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2C5" w:rsidP="007302C5" w:rsidRDefault="007302C5" w14:paraId="7F1E29C0" w14:textId="77777777">
      <w:pPr>
        <w:jc w:val="center"/>
        <w:rPr>
          <w:rFonts w:ascii="Calibri" w:hAnsi="Calibri"/>
          <w:sz w:val="40"/>
          <w:szCs w:val="40"/>
          <w:u w:val="single"/>
        </w:rPr>
      </w:pPr>
      <w:bookmarkStart w:name="_Hlk207697112" w:id="0"/>
      <w:r>
        <w:rPr>
          <w:rFonts w:ascii="Calibri" w:hAnsi="Calibri"/>
          <w:sz w:val="40"/>
          <w:szCs w:val="40"/>
          <w:u w:val="single"/>
        </w:rPr>
        <w:t>Minimální preventivní program školy</w:t>
      </w:r>
    </w:p>
    <w:p w:rsidR="007302C5" w:rsidP="007302C5" w:rsidRDefault="007302C5" w14:paraId="43349719" w14:textId="77777777">
      <w:pPr>
        <w:jc w:val="center"/>
        <w:rPr>
          <w:rFonts w:ascii="Calibri" w:hAnsi="Calibri"/>
          <w:sz w:val="40"/>
          <w:szCs w:val="40"/>
          <w:u w:val="single"/>
        </w:rPr>
      </w:pPr>
    </w:p>
    <w:p w:rsidR="007302C5" w:rsidP="007302C5" w:rsidRDefault="007302C5" w14:paraId="539566BC" w14:textId="77777777">
      <w:pPr>
        <w:jc w:val="center"/>
        <w:rPr>
          <w:rFonts w:ascii="Calibri" w:hAnsi="Calibri"/>
          <w:sz w:val="40"/>
          <w:szCs w:val="40"/>
        </w:rPr>
      </w:pPr>
      <w:r>
        <w:rPr>
          <w:rFonts w:ascii="Calibri" w:hAnsi="Calibri"/>
          <w:sz w:val="40"/>
          <w:szCs w:val="40"/>
        </w:rPr>
        <w:t>pro školní rok 2025/2026</w:t>
      </w:r>
    </w:p>
    <w:p w:rsidR="007302C5" w:rsidP="007302C5" w:rsidRDefault="007302C5" w14:paraId="25930D2B" w14:textId="77777777">
      <w:pPr>
        <w:rPr>
          <w:rFonts w:ascii="Calibri" w:hAnsi="Calibri" w:cs="Arial"/>
        </w:rPr>
      </w:pPr>
    </w:p>
    <w:p w:rsidR="007302C5" w:rsidP="007302C5" w:rsidRDefault="007302C5" w14:paraId="156D006B" w14:textId="77777777">
      <w:pPr>
        <w:jc w:val="center"/>
        <w:rPr>
          <w:rFonts w:ascii="Calibri" w:hAnsi="Calibri" w:cs="Arial"/>
        </w:rPr>
      </w:pPr>
      <w:r w:rsidRPr="00AE25E5">
        <w:rPr>
          <w:rFonts w:ascii="Calibri" w:hAnsi="Calibri" w:cs="Arial"/>
        </w:rPr>
        <w:t>ZSMSJHMN 2</w:t>
      </w:r>
      <w:r>
        <w:rPr>
          <w:rFonts w:ascii="Calibri" w:hAnsi="Calibri" w:cs="Arial"/>
        </w:rPr>
        <w:t>491</w:t>
      </w:r>
      <w:r w:rsidRPr="00AE25E5">
        <w:rPr>
          <w:rFonts w:ascii="Calibri" w:hAnsi="Calibri" w:cs="Arial"/>
        </w:rPr>
        <w:t>/202</w:t>
      </w:r>
      <w:r>
        <w:rPr>
          <w:rFonts w:ascii="Calibri" w:hAnsi="Calibri" w:cs="Arial"/>
        </w:rPr>
        <w:t>5</w:t>
      </w:r>
    </w:p>
    <w:p w:rsidR="007302C5" w:rsidP="007302C5" w:rsidRDefault="007302C5" w14:paraId="11B5BB87" w14:textId="77777777">
      <w:pPr>
        <w:pStyle w:val="Zkladntext"/>
        <w:spacing w:line="360" w:lineRule="auto"/>
        <w:jc w:val="both"/>
        <w:rPr>
          <w:rFonts w:ascii="Calibri" w:hAnsi="Calibri"/>
          <w:b/>
          <w:bCs/>
          <w:highlight w:val="yellow"/>
        </w:rPr>
      </w:pPr>
    </w:p>
    <w:p w:rsidR="007302C5" w:rsidP="007302C5" w:rsidRDefault="007302C5" w14:paraId="03E7D56E" w14:textId="77777777">
      <w:pPr>
        <w:pStyle w:val="Zkladntext"/>
        <w:spacing w:line="360" w:lineRule="auto"/>
        <w:jc w:val="both"/>
        <w:rPr>
          <w:rFonts w:ascii="Calibri" w:hAnsi="Calibri"/>
          <w:b/>
          <w:bCs/>
        </w:rPr>
      </w:pPr>
      <w:r w:rsidRPr="00837FE4">
        <w:rPr>
          <w:rFonts w:ascii="Calibri" w:hAnsi="Calibri"/>
          <w:b/>
          <w:bCs/>
        </w:rPr>
        <w:t>Co se podařilo ve školním roce 202</w:t>
      </w:r>
      <w:r>
        <w:rPr>
          <w:rFonts w:ascii="Calibri" w:hAnsi="Calibri"/>
          <w:b/>
          <w:bCs/>
        </w:rPr>
        <w:t>4</w:t>
      </w:r>
      <w:r w:rsidRPr="00837FE4">
        <w:rPr>
          <w:rFonts w:ascii="Calibri" w:hAnsi="Calibri"/>
          <w:b/>
          <w:bCs/>
        </w:rPr>
        <w:t>/202</w:t>
      </w:r>
      <w:r>
        <w:rPr>
          <w:rFonts w:ascii="Calibri" w:hAnsi="Calibri"/>
          <w:b/>
          <w:bCs/>
        </w:rPr>
        <w:t xml:space="preserve">5 </w:t>
      </w:r>
    </w:p>
    <w:p w:rsidR="007302C5" w:rsidP="007302C5" w:rsidRDefault="007302C5" w14:paraId="6FF396F4" w14:textId="77777777">
      <w:pPr>
        <w:pStyle w:val="Zkladntext"/>
        <w:spacing w:line="360" w:lineRule="auto"/>
        <w:jc w:val="both"/>
        <w:rPr>
          <w:rFonts w:ascii="Calibri" w:hAnsi="Calibri" w:cs="Calibri"/>
          <w:color w:val="000000"/>
          <w:szCs w:val="22"/>
          <w:lang w:eastAsia="cs-CZ"/>
        </w:rPr>
      </w:pPr>
      <w:r w:rsidRPr="00325467">
        <w:rPr>
          <w:rFonts w:asciiTheme="minorHAnsi" w:hAnsiTheme="minorHAnsi" w:cstheme="minorHAnsi"/>
        </w:rPr>
        <w:t xml:space="preserve">Ve školním roce 2024/2025 se nám podařilo zapojit do projektů zaměřených na prevenci v oblasti </w:t>
      </w:r>
      <w:r>
        <w:rPr>
          <w:rFonts w:asciiTheme="minorHAnsi" w:hAnsiTheme="minorHAnsi" w:cstheme="minorHAnsi"/>
        </w:rPr>
        <w:t>„</w:t>
      </w:r>
      <w:r w:rsidRPr="00325467">
        <w:rPr>
          <w:rStyle w:val="Zdraznn"/>
          <w:rFonts w:asciiTheme="minorHAnsi" w:hAnsiTheme="minorHAnsi" w:cstheme="minorHAnsi"/>
          <w:i w:val="0"/>
        </w:rPr>
        <w:t>děti a online svět</w:t>
      </w:r>
      <w:r>
        <w:rPr>
          <w:rStyle w:val="Zdraznn"/>
          <w:rFonts w:asciiTheme="minorHAnsi" w:hAnsiTheme="minorHAnsi" w:cstheme="minorHAnsi"/>
          <w:i w:val="0"/>
        </w:rPr>
        <w:t>“</w:t>
      </w:r>
      <w:r w:rsidRPr="00325467">
        <w:rPr>
          <w:rFonts w:asciiTheme="minorHAnsi" w:hAnsiTheme="minorHAnsi" w:cstheme="minorHAnsi"/>
        </w:rPr>
        <w:t xml:space="preserve"> a to díky projektu O2 Chytrá škola a spolupráci s organizací </w:t>
      </w:r>
      <w:proofErr w:type="spellStart"/>
      <w:r w:rsidRPr="00325467">
        <w:rPr>
          <w:rFonts w:asciiTheme="minorHAnsi" w:hAnsiTheme="minorHAnsi" w:cstheme="minorHAnsi"/>
        </w:rPr>
        <w:t>Onfine</w:t>
      </w:r>
      <w:proofErr w:type="spellEnd"/>
      <w:r w:rsidRPr="00325467">
        <w:rPr>
          <w:rFonts w:asciiTheme="minorHAnsi" w:hAnsiTheme="minorHAnsi" w:cstheme="minorHAnsi"/>
        </w:rPr>
        <w:t>.</w:t>
      </w:r>
      <w:r>
        <w:rPr>
          <w:rFonts w:asciiTheme="minorHAnsi" w:hAnsiTheme="minorHAnsi" w:cstheme="minorHAnsi"/>
        </w:rPr>
        <w:t xml:space="preserve"> </w:t>
      </w:r>
      <w:r w:rsidRPr="0023708E">
        <w:rPr>
          <w:rFonts w:ascii="Calibri" w:hAnsi="Calibri"/>
        </w:rPr>
        <w:t xml:space="preserve">Úzce jsme </w:t>
      </w:r>
      <w:r>
        <w:rPr>
          <w:rFonts w:ascii="Calibri" w:hAnsi="Calibri"/>
        </w:rPr>
        <w:t xml:space="preserve">také </w:t>
      </w:r>
      <w:r w:rsidRPr="0023708E">
        <w:rPr>
          <w:rFonts w:ascii="Calibri" w:hAnsi="Calibri"/>
        </w:rPr>
        <w:t>spolupracovali se společností Podané ruce o.p.s</w:t>
      </w:r>
      <w:r>
        <w:rPr>
          <w:rFonts w:ascii="Calibri" w:hAnsi="Calibri"/>
        </w:rPr>
        <w:t>., PPP Sládkova, státními i neziskovými organizacemi.</w:t>
      </w:r>
      <w:r w:rsidRPr="00A549BC">
        <w:t xml:space="preserve"> </w:t>
      </w:r>
      <w:r w:rsidRPr="00A549BC">
        <w:rPr>
          <w:rFonts w:asciiTheme="minorHAnsi" w:hAnsiTheme="minorHAnsi" w:cstheme="minorHAnsi"/>
        </w:rPr>
        <w:t>Díky této spolupráci se nám podařilo účinně regulovat rizikové projevy chování v oblasti mezilidských vztahů ve třídních kolektivech.</w:t>
      </w:r>
      <w:r w:rsidRPr="0023708E">
        <w:rPr>
          <w:rFonts w:ascii="Calibri" w:hAnsi="Calibri"/>
        </w:rPr>
        <w:t xml:space="preserve"> Na tuto spolupráci navazujeme i</w:t>
      </w:r>
      <w:r>
        <w:rPr>
          <w:rFonts w:ascii="Calibri" w:hAnsi="Calibri"/>
        </w:rPr>
        <w:t> </w:t>
      </w:r>
      <w:r w:rsidRPr="0023708E">
        <w:rPr>
          <w:rFonts w:ascii="Calibri" w:hAnsi="Calibri"/>
        </w:rPr>
        <w:t xml:space="preserve">v tomto školním roce. </w:t>
      </w:r>
      <w:r>
        <w:rPr>
          <w:rFonts w:ascii="Calibri" w:hAnsi="Calibri"/>
        </w:rPr>
        <w:t>Dále se</w:t>
      </w:r>
      <w:r w:rsidRPr="0023708E">
        <w:rPr>
          <w:rFonts w:ascii="Calibri" w:hAnsi="Calibri"/>
        </w:rPr>
        <w:t xml:space="preserve"> </w:t>
      </w:r>
      <w:r>
        <w:rPr>
          <w:rFonts w:ascii="Calibri" w:hAnsi="Calibri"/>
        </w:rPr>
        <w:t>nám p</w:t>
      </w:r>
      <w:r w:rsidRPr="0023708E">
        <w:rPr>
          <w:rFonts w:ascii="Calibri" w:hAnsi="Calibri"/>
        </w:rPr>
        <w:t>odařilo zajistit</w:t>
      </w:r>
      <w:r>
        <w:rPr>
          <w:rFonts w:ascii="Calibri" w:hAnsi="Calibri"/>
          <w:b/>
          <w:bCs/>
        </w:rPr>
        <w:t xml:space="preserve"> </w:t>
      </w:r>
      <w:r w:rsidRPr="00E55B54">
        <w:rPr>
          <w:rFonts w:ascii="Calibri" w:hAnsi="Calibri" w:cs="Calibri"/>
          <w:color w:val="000000"/>
          <w:szCs w:val="22"/>
          <w:lang w:eastAsia="cs-CZ"/>
        </w:rPr>
        <w:t>Potravinov</w:t>
      </w:r>
      <w:r>
        <w:rPr>
          <w:rFonts w:ascii="Calibri" w:hAnsi="Calibri" w:cs="Calibri"/>
          <w:color w:val="000000"/>
          <w:szCs w:val="22"/>
          <w:lang w:eastAsia="cs-CZ"/>
        </w:rPr>
        <w:t>ou</w:t>
      </w:r>
      <w:r w:rsidRPr="00E55B54">
        <w:rPr>
          <w:rFonts w:ascii="Calibri" w:hAnsi="Calibri" w:cs="Calibri"/>
          <w:color w:val="000000"/>
          <w:szCs w:val="22"/>
          <w:lang w:eastAsia="cs-CZ"/>
        </w:rPr>
        <w:t xml:space="preserve"> pomoc dětem v sociální nouzi v</w:t>
      </w:r>
      <w:r>
        <w:rPr>
          <w:rFonts w:ascii="Calibri" w:hAnsi="Calibri" w:cs="Calibri"/>
          <w:color w:val="000000"/>
          <w:szCs w:val="22"/>
          <w:lang w:eastAsia="cs-CZ"/>
        </w:rPr>
        <w:t> </w:t>
      </w:r>
      <w:r w:rsidRPr="00E55B54">
        <w:rPr>
          <w:rFonts w:ascii="Calibri" w:hAnsi="Calibri" w:cs="Calibri"/>
          <w:color w:val="000000"/>
          <w:szCs w:val="22"/>
          <w:lang w:eastAsia="cs-CZ"/>
        </w:rPr>
        <w:t>Jihomoravském kraji</w:t>
      </w:r>
      <w:r>
        <w:rPr>
          <w:rFonts w:ascii="Calibri" w:hAnsi="Calibri" w:cs="Calibri"/>
          <w:color w:val="000000"/>
          <w:szCs w:val="22"/>
          <w:lang w:eastAsia="cs-CZ"/>
        </w:rPr>
        <w:t xml:space="preserve">. Nově jsme také započali již dlouho plánovanou výstavbu školní zahrady, ve venkovních prostorách budou žáci trávit výuku a odpočinkové chvíle.    V neposlední řadě se nám podařilo zařídit nové relaxační koutky, relaxační místnost v kabinetu školního psychologa a modernizovat </w:t>
      </w:r>
      <w:bookmarkStart w:name="_Hlk207696666" w:id="1"/>
      <w:r>
        <w:rPr>
          <w:rFonts w:ascii="Calibri" w:hAnsi="Calibri" w:cs="Calibri"/>
          <w:color w:val="000000"/>
          <w:szCs w:val="22"/>
          <w:lang w:eastAsia="cs-CZ"/>
        </w:rPr>
        <w:t xml:space="preserve">online schránku důvěry Face Up (NNBT), která bude plně v provozu od 1. 9. 2025. </w:t>
      </w:r>
    </w:p>
    <w:bookmarkEnd w:id="1"/>
    <w:p w:rsidR="007302C5" w:rsidP="007302C5" w:rsidRDefault="007302C5" w14:paraId="6EF2FF1B" w14:textId="77777777">
      <w:pPr>
        <w:pStyle w:val="Zkladntext"/>
        <w:spacing w:line="360" w:lineRule="auto"/>
        <w:jc w:val="both"/>
        <w:rPr>
          <w:rFonts w:ascii="Calibri" w:hAnsi="Calibri"/>
          <w:b/>
          <w:bCs/>
          <w:highlight w:val="yellow"/>
        </w:rPr>
      </w:pPr>
    </w:p>
    <w:p w:rsidR="007302C5" w:rsidP="007302C5" w:rsidRDefault="007302C5" w14:paraId="7B31A15F" w14:textId="77777777">
      <w:pPr>
        <w:pStyle w:val="Zkladntext"/>
        <w:spacing w:line="360" w:lineRule="auto"/>
        <w:jc w:val="both"/>
        <w:rPr>
          <w:rFonts w:ascii="Calibri" w:hAnsi="Calibri"/>
          <w:b/>
          <w:bCs/>
        </w:rPr>
      </w:pPr>
      <w:r>
        <w:rPr>
          <w:rFonts w:ascii="Calibri" w:hAnsi="Calibri"/>
          <w:b/>
          <w:bCs/>
        </w:rPr>
        <w:t xml:space="preserve">Na co se zaměříme ve školním roce 2025/2026 </w:t>
      </w:r>
    </w:p>
    <w:p w:rsidR="007302C5" w:rsidP="007302C5" w:rsidRDefault="007302C5" w14:paraId="3A08AF60" w14:textId="77777777">
      <w:pPr>
        <w:spacing w:line="360" w:lineRule="auto"/>
        <w:jc w:val="both"/>
        <w:rPr>
          <w:rFonts w:ascii="Calibri" w:hAnsi="Calibri"/>
          <w:sz w:val="24"/>
          <w:szCs w:val="24"/>
        </w:rPr>
      </w:pPr>
      <w:r w:rsidRPr="5D1424AA">
        <w:rPr>
          <w:rFonts w:ascii="Calibri" w:hAnsi="Calibri" w:cs="Calibri"/>
          <w:color w:val="000000" w:themeColor="text1"/>
          <w:sz w:val="24"/>
          <w:szCs w:val="24"/>
          <w:lang w:eastAsia="cs-CZ"/>
        </w:rPr>
        <w:t>Vzhledem k obecnému nárůstu problémů ve třídních kolektivech se i v tomto školním roce cíleně zaměříme na budování zdravého klimatu, posilování přátelských vazeb, osobnostně sociální rozvoj žáků, prevenci šikany a </w:t>
      </w:r>
      <w:proofErr w:type="spellStart"/>
      <w:r w:rsidRPr="5D1424AA">
        <w:rPr>
          <w:rFonts w:ascii="Calibri" w:hAnsi="Calibri" w:cs="Calibri"/>
          <w:color w:val="000000" w:themeColor="text1"/>
          <w:sz w:val="24"/>
          <w:szCs w:val="24"/>
          <w:lang w:eastAsia="cs-CZ"/>
        </w:rPr>
        <w:t>kyberšikany</w:t>
      </w:r>
      <w:proofErr w:type="spellEnd"/>
      <w:r w:rsidRPr="5D1424AA">
        <w:rPr>
          <w:rFonts w:ascii="Calibri" w:hAnsi="Calibri" w:cs="Calibri"/>
          <w:color w:val="000000" w:themeColor="text1"/>
          <w:sz w:val="24"/>
          <w:szCs w:val="24"/>
          <w:lang w:eastAsia="cs-CZ"/>
        </w:rPr>
        <w:t xml:space="preserve">. </w:t>
      </w:r>
      <w:r w:rsidRPr="5D1424AA">
        <w:rPr>
          <w:rFonts w:ascii="Calibri" w:hAnsi="Calibri" w:eastAsia="Calibri" w:cs="Calibri"/>
          <w:sz w:val="24"/>
          <w:szCs w:val="24"/>
        </w:rPr>
        <w:t xml:space="preserve">V rámci revize ŠVP je na naší škole nově zavedený předmět Osobnostně sociální výchova, díky kterému se více zaměříme na </w:t>
      </w:r>
      <w:proofErr w:type="spellStart"/>
      <w:r w:rsidRPr="5D1424AA">
        <w:rPr>
          <w:rFonts w:ascii="Calibri" w:hAnsi="Calibri" w:eastAsia="Calibri" w:cs="Calibri"/>
          <w:sz w:val="24"/>
          <w:szCs w:val="24"/>
        </w:rPr>
        <w:t>wellbeing</w:t>
      </w:r>
      <w:proofErr w:type="spellEnd"/>
      <w:r w:rsidRPr="5D1424AA">
        <w:rPr>
          <w:rFonts w:ascii="Calibri" w:hAnsi="Calibri" w:eastAsia="Calibri" w:cs="Calibri"/>
          <w:sz w:val="24"/>
          <w:szCs w:val="24"/>
        </w:rPr>
        <w:t xml:space="preserve"> ve škole. </w:t>
      </w:r>
      <w:r w:rsidRPr="5D1424AA">
        <w:rPr>
          <w:rFonts w:ascii="Calibri" w:hAnsi="Calibri" w:cs="Calibri"/>
          <w:color w:val="000000" w:themeColor="text1"/>
          <w:sz w:val="24"/>
          <w:szCs w:val="24"/>
          <w:lang w:eastAsia="cs-CZ"/>
        </w:rPr>
        <w:t xml:space="preserve">Dále se zaměříme na podporu žáků s OMJ, zejména na podporu školní neúspěšnosti, posilování zdravého životního stylu našich žáků a prevenci </w:t>
      </w:r>
      <w:r w:rsidRPr="5D1424AA">
        <w:rPr>
          <w:rFonts w:ascii="Calibri" w:hAnsi="Calibri"/>
          <w:sz w:val="24"/>
          <w:szCs w:val="24"/>
        </w:rPr>
        <w:t xml:space="preserve">psychických problémů u dětí.   </w:t>
      </w:r>
    </w:p>
    <w:p w:rsidR="007302C5" w:rsidP="007302C5" w:rsidRDefault="007302C5" w14:paraId="7A3CC512" w14:textId="77777777">
      <w:pPr>
        <w:pStyle w:val="Nadpis30"/>
        <w:rPr>
          <w:rFonts w:ascii="Calibri" w:hAnsi="Calibri"/>
        </w:rPr>
      </w:pPr>
    </w:p>
    <w:p w:rsidR="007302C5" w:rsidP="007302C5" w:rsidRDefault="007302C5" w14:paraId="08614385" w14:textId="77777777">
      <w:pPr>
        <w:pStyle w:val="Nadpis30"/>
        <w:rPr>
          <w:rFonts w:ascii="Calibri" w:hAnsi="Calibri"/>
        </w:rPr>
      </w:pPr>
      <w:r>
        <w:rPr>
          <w:rFonts w:ascii="Calibri" w:hAnsi="Calibri"/>
        </w:rPr>
        <w:t>Charakteristika školy</w:t>
      </w:r>
    </w:p>
    <w:p w:rsidR="007302C5" w:rsidP="007302C5" w:rsidRDefault="007302C5" w14:paraId="16680216" w14:textId="77777777">
      <w:pPr>
        <w:pStyle w:val="Zkladntext"/>
        <w:spacing w:line="360" w:lineRule="auto"/>
        <w:ind w:firstLine="708"/>
        <w:jc w:val="both"/>
        <w:rPr>
          <w:rFonts w:ascii="Calibri" w:hAnsi="Calibri"/>
          <w:color w:val="000000"/>
        </w:rPr>
      </w:pPr>
      <w:r>
        <w:rPr>
          <w:rFonts w:ascii="Calibri" w:hAnsi="Calibri"/>
          <w:color w:val="000000"/>
        </w:rPr>
        <w:t>Základní škola a mateřská škola Brno, Jihomoravské náměstí 2 je typická úplná sídlištní škola s </w:t>
      </w:r>
      <w:r w:rsidRPr="008B4F6B">
        <w:rPr>
          <w:rFonts w:ascii="Calibri" w:hAnsi="Calibri"/>
        </w:rPr>
        <w:t xml:space="preserve">přípravným ročníkem (0) a </w:t>
      </w:r>
      <w:r>
        <w:rPr>
          <w:rFonts w:ascii="Calibri" w:hAnsi="Calibri"/>
          <w:color w:val="000000"/>
        </w:rPr>
        <w:t xml:space="preserve">1. - 9. postupným ročníkem. Ve třídách jsou děti s poruchami učení a individuálně integrované děti, žáci se speciálními vzdělávacími potřebami </w:t>
      </w:r>
      <w:r>
        <w:rPr>
          <w:rFonts w:ascii="Calibri" w:hAnsi="Calibri"/>
          <w:color w:val="000000"/>
        </w:rPr>
        <w:t>(s SPU, se zdravotním postižením). I v letošním školním roce budou působit ve škole</w:t>
      </w:r>
      <w:r w:rsidRPr="00635D83">
        <w:rPr>
          <w:rFonts w:ascii="Calibri" w:hAnsi="Calibri"/>
        </w:rPr>
        <w:t xml:space="preserve"> </w:t>
      </w:r>
      <w:r w:rsidRPr="00635D83">
        <w:rPr>
          <w:rFonts w:ascii="Calibri" w:hAnsi="Calibri"/>
          <w:color w:val="000000"/>
        </w:rPr>
        <w:t>asistent</w:t>
      </w:r>
      <w:r>
        <w:rPr>
          <w:rFonts w:ascii="Calibri" w:hAnsi="Calibri"/>
          <w:color w:val="000000"/>
        </w:rPr>
        <w:t>i</w:t>
      </w:r>
      <w:r w:rsidRPr="00635D83">
        <w:rPr>
          <w:rFonts w:ascii="Calibri" w:hAnsi="Calibri"/>
          <w:color w:val="000000"/>
        </w:rPr>
        <w:t xml:space="preserve"> pedagoga</w:t>
      </w:r>
      <w:r>
        <w:rPr>
          <w:rFonts w:ascii="Calibri" w:hAnsi="Calibri"/>
          <w:color w:val="000000"/>
        </w:rPr>
        <w:t xml:space="preserve">. Naši školu navštěvují žáci s odlišným mateřským jazykem. </w:t>
      </w:r>
    </w:p>
    <w:p w:rsidR="007302C5" w:rsidP="007302C5" w:rsidRDefault="007302C5" w14:paraId="2F24C562" w14:textId="77777777">
      <w:pPr>
        <w:pStyle w:val="Zkladntext"/>
        <w:spacing w:line="360" w:lineRule="auto"/>
        <w:ind w:firstLine="708"/>
        <w:jc w:val="both"/>
        <w:rPr>
          <w:rFonts w:ascii="Calibri" w:hAnsi="Calibri"/>
        </w:rPr>
      </w:pPr>
      <w:r>
        <w:rPr>
          <w:rFonts w:ascii="Calibri" w:hAnsi="Calibri"/>
        </w:rPr>
        <w:t xml:space="preserve">Klademe důraz na zdravý vývoj dítěte, naše škola </w:t>
      </w:r>
      <w:r w:rsidRPr="00C864A6">
        <w:rPr>
          <w:rFonts w:ascii="Calibri" w:hAnsi="Calibri"/>
        </w:rPr>
        <w:t xml:space="preserve">je </w:t>
      </w:r>
      <w:r>
        <w:rPr>
          <w:rFonts w:ascii="Calibri" w:hAnsi="Calibri"/>
        </w:rPr>
        <w:t xml:space="preserve">dlouhodobě </w:t>
      </w:r>
      <w:r w:rsidRPr="00C864A6">
        <w:rPr>
          <w:rFonts w:ascii="Calibri" w:hAnsi="Calibri"/>
        </w:rPr>
        <w:t xml:space="preserve">zapojena do sítě Škol podporující </w:t>
      </w:r>
      <w:r w:rsidRPr="00E55B54">
        <w:rPr>
          <w:rFonts w:ascii="Calibri" w:hAnsi="Calibri"/>
        </w:rPr>
        <w:t>zdraví</w:t>
      </w:r>
      <w:r>
        <w:rPr>
          <w:rFonts w:ascii="Calibri" w:hAnsi="Calibri"/>
        </w:rPr>
        <w:t xml:space="preserve">. </w:t>
      </w:r>
    </w:p>
    <w:p w:rsidR="007302C5" w:rsidP="007302C5" w:rsidRDefault="007302C5" w14:paraId="30B50DB4" w14:textId="77777777">
      <w:pPr>
        <w:pStyle w:val="Normlnweb"/>
        <w:spacing w:line="360" w:lineRule="auto"/>
        <w:ind w:firstLine="708"/>
        <w:jc w:val="both"/>
        <w:rPr>
          <w:rFonts w:ascii="Calibri" w:hAnsi="Calibri"/>
        </w:rPr>
      </w:pPr>
      <w:r>
        <w:rPr>
          <w:rFonts w:ascii="Calibri" w:hAnsi="Calibri"/>
        </w:rPr>
        <w:t xml:space="preserve">Budova školy se nachází v klidném prostředí uprostřed sídliště v městské části </w:t>
      </w:r>
      <w:proofErr w:type="gramStart"/>
      <w:r>
        <w:rPr>
          <w:rFonts w:ascii="Calibri" w:hAnsi="Calibri"/>
        </w:rPr>
        <w:t>Brno - Slatina</w:t>
      </w:r>
      <w:proofErr w:type="gramEnd"/>
      <w:r>
        <w:rPr>
          <w:rFonts w:ascii="Calibri" w:hAnsi="Calibri"/>
        </w:rPr>
        <w:t>. Základní škola je dobře dostupná i dětem z okolních vesnic (Šlapanice, Tvarožná, Velatice aj.). V blízkosti školy je několik zastávek MHD.</w:t>
      </w:r>
    </w:p>
    <w:p w:rsidR="007302C5" w:rsidP="007302C5" w:rsidRDefault="007302C5" w14:paraId="2CDB88B6" w14:textId="77777777">
      <w:pPr>
        <w:pStyle w:val="Normlnweb"/>
        <w:spacing w:line="360" w:lineRule="auto"/>
        <w:ind w:firstLine="708"/>
        <w:jc w:val="both"/>
        <w:rPr>
          <w:rFonts w:ascii="Calibri" w:hAnsi="Calibri"/>
        </w:rPr>
      </w:pPr>
      <w:r w:rsidRPr="000858CF">
        <w:rPr>
          <w:rFonts w:ascii="Calibri" w:hAnsi="Calibri"/>
        </w:rPr>
        <w:t>Ve školním roce 2025/2026 navštěvuje školu celkem 565 žáků v 1. - 9. ročníku, z toho 14 dětí v přípravném ročníku.</w:t>
      </w:r>
      <w:r w:rsidRPr="00194D99">
        <w:rPr>
          <w:rFonts w:ascii="Calibri" w:hAnsi="Calibri"/>
        </w:rPr>
        <w:t xml:space="preserve"> </w:t>
      </w:r>
      <w:r>
        <w:rPr>
          <w:rFonts w:ascii="Calibri" w:hAnsi="Calibri"/>
        </w:rPr>
        <w:t>V budově se nachází i školní družina</w:t>
      </w:r>
      <w:r w:rsidRPr="00635D83">
        <w:rPr>
          <w:rFonts w:ascii="Calibri" w:hAnsi="Calibri"/>
        </w:rPr>
        <w:t>.</w:t>
      </w:r>
      <w:r>
        <w:rPr>
          <w:rFonts w:ascii="Calibri" w:hAnsi="Calibri"/>
        </w:rPr>
        <w:t xml:space="preserve"> Součástí příspěvkové organizace je i mateřská škola, která se nachází v těsné blízkosti. V prostorách základní školy je umístěno také komunitní centrum.</w:t>
      </w:r>
    </w:p>
    <w:p w:rsidR="007302C5" w:rsidP="007302C5" w:rsidRDefault="007302C5" w14:paraId="7D186B2E" w14:textId="77777777">
      <w:pPr>
        <w:pStyle w:val="Zkladntext"/>
        <w:spacing w:line="360" w:lineRule="auto"/>
        <w:ind w:firstLine="708"/>
        <w:jc w:val="both"/>
        <w:rPr>
          <w:rFonts w:ascii="Calibri" w:hAnsi="Calibri"/>
        </w:rPr>
      </w:pPr>
      <w:r>
        <w:rPr>
          <w:rFonts w:ascii="Calibri" w:hAnsi="Calibri"/>
        </w:rPr>
        <w:t xml:space="preserve">Základní školu tvoří tři budovy, které jsou navzájem propojené. V areálu školy se také nachází malé dětské hřiště, jež využívá školní družina v odpoledních hodinách. Také je zde přírodní zahrada s amfiteátrem, podiem a odpočinkovými kouty. Zahrada se využívá k venkovní výuce a pobytu dětí mateřské školy a školní družiny. Aktuálně probíhá revitalizace školní zahrady.   Ke škole patří veliký dvůr, na kterém se koná zahájení školního roku, během roku jej využívají také žáci z prvního stupně během velkých přestávek. V těsné blízkosti školy se nachází multifunkční hřiště. Výhodou umístění školy je blízkost chráněného území Stránská skála. </w:t>
      </w:r>
    </w:p>
    <w:p w:rsidR="007302C5" w:rsidP="007302C5" w:rsidRDefault="007302C5" w14:paraId="2CD4C557" w14:textId="77777777">
      <w:pPr>
        <w:pStyle w:val="Zkladntext"/>
        <w:spacing w:line="360" w:lineRule="auto"/>
        <w:ind w:firstLine="708"/>
        <w:jc w:val="both"/>
        <w:rPr>
          <w:rFonts w:ascii="Calibri" w:hAnsi="Calibri"/>
        </w:rPr>
      </w:pPr>
      <w:r>
        <w:rPr>
          <w:rFonts w:ascii="Calibri" w:hAnsi="Calibri"/>
        </w:rPr>
        <w:t xml:space="preserve">Budova školy je prosvětlená, některé třídy jsou barevně vymalovány. </w:t>
      </w:r>
      <w:r>
        <w:rPr>
          <w:rFonts w:ascii="Calibri" w:hAnsi="Calibri"/>
          <w:color w:val="000000"/>
        </w:rPr>
        <w:t xml:space="preserve">Disponuje několika odbornými učebnami – učebna fyziky a chemie, učebna výtvarné výchovy, hudební výchovy, </w:t>
      </w:r>
      <w:r w:rsidRPr="008B4F6B">
        <w:rPr>
          <w:rFonts w:ascii="Calibri" w:hAnsi="Calibri"/>
        </w:rPr>
        <w:t>nahrávací studio</w:t>
      </w:r>
      <w:r>
        <w:rPr>
          <w:rFonts w:ascii="Calibri" w:hAnsi="Calibri"/>
        </w:rPr>
        <w:t>.</w:t>
      </w:r>
      <w:r>
        <w:rPr>
          <w:rFonts w:ascii="Calibri" w:hAnsi="Calibri"/>
          <w:color w:val="000000"/>
        </w:rPr>
        <w:t xml:space="preserve"> Jsou zde také dílny</w:t>
      </w:r>
      <w:r>
        <w:rPr>
          <w:rFonts w:ascii="Calibri" w:hAnsi="Calibri"/>
        </w:rPr>
        <w:t xml:space="preserve"> a zmodernizovaná cvičná kuchyňka. Disponujeme také </w:t>
      </w:r>
      <w:r w:rsidRPr="00BC530A">
        <w:rPr>
          <w:rFonts w:ascii="Calibri" w:hAnsi="Calibri"/>
        </w:rPr>
        <w:t>jednou</w:t>
      </w:r>
      <w:r>
        <w:rPr>
          <w:rFonts w:ascii="Calibri" w:hAnsi="Calibri"/>
        </w:rPr>
        <w:t xml:space="preserve"> počítačovou učebnou. Materiální vybavení se postupně neustále rozšiřuje a modernizuje. Ve všech kmenových třídách jsou umístěny interaktivní tabule, dataprojektory a </w:t>
      </w:r>
      <w:r w:rsidRPr="00BC530A">
        <w:rPr>
          <w:rFonts w:ascii="Calibri" w:hAnsi="Calibri"/>
        </w:rPr>
        <w:t>počítačové monitory</w:t>
      </w:r>
      <w:r>
        <w:rPr>
          <w:rFonts w:ascii="Calibri" w:hAnsi="Calibri"/>
        </w:rPr>
        <w:t xml:space="preserve"> pro inovativní interaktivní výuku. Žáci mají také k dispozici nejnovější deskové hry. </w:t>
      </w:r>
    </w:p>
    <w:p w:rsidR="007302C5" w:rsidP="007302C5" w:rsidRDefault="007302C5" w14:paraId="79A3575E" w14:textId="77777777">
      <w:pPr>
        <w:pStyle w:val="Zkladntext"/>
        <w:spacing w:line="360" w:lineRule="auto"/>
        <w:ind w:firstLine="708"/>
        <w:jc w:val="both"/>
        <w:rPr>
          <w:rFonts w:ascii="Calibri" w:hAnsi="Calibri"/>
        </w:rPr>
      </w:pPr>
      <w:r>
        <w:rPr>
          <w:rFonts w:ascii="Calibri" w:hAnsi="Calibri"/>
        </w:rPr>
        <w:t xml:space="preserve">Ve škole je zřízeno komunitní centrum (též vybavené interaktivní tabulí), které lze využít pro třídní chvilky, netradiční výuku, preventivní programy pořádané ve škole, pedagogické rady, porady, školení i </w:t>
      </w:r>
      <w:proofErr w:type="spellStart"/>
      <w:r>
        <w:rPr>
          <w:rFonts w:ascii="Calibri" w:hAnsi="Calibri"/>
        </w:rPr>
        <w:t>teambuildingové</w:t>
      </w:r>
      <w:proofErr w:type="spellEnd"/>
      <w:r>
        <w:rPr>
          <w:rFonts w:ascii="Calibri" w:hAnsi="Calibri"/>
        </w:rPr>
        <w:t xml:space="preserve"> aktivity.</w:t>
      </w:r>
    </w:p>
    <w:p w:rsidR="007302C5" w:rsidP="007302C5" w:rsidRDefault="007302C5" w14:paraId="0A5BBD45" w14:textId="77777777">
      <w:pPr>
        <w:pStyle w:val="Zkladntext"/>
        <w:spacing w:line="360" w:lineRule="auto"/>
        <w:ind w:firstLine="708"/>
        <w:jc w:val="both"/>
        <w:rPr>
          <w:rFonts w:ascii="Calibri" w:hAnsi="Calibri"/>
        </w:rPr>
      </w:pPr>
      <w:r>
        <w:rPr>
          <w:rFonts w:ascii="Calibri" w:hAnsi="Calibri"/>
        </w:rPr>
        <w:t xml:space="preserve">V době přestávek mohou žáci 1. stupně využít několik herních koutů a malou horolezeckou stěnu. Žáci 2. stupně mohou využívat stoly na stolní tenis. Na chodbách mají žáci 1. i 2. stupně odpočinkové zóny, které </w:t>
      </w:r>
      <w:r w:rsidRPr="009F53E9">
        <w:rPr>
          <w:rFonts w:ascii="Calibri" w:hAnsi="Calibri"/>
        </w:rPr>
        <w:t xml:space="preserve">jsou vybaveny </w:t>
      </w:r>
      <w:r>
        <w:rPr>
          <w:rFonts w:ascii="Calibri" w:hAnsi="Calibri"/>
        </w:rPr>
        <w:t xml:space="preserve">pohovkou a relaxačními sedacími vaky. Během velké přestávky mohou žáci navštívit školní knihovnu, která je umístěna na křídle 1. stupně. V budově školy na 2. stupni se nachází také samostatný kabinet školního psychologa, který je nejen místem pro relaxaci, ale žáci zde mohou využít také deskové hry či individuální psychologickou pomoc.  </w:t>
      </w:r>
    </w:p>
    <w:p w:rsidR="007302C5" w:rsidP="007302C5" w:rsidRDefault="007302C5" w14:paraId="7C78A6F3" w14:textId="77777777">
      <w:pPr>
        <w:pStyle w:val="Zkladntext"/>
        <w:spacing w:line="360" w:lineRule="auto"/>
        <w:jc w:val="both"/>
        <w:rPr>
          <w:rFonts w:ascii="Calibri" w:hAnsi="Calibri"/>
          <w:b/>
          <w:bCs/>
        </w:rPr>
      </w:pPr>
    </w:p>
    <w:p w:rsidRPr="00414B32" w:rsidR="007302C5" w:rsidP="007302C5" w:rsidRDefault="007302C5" w14:paraId="3BA9C2E5" w14:textId="77777777">
      <w:pPr>
        <w:pStyle w:val="Zkladntext"/>
        <w:spacing w:line="360" w:lineRule="auto"/>
        <w:jc w:val="both"/>
        <w:rPr>
          <w:rFonts w:ascii="Calibri" w:hAnsi="Calibri"/>
          <w:b/>
          <w:bCs/>
        </w:rPr>
      </w:pPr>
      <w:r w:rsidRPr="00414B32">
        <w:rPr>
          <w:rFonts w:ascii="Calibri" w:hAnsi="Calibri"/>
          <w:b/>
          <w:bCs/>
        </w:rPr>
        <w:t>Riziková místa ve škole</w:t>
      </w:r>
    </w:p>
    <w:p w:rsidR="007302C5" w:rsidP="007302C5" w:rsidRDefault="007302C5" w14:paraId="7AA6A687" w14:textId="77777777">
      <w:pPr>
        <w:pStyle w:val="Zkladntext"/>
        <w:spacing w:line="360" w:lineRule="auto"/>
        <w:ind w:firstLine="708"/>
        <w:jc w:val="both"/>
        <w:rPr>
          <w:rFonts w:ascii="Calibri" w:hAnsi="Calibri"/>
        </w:rPr>
      </w:pPr>
      <w:r w:rsidRPr="00395107">
        <w:rPr>
          <w:rFonts w:ascii="Calibri" w:hAnsi="Calibri"/>
        </w:rPr>
        <w:t>Riziková místa ve škole jsou předev</w:t>
      </w:r>
      <w:r>
        <w:rPr>
          <w:rFonts w:ascii="Calibri" w:hAnsi="Calibri"/>
        </w:rPr>
        <w:t xml:space="preserve">ším v prostorách šaten, kde se žáci nesmějí v době výuky a přestávek zdržovat bez dohledu pedagoga, čímž se snažíme zamezit případnému nebezpečí výskytu rizikových forem chování. Dalším rizikovým místem jsou dívčí a chlapecké záchody v obou budovách, dále pak šatny u tělocvičen ve třetí budově školy. A v neposlední řadě prostory pod a vedle schodišť. Kontrolu všech zmíněných rizikových míst provádí pedagogický dohled na chodbách. O velké přestávce mají dohled 2 pedagogové z důvodu kvalitnějšího monitoringu.  </w:t>
      </w:r>
      <w:r w:rsidRPr="002C6D9A">
        <w:rPr>
          <w:rFonts w:ascii="Calibri" w:hAnsi="Calibri"/>
        </w:rPr>
        <w:t xml:space="preserve">Ve vnějším areálu školy se žáci </w:t>
      </w:r>
      <w:r>
        <w:rPr>
          <w:rFonts w:ascii="Calibri" w:hAnsi="Calibri"/>
        </w:rPr>
        <w:t>rovněž</w:t>
      </w:r>
      <w:r w:rsidRPr="002C6D9A">
        <w:rPr>
          <w:rFonts w:ascii="Calibri" w:hAnsi="Calibri"/>
        </w:rPr>
        <w:t xml:space="preserve"> nesmí pohybovat bez dohledu pedagoga. </w:t>
      </w:r>
    </w:p>
    <w:p w:rsidR="007302C5" w:rsidP="007302C5" w:rsidRDefault="007302C5" w14:paraId="664F72FD" w14:textId="77777777">
      <w:pPr>
        <w:pStyle w:val="Zkladntext"/>
        <w:spacing w:line="360" w:lineRule="auto"/>
        <w:ind w:firstLine="708"/>
        <w:jc w:val="both"/>
        <w:rPr>
          <w:rFonts w:ascii="Calibri" w:hAnsi="Calibri"/>
        </w:rPr>
      </w:pPr>
      <w:r>
        <w:rPr>
          <w:rFonts w:ascii="Calibri" w:hAnsi="Calibri"/>
        </w:rPr>
        <w:t xml:space="preserve">Zabezpečení budovy školy je zajištěno pověřenou osobou na vrátnici, která dohlíží na oprávněný vstup osob do budovy školy. </w:t>
      </w:r>
      <w:r w:rsidRPr="002C6D9A">
        <w:rPr>
          <w:rFonts w:ascii="Calibri" w:hAnsi="Calibri"/>
        </w:rPr>
        <w:t xml:space="preserve">Hlavní vchod budovy kontrolují správní zaměstnanci školy na vrátnici, kde je </w:t>
      </w:r>
      <w:r>
        <w:rPr>
          <w:rFonts w:ascii="Calibri" w:hAnsi="Calibri"/>
        </w:rPr>
        <w:t xml:space="preserve">umístěn </w:t>
      </w:r>
      <w:r w:rsidRPr="002C6D9A">
        <w:rPr>
          <w:rFonts w:ascii="Calibri" w:hAnsi="Calibri"/>
        </w:rPr>
        <w:t xml:space="preserve">sešit sloužící k zápisu návštěv </w:t>
      </w:r>
      <w:r>
        <w:rPr>
          <w:rFonts w:ascii="Calibri" w:hAnsi="Calibri"/>
        </w:rPr>
        <w:t>cizích osob do </w:t>
      </w:r>
      <w:r w:rsidRPr="002C6D9A">
        <w:rPr>
          <w:rFonts w:ascii="Calibri" w:hAnsi="Calibri"/>
        </w:rPr>
        <w:t>školní budovy.</w:t>
      </w:r>
      <w:r>
        <w:rPr>
          <w:rFonts w:ascii="Calibri" w:hAnsi="Calibri"/>
        </w:rPr>
        <w:t xml:space="preserve">  </w:t>
      </w:r>
    </w:p>
    <w:p w:rsidR="007302C5" w:rsidP="007302C5" w:rsidRDefault="007302C5" w14:paraId="10FB4E1F" w14:textId="77777777">
      <w:pPr>
        <w:pStyle w:val="Zkladntext"/>
        <w:spacing w:line="360" w:lineRule="auto"/>
        <w:ind w:firstLine="708"/>
        <w:jc w:val="both"/>
        <w:rPr>
          <w:rFonts w:ascii="Calibri" w:hAnsi="Calibri"/>
        </w:rPr>
      </w:pPr>
    </w:p>
    <w:p w:rsidR="007302C5" w:rsidP="007302C5" w:rsidRDefault="007302C5" w14:paraId="13F0B88E" w14:textId="77777777">
      <w:pPr>
        <w:pStyle w:val="Zkladntext"/>
        <w:spacing w:line="360" w:lineRule="auto"/>
        <w:jc w:val="both"/>
        <w:rPr>
          <w:rFonts w:ascii="Calibri" w:hAnsi="Calibri"/>
          <w:b/>
          <w:bCs/>
        </w:rPr>
      </w:pPr>
    </w:p>
    <w:p w:rsidRPr="00504695" w:rsidR="007302C5" w:rsidP="007302C5" w:rsidRDefault="007302C5" w14:paraId="14E4E965" w14:textId="77777777">
      <w:pPr>
        <w:pStyle w:val="Zkladntext"/>
        <w:spacing w:line="360" w:lineRule="auto"/>
        <w:jc w:val="both"/>
        <w:rPr>
          <w:rFonts w:ascii="Calibri" w:hAnsi="Calibri"/>
          <w:b/>
          <w:bCs/>
        </w:rPr>
      </w:pPr>
      <w:r w:rsidRPr="00504695">
        <w:rPr>
          <w:rFonts w:ascii="Calibri" w:hAnsi="Calibri"/>
          <w:b/>
          <w:bCs/>
        </w:rPr>
        <w:t xml:space="preserve">Monitoring vztahů </w:t>
      </w:r>
    </w:p>
    <w:p w:rsidR="007302C5" w:rsidP="007302C5" w:rsidRDefault="007302C5" w14:paraId="2CDA77F2" w14:textId="77777777">
      <w:pPr>
        <w:pStyle w:val="Zkladntext"/>
        <w:spacing w:line="360" w:lineRule="auto"/>
        <w:ind w:firstLine="708"/>
        <w:jc w:val="both"/>
        <w:rPr>
          <w:rFonts w:ascii="Calibri" w:hAnsi="Calibri"/>
        </w:rPr>
      </w:pPr>
      <w:r w:rsidRPr="00AC39A4">
        <w:rPr>
          <w:rFonts w:ascii="Calibri" w:hAnsi="Calibri"/>
        </w:rPr>
        <w:t>Monitoring vztahů ve třídách provádí především třídní učitelé v pravidelných intervalech</w:t>
      </w:r>
      <w:r>
        <w:rPr>
          <w:rFonts w:ascii="Calibri" w:hAnsi="Calibri"/>
        </w:rPr>
        <w:t>, využívají pravidelných třídnických hodin.</w:t>
      </w:r>
      <w:r w:rsidRPr="00AC39A4">
        <w:rPr>
          <w:rFonts w:ascii="Calibri" w:hAnsi="Calibri"/>
        </w:rPr>
        <w:t xml:space="preserve"> Jinak dle potřeby a s ohledem na</w:t>
      </w:r>
      <w:r>
        <w:rPr>
          <w:rFonts w:ascii="Calibri" w:hAnsi="Calibri"/>
        </w:rPr>
        <w:t> </w:t>
      </w:r>
      <w:r w:rsidRPr="00AC39A4">
        <w:rPr>
          <w:rFonts w:ascii="Calibri" w:hAnsi="Calibri"/>
        </w:rPr>
        <w:t>zhoršující se třídní klima s metodiky prevence, školním psychologem nebo sociálním pedagogem. Třídní učitelé každý měsíc předávají zprávu školnímu poradenskému pracovišti</w:t>
      </w:r>
      <w:r>
        <w:rPr>
          <w:rFonts w:ascii="Calibri" w:hAnsi="Calibri"/>
        </w:rPr>
        <w:t xml:space="preserve"> (formou interního sdíleného webu) a v p</w:t>
      </w:r>
      <w:r w:rsidRPr="00AC39A4">
        <w:rPr>
          <w:rFonts w:ascii="Calibri" w:hAnsi="Calibri"/>
        </w:rPr>
        <w:t>řípadě potřeby s</w:t>
      </w:r>
      <w:r>
        <w:rPr>
          <w:rFonts w:ascii="Calibri" w:hAnsi="Calibri"/>
        </w:rPr>
        <w:t>e členy školního poradenského pracoviště</w:t>
      </w:r>
      <w:r w:rsidRPr="00AC39A4">
        <w:rPr>
          <w:rFonts w:ascii="Calibri" w:hAnsi="Calibri"/>
        </w:rPr>
        <w:t xml:space="preserve"> konzultují své postřehy, způsob práce s třídním kolektivem či jednotlivci.</w:t>
      </w:r>
      <w:r>
        <w:rPr>
          <w:rFonts w:ascii="Calibri" w:hAnsi="Calibri"/>
        </w:rPr>
        <w:t xml:space="preserve"> Školní </w:t>
      </w:r>
      <w:r>
        <w:rPr>
          <w:rFonts w:ascii="Calibri" w:hAnsi="Calibri"/>
        </w:rPr>
        <w:t>poradenské pracoviště na zprávy reaguje, konzultuje je na poradách, navrhuje řešení a nejbližším možném termínu intervenuje.</w:t>
      </w:r>
    </w:p>
    <w:p w:rsidRPr="006A2AE0" w:rsidR="007302C5" w:rsidP="007302C5" w:rsidRDefault="007302C5" w14:paraId="543857DA" w14:textId="77777777">
      <w:pPr>
        <w:pStyle w:val="Zkladntext"/>
        <w:spacing w:line="360" w:lineRule="auto"/>
        <w:ind w:firstLine="708"/>
        <w:jc w:val="both"/>
        <w:rPr>
          <w:rFonts w:ascii="Calibri" w:hAnsi="Calibri"/>
        </w:rPr>
      </w:pPr>
    </w:p>
    <w:p w:rsidR="007302C5" w:rsidP="007302C5" w:rsidRDefault="007302C5" w14:paraId="108F3757" w14:textId="77777777">
      <w:pPr>
        <w:pStyle w:val="Nadpis30"/>
        <w:rPr>
          <w:rFonts w:ascii="Calibri" w:hAnsi="Calibri"/>
        </w:rPr>
      </w:pPr>
      <w:r>
        <w:rPr>
          <w:rFonts w:ascii="Calibri" w:hAnsi="Calibri"/>
        </w:rPr>
        <w:t>Současný stav rizikových forem chování</w:t>
      </w:r>
    </w:p>
    <w:p w:rsidR="007302C5" w:rsidP="007302C5" w:rsidRDefault="007302C5" w14:paraId="614AC2B8" w14:textId="77777777">
      <w:pPr>
        <w:pStyle w:val="Zkladntext"/>
        <w:spacing w:line="360" w:lineRule="auto"/>
        <w:ind w:firstLine="708"/>
        <w:jc w:val="both"/>
        <w:rPr>
          <w:rFonts w:ascii="Calibri" w:hAnsi="Calibri"/>
        </w:rPr>
      </w:pPr>
      <w:r>
        <w:rPr>
          <w:rFonts w:ascii="Calibri" w:hAnsi="Calibri"/>
        </w:rPr>
        <w:t xml:space="preserve">Ve školním roce 2024/2025 jsme řešili několik rizikových forem chování. Zejména agresivní projevy chování mezi spolužáky, </w:t>
      </w:r>
      <w:r w:rsidRPr="00AC39A4">
        <w:rPr>
          <w:rFonts w:ascii="Calibri" w:hAnsi="Calibri"/>
        </w:rPr>
        <w:t xml:space="preserve">vyloučení některých jedinců z kolektivu, přestupky </w:t>
      </w:r>
      <w:r>
        <w:rPr>
          <w:rFonts w:ascii="Calibri" w:hAnsi="Calibri"/>
        </w:rPr>
        <w:t>proti</w:t>
      </w:r>
      <w:r w:rsidRPr="00AC39A4">
        <w:rPr>
          <w:rFonts w:ascii="Calibri" w:hAnsi="Calibri"/>
        </w:rPr>
        <w:t xml:space="preserve"> školnímu řádu, </w:t>
      </w:r>
      <w:r>
        <w:rPr>
          <w:rFonts w:ascii="Calibri" w:hAnsi="Calibri"/>
        </w:rPr>
        <w:t xml:space="preserve">ničení školního majetku, </w:t>
      </w:r>
      <w:r w:rsidRPr="00AC39A4">
        <w:rPr>
          <w:rFonts w:ascii="Calibri" w:hAnsi="Calibri"/>
        </w:rPr>
        <w:t>neplnění školních povinnos</w:t>
      </w:r>
      <w:r>
        <w:rPr>
          <w:rFonts w:ascii="Calibri" w:hAnsi="Calibri"/>
        </w:rPr>
        <w:t xml:space="preserve">tí, záškoláctví, poruchy příjmu potravy. </w:t>
      </w:r>
      <w:r>
        <w:rPr>
          <w:rFonts w:ascii="Calibri" w:hAnsi="Calibri"/>
          <w:color w:val="000000"/>
        </w:rPr>
        <w:t>Vše</w:t>
      </w:r>
      <w:r>
        <w:rPr>
          <w:rFonts w:ascii="Calibri" w:hAnsi="Calibri"/>
        </w:rPr>
        <w:t xml:space="preserve"> bylo řešeno ve spolupráci s třídními učiteli, školním poradenským pracovištěm, zákonnými zástupci konkrétních žáků a odbornými institucemi. </w:t>
      </w:r>
    </w:p>
    <w:p w:rsidR="007302C5" w:rsidP="007302C5" w:rsidRDefault="007302C5" w14:paraId="0C1CFCF1" w14:textId="77777777">
      <w:pPr>
        <w:pStyle w:val="Zkladntext"/>
        <w:spacing w:line="360" w:lineRule="auto"/>
        <w:ind w:firstLine="708"/>
        <w:jc w:val="both"/>
        <w:rPr>
          <w:rFonts w:ascii="Calibri" w:hAnsi="Calibri"/>
        </w:rPr>
      </w:pPr>
      <w:r>
        <w:rPr>
          <w:rFonts w:ascii="Calibri" w:hAnsi="Calibri"/>
        </w:rPr>
        <w:t xml:space="preserve">Nevhodné způsoby chování a počáteční stádia šikanování se snažíme podchytit </w:t>
      </w:r>
      <w:r>
        <w:rPr>
          <w:rFonts w:ascii="Calibri" w:hAnsi="Calibri"/>
        </w:rPr>
        <w:br/>
      </w:r>
      <w:r>
        <w:rPr>
          <w:rFonts w:ascii="Calibri" w:hAnsi="Calibri"/>
        </w:rPr>
        <w:t>co nejdříve a poté provádíme následnou práci se skupinou nebo jedincem. V případě potřeby spolupracujeme s PPP, OSPOD, SVP, okresním metodikem prevence, externími organizacemi Podané ruce o. p. s. a Poradenským centrem Sládkova 45.</w:t>
      </w:r>
    </w:p>
    <w:p w:rsidR="007302C5" w:rsidP="007302C5" w:rsidRDefault="007302C5" w14:paraId="4F2052D6" w14:textId="77777777">
      <w:pPr>
        <w:pStyle w:val="Zkladntext"/>
        <w:spacing w:line="360" w:lineRule="auto"/>
        <w:jc w:val="both"/>
        <w:rPr>
          <w:rFonts w:ascii="Calibri" w:hAnsi="Calibri"/>
        </w:rPr>
      </w:pPr>
    </w:p>
    <w:p w:rsidR="007302C5" w:rsidP="007302C5" w:rsidRDefault="007302C5" w14:paraId="2616B8CE" w14:textId="77777777">
      <w:pPr>
        <w:pStyle w:val="Nadpis30"/>
        <w:rPr>
          <w:rFonts w:ascii="Calibri" w:hAnsi="Calibri"/>
        </w:rPr>
      </w:pPr>
      <w:r>
        <w:rPr>
          <w:rFonts w:ascii="Calibri" w:hAnsi="Calibri"/>
        </w:rPr>
        <w:t xml:space="preserve">Zapojení jednotlivých pracovníků školy </w:t>
      </w:r>
    </w:p>
    <w:p w:rsidR="007302C5" w:rsidP="007302C5" w:rsidRDefault="007302C5" w14:paraId="50BC813D" w14:textId="77777777">
      <w:pPr>
        <w:suppressAutoHyphens w:val="0"/>
        <w:spacing w:line="360" w:lineRule="auto"/>
        <w:ind w:firstLine="708"/>
        <w:jc w:val="both"/>
        <w:rPr>
          <w:rFonts w:ascii="Calibri" w:hAnsi="Calibri"/>
          <w:sz w:val="24"/>
          <w:szCs w:val="24"/>
        </w:rPr>
      </w:pPr>
      <w:r w:rsidRPr="007E6381">
        <w:rPr>
          <w:rFonts w:ascii="Calibri" w:hAnsi="Calibri"/>
          <w:sz w:val="24"/>
          <w:szCs w:val="24"/>
        </w:rPr>
        <w:t xml:space="preserve">Pro každého člena pedagogického sboru platí povinnost informovat příslušnou osobu </w:t>
      </w:r>
      <w:r>
        <w:rPr>
          <w:rFonts w:ascii="Calibri" w:hAnsi="Calibri"/>
          <w:sz w:val="24"/>
          <w:szCs w:val="24"/>
        </w:rPr>
        <w:t>školního poradenského pracoviště (ŠPP)</w:t>
      </w:r>
      <w:r w:rsidRPr="007E6381">
        <w:rPr>
          <w:rFonts w:ascii="Calibri" w:hAnsi="Calibri"/>
          <w:sz w:val="24"/>
          <w:szCs w:val="24"/>
        </w:rPr>
        <w:t xml:space="preserve"> v případě zjištění rizikového chování žáků a</w:t>
      </w:r>
      <w:r>
        <w:rPr>
          <w:rFonts w:ascii="Calibri" w:hAnsi="Calibri"/>
          <w:sz w:val="24"/>
          <w:szCs w:val="24"/>
        </w:rPr>
        <w:t> </w:t>
      </w:r>
      <w:r w:rsidRPr="007E6381">
        <w:rPr>
          <w:rFonts w:ascii="Calibri" w:hAnsi="Calibri"/>
          <w:sz w:val="24"/>
          <w:szCs w:val="24"/>
        </w:rPr>
        <w:t>neprodleně udělat zápis o události. Tento zápis pak předá školnímu metodikovi prevence</w:t>
      </w:r>
      <w:r>
        <w:rPr>
          <w:rFonts w:ascii="Calibri" w:hAnsi="Calibri"/>
          <w:sz w:val="24"/>
          <w:szCs w:val="24"/>
        </w:rPr>
        <w:t xml:space="preserve">, který situaci konzultuje s třídními učiteli nebo dalšími pracovníky ŠPP, navrhuje řešení v souladu se školním řádem či krizovým plánem a zápis </w:t>
      </w:r>
      <w:r w:rsidRPr="007E6381">
        <w:rPr>
          <w:rFonts w:ascii="Calibri" w:hAnsi="Calibri"/>
          <w:sz w:val="24"/>
          <w:szCs w:val="24"/>
        </w:rPr>
        <w:t>zakládá do deníku metodika prevence.</w:t>
      </w:r>
      <w:r>
        <w:rPr>
          <w:rFonts w:ascii="Calibri" w:hAnsi="Calibri"/>
          <w:sz w:val="24"/>
          <w:szCs w:val="24"/>
        </w:rPr>
        <w:t xml:space="preserve">  </w:t>
      </w:r>
    </w:p>
    <w:p w:rsidR="007302C5" w:rsidP="007302C5" w:rsidRDefault="007302C5" w14:paraId="6AB6E929" w14:textId="77777777">
      <w:pPr>
        <w:suppressAutoHyphens w:val="0"/>
        <w:spacing w:line="360" w:lineRule="auto"/>
        <w:ind w:firstLine="708"/>
        <w:jc w:val="both"/>
        <w:rPr>
          <w:rFonts w:ascii="Calibri" w:hAnsi="Calibri"/>
          <w:sz w:val="24"/>
          <w:szCs w:val="24"/>
        </w:rPr>
      </w:pPr>
    </w:p>
    <w:p w:rsidR="007302C5" w:rsidP="007302C5" w:rsidRDefault="007302C5" w14:paraId="061BA83C" w14:textId="77777777">
      <w:pPr>
        <w:numPr>
          <w:ilvl w:val="0"/>
          <w:numId w:val="3"/>
        </w:numPr>
        <w:spacing w:line="360" w:lineRule="auto"/>
        <w:jc w:val="both"/>
        <w:rPr>
          <w:rFonts w:ascii="Calibri" w:hAnsi="Calibri"/>
          <w:sz w:val="24"/>
          <w:szCs w:val="24"/>
        </w:rPr>
      </w:pPr>
      <w:r w:rsidRPr="00B91DBF">
        <w:rPr>
          <w:rFonts w:ascii="Calibri" w:hAnsi="Calibri"/>
          <w:sz w:val="24"/>
          <w:szCs w:val="24"/>
          <w:u w:val="single"/>
        </w:rPr>
        <w:t>Pedagogický sbor</w:t>
      </w:r>
      <w:r w:rsidRPr="00B91DBF">
        <w:rPr>
          <w:rFonts w:ascii="Calibri" w:hAnsi="Calibri"/>
          <w:sz w:val="24"/>
          <w:szCs w:val="24"/>
        </w:rPr>
        <w:t xml:space="preserve"> – učitelé začleňují preventivní témata do výuky (viz ŠVP), nejasnosti z oblasti prevence konzultují se školní</w:t>
      </w:r>
      <w:r>
        <w:rPr>
          <w:rFonts w:ascii="Calibri" w:hAnsi="Calibri"/>
          <w:sz w:val="24"/>
          <w:szCs w:val="24"/>
        </w:rPr>
        <w:t>mi</w:t>
      </w:r>
      <w:r w:rsidRPr="00B91DBF">
        <w:rPr>
          <w:rFonts w:ascii="Calibri" w:hAnsi="Calibri"/>
          <w:sz w:val="24"/>
          <w:szCs w:val="24"/>
        </w:rPr>
        <w:t xml:space="preserve"> metodi</w:t>
      </w:r>
      <w:r>
        <w:rPr>
          <w:rFonts w:ascii="Calibri" w:hAnsi="Calibri"/>
          <w:sz w:val="24"/>
          <w:szCs w:val="24"/>
        </w:rPr>
        <w:t>ky</w:t>
      </w:r>
      <w:r w:rsidRPr="00B91DBF">
        <w:rPr>
          <w:rFonts w:ascii="Calibri" w:hAnsi="Calibri"/>
          <w:sz w:val="24"/>
          <w:szCs w:val="24"/>
        </w:rPr>
        <w:t xml:space="preserve"> prevence, výchovn</w:t>
      </w:r>
      <w:r>
        <w:rPr>
          <w:rFonts w:ascii="Calibri" w:hAnsi="Calibri"/>
          <w:sz w:val="24"/>
          <w:szCs w:val="24"/>
        </w:rPr>
        <w:t>ými</w:t>
      </w:r>
      <w:r w:rsidRPr="00B91DBF">
        <w:rPr>
          <w:rFonts w:ascii="Calibri" w:hAnsi="Calibri"/>
          <w:sz w:val="24"/>
          <w:szCs w:val="24"/>
        </w:rPr>
        <w:t xml:space="preserve"> porad</w:t>
      </w:r>
      <w:r>
        <w:rPr>
          <w:rFonts w:ascii="Calibri" w:hAnsi="Calibri"/>
          <w:sz w:val="24"/>
          <w:szCs w:val="24"/>
        </w:rPr>
        <w:t>ci</w:t>
      </w:r>
      <w:r w:rsidRPr="00B91DBF">
        <w:rPr>
          <w:rFonts w:ascii="Calibri" w:hAnsi="Calibri"/>
          <w:sz w:val="24"/>
          <w:szCs w:val="24"/>
        </w:rPr>
        <w:t>, školní</w:t>
      </w:r>
      <w:r>
        <w:rPr>
          <w:rFonts w:ascii="Calibri" w:hAnsi="Calibri"/>
          <w:sz w:val="24"/>
          <w:szCs w:val="24"/>
        </w:rPr>
        <w:t>m</w:t>
      </w:r>
      <w:r w:rsidRPr="00B91DBF">
        <w:rPr>
          <w:rFonts w:ascii="Calibri" w:hAnsi="Calibri"/>
          <w:sz w:val="24"/>
          <w:szCs w:val="24"/>
        </w:rPr>
        <w:t xml:space="preserve"> psycholo</w:t>
      </w:r>
      <w:r>
        <w:rPr>
          <w:rFonts w:ascii="Calibri" w:hAnsi="Calibri"/>
          <w:sz w:val="24"/>
          <w:szCs w:val="24"/>
        </w:rPr>
        <w:t>gem</w:t>
      </w:r>
      <w:r w:rsidRPr="00B91DBF">
        <w:rPr>
          <w:rFonts w:ascii="Calibri" w:hAnsi="Calibri"/>
          <w:sz w:val="24"/>
          <w:szCs w:val="24"/>
        </w:rPr>
        <w:t xml:space="preserve"> nebo </w:t>
      </w:r>
      <w:r>
        <w:rPr>
          <w:rFonts w:ascii="Calibri" w:hAnsi="Calibri"/>
          <w:sz w:val="24"/>
          <w:szCs w:val="24"/>
        </w:rPr>
        <w:t xml:space="preserve">vedením </w:t>
      </w:r>
      <w:r w:rsidRPr="00B91DBF">
        <w:rPr>
          <w:rFonts w:ascii="Calibri" w:hAnsi="Calibri"/>
          <w:sz w:val="24"/>
          <w:szCs w:val="24"/>
        </w:rPr>
        <w:t>školy.</w:t>
      </w:r>
    </w:p>
    <w:p w:rsidRPr="00B91DBF" w:rsidR="007302C5" w:rsidP="007302C5" w:rsidRDefault="007302C5" w14:paraId="6E11AD35" w14:textId="77777777">
      <w:pPr>
        <w:spacing w:line="360" w:lineRule="auto"/>
        <w:ind w:left="720"/>
        <w:jc w:val="both"/>
        <w:rPr>
          <w:rFonts w:ascii="Calibri" w:hAnsi="Calibri"/>
          <w:sz w:val="24"/>
          <w:szCs w:val="24"/>
        </w:rPr>
      </w:pPr>
    </w:p>
    <w:p w:rsidRPr="00B91DBF" w:rsidR="007302C5" w:rsidP="007302C5" w:rsidRDefault="007302C5" w14:paraId="372EB8ED" w14:textId="77777777">
      <w:pPr>
        <w:numPr>
          <w:ilvl w:val="0"/>
          <w:numId w:val="3"/>
        </w:numPr>
        <w:spacing w:line="360" w:lineRule="auto"/>
        <w:jc w:val="both"/>
        <w:rPr>
          <w:rFonts w:ascii="Calibri" w:hAnsi="Calibri"/>
          <w:sz w:val="24"/>
          <w:szCs w:val="24"/>
        </w:rPr>
      </w:pPr>
      <w:r w:rsidRPr="00B91DBF">
        <w:rPr>
          <w:rFonts w:ascii="Calibri" w:hAnsi="Calibri"/>
          <w:sz w:val="24"/>
          <w:szCs w:val="24"/>
          <w:u w:val="single"/>
        </w:rPr>
        <w:t>Třídní učitelé</w:t>
      </w:r>
      <w:r w:rsidRPr="00B91DBF">
        <w:rPr>
          <w:rFonts w:ascii="Calibri" w:hAnsi="Calibri"/>
          <w:sz w:val="24"/>
          <w:szCs w:val="24"/>
        </w:rPr>
        <w:t xml:space="preserve"> – mapují vztahy ve třídě, vedou třídnické hodiny, ve kterých využívají nejrůznější aktivity zaměření na budování zdravých vztahů ve třídě, účastní se</w:t>
      </w:r>
      <w:r>
        <w:rPr>
          <w:rFonts w:ascii="Calibri" w:hAnsi="Calibri"/>
          <w:sz w:val="24"/>
          <w:szCs w:val="24"/>
        </w:rPr>
        <w:t> </w:t>
      </w:r>
      <w:r w:rsidRPr="00B91DBF">
        <w:rPr>
          <w:rFonts w:ascii="Calibri" w:hAnsi="Calibri"/>
          <w:sz w:val="24"/>
          <w:szCs w:val="24"/>
        </w:rPr>
        <w:t>preventivních programů se třídou, podílí se na léčbě vztahů ve třídě, kde se vyskytla šikana, úzce spolupracují s ostatními pedagogy, školní</w:t>
      </w:r>
      <w:r>
        <w:rPr>
          <w:rFonts w:ascii="Calibri" w:hAnsi="Calibri"/>
          <w:sz w:val="24"/>
          <w:szCs w:val="24"/>
        </w:rPr>
        <w:t>mi</w:t>
      </w:r>
      <w:r w:rsidRPr="00B91DBF">
        <w:rPr>
          <w:rFonts w:ascii="Calibri" w:hAnsi="Calibri"/>
          <w:sz w:val="24"/>
          <w:szCs w:val="24"/>
        </w:rPr>
        <w:t xml:space="preserve"> metodi</w:t>
      </w:r>
      <w:r>
        <w:rPr>
          <w:rFonts w:ascii="Calibri" w:hAnsi="Calibri"/>
          <w:sz w:val="24"/>
          <w:szCs w:val="24"/>
        </w:rPr>
        <w:t>ky</w:t>
      </w:r>
      <w:r w:rsidRPr="00B91DBF">
        <w:rPr>
          <w:rFonts w:ascii="Calibri" w:hAnsi="Calibri"/>
          <w:sz w:val="24"/>
          <w:szCs w:val="24"/>
        </w:rPr>
        <w:t xml:space="preserve"> prevence, výchovn</w:t>
      </w:r>
      <w:r>
        <w:rPr>
          <w:rFonts w:ascii="Calibri" w:hAnsi="Calibri"/>
          <w:sz w:val="24"/>
          <w:szCs w:val="24"/>
        </w:rPr>
        <w:t>ými</w:t>
      </w:r>
      <w:r w:rsidRPr="00B91DBF">
        <w:rPr>
          <w:rFonts w:ascii="Calibri" w:hAnsi="Calibri"/>
          <w:sz w:val="24"/>
          <w:szCs w:val="24"/>
        </w:rPr>
        <w:t xml:space="preserve"> porad</w:t>
      </w:r>
      <w:r>
        <w:rPr>
          <w:rFonts w:ascii="Calibri" w:hAnsi="Calibri"/>
          <w:sz w:val="24"/>
          <w:szCs w:val="24"/>
        </w:rPr>
        <w:t>ci</w:t>
      </w:r>
      <w:r w:rsidRPr="00B91DBF">
        <w:rPr>
          <w:rFonts w:ascii="Calibri" w:hAnsi="Calibri"/>
          <w:sz w:val="24"/>
          <w:szCs w:val="24"/>
        </w:rPr>
        <w:t xml:space="preserve"> a vedením školy, </w:t>
      </w:r>
      <w:r>
        <w:rPr>
          <w:rFonts w:ascii="Calibri" w:hAnsi="Calibri"/>
          <w:sz w:val="24"/>
          <w:szCs w:val="24"/>
        </w:rPr>
        <w:t>navrhují a udělují výchovná opatření</w:t>
      </w:r>
      <w:r w:rsidRPr="00B91DBF">
        <w:rPr>
          <w:rFonts w:ascii="Calibri" w:hAnsi="Calibri"/>
          <w:sz w:val="24"/>
          <w:szCs w:val="24"/>
        </w:rPr>
        <w:t xml:space="preserve"> </w:t>
      </w:r>
      <w:r>
        <w:rPr>
          <w:rFonts w:ascii="Calibri" w:hAnsi="Calibri"/>
          <w:sz w:val="24"/>
          <w:szCs w:val="24"/>
        </w:rPr>
        <w:t xml:space="preserve">pro </w:t>
      </w:r>
      <w:r w:rsidRPr="00B91DBF">
        <w:rPr>
          <w:rFonts w:ascii="Calibri" w:hAnsi="Calibri"/>
          <w:sz w:val="24"/>
          <w:szCs w:val="24"/>
        </w:rPr>
        <w:t xml:space="preserve">žáky své třídy </w:t>
      </w:r>
      <w:r>
        <w:rPr>
          <w:rFonts w:ascii="Calibri" w:hAnsi="Calibri"/>
          <w:sz w:val="24"/>
          <w:szCs w:val="24"/>
        </w:rPr>
        <w:t>v případě</w:t>
      </w:r>
      <w:r w:rsidRPr="00B91DBF">
        <w:rPr>
          <w:rFonts w:ascii="Calibri" w:hAnsi="Calibri"/>
          <w:sz w:val="24"/>
          <w:szCs w:val="24"/>
        </w:rPr>
        <w:t xml:space="preserve"> porušení školního řádu.</w:t>
      </w:r>
    </w:p>
    <w:p w:rsidRPr="00B91DBF" w:rsidR="007302C5" w:rsidP="007302C5" w:rsidRDefault="007302C5" w14:paraId="16791A84" w14:textId="77777777">
      <w:pPr>
        <w:tabs>
          <w:tab w:val="left" w:pos="1634"/>
        </w:tabs>
        <w:spacing w:line="360" w:lineRule="auto"/>
        <w:jc w:val="both"/>
        <w:rPr>
          <w:rFonts w:ascii="Calibri" w:hAnsi="Calibri"/>
          <w:sz w:val="24"/>
          <w:szCs w:val="24"/>
        </w:rPr>
      </w:pPr>
      <w:r w:rsidRPr="00B91DBF">
        <w:rPr>
          <w:rFonts w:ascii="Calibri" w:hAnsi="Calibri"/>
          <w:sz w:val="24"/>
          <w:szCs w:val="24"/>
        </w:rPr>
        <w:tab/>
      </w:r>
    </w:p>
    <w:p w:rsidR="007302C5" w:rsidP="007302C5" w:rsidRDefault="007302C5" w14:paraId="3EFAF931" w14:textId="77777777">
      <w:pPr>
        <w:numPr>
          <w:ilvl w:val="0"/>
          <w:numId w:val="3"/>
        </w:numPr>
        <w:spacing w:line="360" w:lineRule="auto"/>
        <w:jc w:val="both"/>
        <w:rPr>
          <w:rFonts w:ascii="Calibri" w:hAnsi="Calibri"/>
          <w:sz w:val="24"/>
          <w:szCs w:val="24"/>
        </w:rPr>
      </w:pPr>
      <w:r w:rsidRPr="00B91DBF">
        <w:rPr>
          <w:rFonts w:ascii="Calibri" w:hAnsi="Calibri"/>
          <w:sz w:val="24"/>
          <w:szCs w:val="24"/>
          <w:u w:val="single"/>
        </w:rPr>
        <w:t>Školní družina</w:t>
      </w:r>
      <w:r w:rsidRPr="00B91DBF">
        <w:rPr>
          <w:rFonts w:ascii="Calibri" w:hAnsi="Calibri"/>
          <w:sz w:val="24"/>
          <w:szCs w:val="24"/>
        </w:rPr>
        <w:t xml:space="preserve"> – vychovatel</w:t>
      </w:r>
      <w:r>
        <w:rPr>
          <w:rFonts w:ascii="Calibri" w:hAnsi="Calibri"/>
          <w:sz w:val="24"/>
          <w:szCs w:val="24"/>
        </w:rPr>
        <w:t>é</w:t>
      </w:r>
      <w:r w:rsidRPr="00B91DBF">
        <w:rPr>
          <w:rFonts w:ascii="Calibri" w:hAnsi="Calibri"/>
          <w:sz w:val="24"/>
          <w:szCs w:val="24"/>
        </w:rPr>
        <w:t xml:space="preserve"> také naplňují podstatu minimálního preventivního programu školy, vytváří pro děti zdravé prostředí, vedou některé kroužky na škole, pořádají besídky</w:t>
      </w:r>
      <w:r>
        <w:rPr>
          <w:rFonts w:ascii="Calibri" w:hAnsi="Calibri"/>
          <w:sz w:val="24"/>
          <w:szCs w:val="24"/>
        </w:rPr>
        <w:t xml:space="preserve">, </w:t>
      </w:r>
      <w:r w:rsidRPr="00B91DBF">
        <w:rPr>
          <w:rFonts w:ascii="Calibri" w:hAnsi="Calibri"/>
          <w:sz w:val="24"/>
          <w:szCs w:val="24"/>
        </w:rPr>
        <w:t>sledují vztahy mezi dětmi, navrhují výchovná opatření pro žáky, kteří svým chováním porušili školní řád, spolupracují se školní</w:t>
      </w:r>
      <w:r>
        <w:rPr>
          <w:rFonts w:ascii="Calibri" w:hAnsi="Calibri"/>
          <w:sz w:val="24"/>
          <w:szCs w:val="24"/>
        </w:rPr>
        <w:t>mi</w:t>
      </w:r>
      <w:r w:rsidRPr="00B91DBF">
        <w:rPr>
          <w:rFonts w:ascii="Calibri" w:hAnsi="Calibri"/>
          <w:sz w:val="24"/>
          <w:szCs w:val="24"/>
        </w:rPr>
        <w:t xml:space="preserve"> metodi</w:t>
      </w:r>
      <w:r>
        <w:rPr>
          <w:rFonts w:ascii="Calibri" w:hAnsi="Calibri"/>
          <w:sz w:val="24"/>
          <w:szCs w:val="24"/>
        </w:rPr>
        <w:t>ky</w:t>
      </w:r>
      <w:r w:rsidRPr="00B91DBF">
        <w:rPr>
          <w:rFonts w:ascii="Calibri" w:hAnsi="Calibri"/>
          <w:sz w:val="24"/>
          <w:szCs w:val="24"/>
        </w:rPr>
        <w:t xml:space="preserve"> prevence, výchov</w:t>
      </w:r>
      <w:r>
        <w:rPr>
          <w:rFonts w:ascii="Calibri" w:hAnsi="Calibri"/>
          <w:sz w:val="24"/>
          <w:szCs w:val="24"/>
        </w:rPr>
        <w:t>nými</w:t>
      </w:r>
      <w:r w:rsidRPr="00B91DBF">
        <w:rPr>
          <w:rFonts w:ascii="Calibri" w:hAnsi="Calibri"/>
          <w:sz w:val="24"/>
          <w:szCs w:val="24"/>
        </w:rPr>
        <w:t xml:space="preserve"> porad</w:t>
      </w:r>
      <w:r>
        <w:rPr>
          <w:rFonts w:ascii="Calibri" w:hAnsi="Calibri"/>
          <w:sz w:val="24"/>
          <w:szCs w:val="24"/>
        </w:rPr>
        <w:t>ci</w:t>
      </w:r>
      <w:r w:rsidRPr="00B91DBF">
        <w:rPr>
          <w:rFonts w:ascii="Calibri" w:hAnsi="Calibri"/>
          <w:sz w:val="24"/>
          <w:szCs w:val="24"/>
        </w:rPr>
        <w:t>, školní</w:t>
      </w:r>
      <w:r>
        <w:rPr>
          <w:rFonts w:ascii="Calibri" w:hAnsi="Calibri"/>
          <w:sz w:val="24"/>
          <w:szCs w:val="24"/>
        </w:rPr>
        <w:t>m</w:t>
      </w:r>
      <w:r w:rsidRPr="00B91DBF">
        <w:rPr>
          <w:rFonts w:ascii="Calibri" w:hAnsi="Calibri"/>
          <w:sz w:val="24"/>
          <w:szCs w:val="24"/>
        </w:rPr>
        <w:t xml:space="preserve"> psycholo</w:t>
      </w:r>
      <w:r>
        <w:rPr>
          <w:rFonts w:ascii="Calibri" w:hAnsi="Calibri"/>
          <w:sz w:val="24"/>
          <w:szCs w:val="24"/>
        </w:rPr>
        <w:t>gem</w:t>
      </w:r>
      <w:r w:rsidRPr="00B91DBF">
        <w:rPr>
          <w:rFonts w:ascii="Calibri" w:hAnsi="Calibri"/>
          <w:sz w:val="24"/>
          <w:szCs w:val="24"/>
        </w:rPr>
        <w:t>, vedením školy a</w:t>
      </w:r>
      <w:r>
        <w:rPr>
          <w:rFonts w:ascii="Calibri" w:hAnsi="Calibri"/>
          <w:sz w:val="24"/>
          <w:szCs w:val="24"/>
        </w:rPr>
        <w:t> </w:t>
      </w:r>
      <w:r w:rsidRPr="00B91DBF">
        <w:rPr>
          <w:rFonts w:ascii="Calibri" w:hAnsi="Calibri"/>
          <w:sz w:val="24"/>
          <w:szCs w:val="24"/>
        </w:rPr>
        <w:t>ostatním pedagogickým sborem.</w:t>
      </w:r>
    </w:p>
    <w:p w:rsidR="007302C5" w:rsidP="007302C5" w:rsidRDefault="007302C5" w14:paraId="3D36B254" w14:textId="77777777">
      <w:pPr>
        <w:pStyle w:val="Odstavecseseznamem"/>
        <w:rPr>
          <w:rFonts w:ascii="Calibri" w:hAnsi="Calibri"/>
          <w:sz w:val="24"/>
          <w:szCs w:val="24"/>
        </w:rPr>
      </w:pPr>
    </w:p>
    <w:p w:rsidRPr="00EF0803" w:rsidR="007302C5" w:rsidP="007302C5" w:rsidRDefault="007302C5" w14:paraId="76641F12" w14:textId="77777777">
      <w:pPr>
        <w:spacing w:line="360" w:lineRule="auto"/>
        <w:ind w:left="720"/>
        <w:jc w:val="both"/>
        <w:rPr>
          <w:rFonts w:ascii="Calibri" w:hAnsi="Calibri"/>
          <w:sz w:val="24"/>
          <w:szCs w:val="24"/>
        </w:rPr>
      </w:pPr>
    </w:p>
    <w:p w:rsidRPr="00B91DBF" w:rsidR="007302C5" w:rsidP="007302C5" w:rsidRDefault="007302C5" w14:paraId="7A08FE94" w14:textId="77777777">
      <w:pPr>
        <w:numPr>
          <w:ilvl w:val="0"/>
          <w:numId w:val="3"/>
        </w:numPr>
        <w:spacing w:line="360" w:lineRule="auto"/>
        <w:jc w:val="both"/>
        <w:rPr>
          <w:rFonts w:ascii="Calibri" w:hAnsi="Calibri"/>
          <w:sz w:val="24"/>
          <w:szCs w:val="24"/>
        </w:rPr>
      </w:pPr>
      <w:r w:rsidRPr="00B91DBF">
        <w:rPr>
          <w:rFonts w:ascii="Calibri" w:hAnsi="Calibri"/>
          <w:sz w:val="24"/>
          <w:szCs w:val="24"/>
          <w:u w:val="single"/>
        </w:rPr>
        <w:t>Žáci</w:t>
      </w:r>
      <w:r w:rsidRPr="00B91DBF">
        <w:rPr>
          <w:rFonts w:ascii="Calibri" w:hAnsi="Calibri"/>
          <w:sz w:val="24"/>
          <w:szCs w:val="24"/>
        </w:rPr>
        <w:t xml:space="preserve"> – ví, kam a na koho se v případě potřeby obrátit, jsou seznámeni se Školním řádem. V případě potřeby mají k dispozici pracovníky školního poradenského </w:t>
      </w:r>
      <w:proofErr w:type="gramStart"/>
      <w:r w:rsidRPr="00B91DBF">
        <w:rPr>
          <w:rFonts w:ascii="Calibri" w:hAnsi="Calibri"/>
          <w:sz w:val="24"/>
          <w:szCs w:val="24"/>
        </w:rPr>
        <w:t xml:space="preserve">pracoviště </w:t>
      </w:r>
      <w:r>
        <w:rPr>
          <w:rFonts w:ascii="Calibri" w:hAnsi="Calibri"/>
          <w:sz w:val="24"/>
          <w:szCs w:val="24"/>
        </w:rPr>
        <w:t xml:space="preserve">- </w:t>
      </w:r>
      <w:r w:rsidRPr="00B91DBF">
        <w:rPr>
          <w:rFonts w:ascii="Calibri" w:hAnsi="Calibri"/>
          <w:sz w:val="24"/>
          <w:szCs w:val="24"/>
        </w:rPr>
        <w:t>viditelné</w:t>
      </w:r>
      <w:proofErr w:type="gramEnd"/>
      <w:r w:rsidRPr="00B91DBF">
        <w:rPr>
          <w:rFonts w:ascii="Calibri" w:hAnsi="Calibri"/>
          <w:sz w:val="24"/>
          <w:szCs w:val="24"/>
        </w:rPr>
        <w:t xml:space="preserve"> na nástěnce metodi</w:t>
      </w:r>
      <w:r>
        <w:rPr>
          <w:rFonts w:ascii="Calibri" w:hAnsi="Calibri"/>
          <w:sz w:val="24"/>
          <w:szCs w:val="24"/>
        </w:rPr>
        <w:t xml:space="preserve">ků </w:t>
      </w:r>
      <w:r w:rsidRPr="00B91DBF">
        <w:rPr>
          <w:rFonts w:ascii="Calibri" w:hAnsi="Calibri"/>
          <w:sz w:val="24"/>
          <w:szCs w:val="24"/>
        </w:rPr>
        <w:t>prevence na prvním i druhém stupni</w:t>
      </w:r>
      <w:r>
        <w:rPr>
          <w:rFonts w:ascii="Calibri" w:hAnsi="Calibri"/>
          <w:sz w:val="24"/>
          <w:szCs w:val="24"/>
        </w:rPr>
        <w:t xml:space="preserve">, ve vestibulu školy. </w:t>
      </w:r>
      <w:r w:rsidRPr="00B91DBF">
        <w:rPr>
          <w:rFonts w:ascii="Calibri" w:hAnsi="Calibri"/>
          <w:sz w:val="24"/>
          <w:szCs w:val="24"/>
        </w:rPr>
        <w:t xml:space="preserve"> </w:t>
      </w:r>
    </w:p>
    <w:p w:rsidR="007302C5" w:rsidP="007302C5" w:rsidRDefault="007302C5" w14:paraId="461B7C82" w14:textId="77777777">
      <w:pPr>
        <w:pStyle w:val="Zkladntext"/>
        <w:spacing w:line="360" w:lineRule="auto"/>
        <w:jc w:val="both"/>
        <w:rPr>
          <w:rFonts w:ascii="Calibri" w:hAnsi="Calibri"/>
          <w:b/>
        </w:rPr>
      </w:pPr>
    </w:p>
    <w:p w:rsidR="007302C5" w:rsidP="007302C5" w:rsidRDefault="007302C5" w14:paraId="27847419" w14:textId="77777777">
      <w:pPr>
        <w:pStyle w:val="Zkladntext"/>
        <w:spacing w:line="360" w:lineRule="auto"/>
        <w:jc w:val="both"/>
        <w:rPr>
          <w:rFonts w:ascii="Calibri" w:hAnsi="Calibri"/>
          <w:b/>
        </w:rPr>
      </w:pPr>
      <w:bookmarkStart w:name="_Hlk207116524" w:id="2"/>
      <w:r>
        <w:rPr>
          <w:rFonts w:ascii="Calibri" w:hAnsi="Calibri"/>
          <w:b/>
        </w:rPr>
        <w:t>Složení školního poradenského pracoviště (ŠPP)</w:t>
      </w:r>
    </w:p>
    <w:p w:rsidRPr="00604C01" w:rsidR="007302C5" w:rsidP="12D420CF" w:rsidRDefault="007302C5" w14:paraId="1F66BA00" w14:textId="1843D44C">
      <w:pPr>
        <w:pStyle w:val="Zkladntext"/>
        <w:spacing w:line="360" w:lineRule="auto"/>
        <w:jc w:val="both"/>
        <w:rPr>
          <w:rFonts w:ascii="Calibri" w:hAnsi="Calibri"/>
          <w:u w:val="single"/>
        </w:rPr>
      </w:pPr>
      <w:r w:rsidRPr="12D420CF" w:rsidR="007302C5">
        <w:rPr>
          <w:rFonts w:ascii="Calibri" w:hAnsi="Calibri"/>
          <w:u w:val="single"/>
        </w:rPr>
        <w:t xml:space="preserve">Od </w:t>
      </w:r>
      <w:r w:rsidRPr="12D420CF" w:rsidR="714F5B1A">
        <w:rPr>
          <w:rFonts w:ascii="Calibri" w:hAnsi="Calibri"/>
          <w:u w:val="single"/>
        </w:rPr>
        <w:t>8</w:t>
      </w:r>
      <w:r w:rsidRPr="12D420CF" w:rsidR="007302C5">
        <w:rPr>
          <w:rFonts w:ascii="Calibri" w:hAnsi="Calibri"/>
          <w:u w:val="single"/>
        </w:rPr>
        <w:t xml:space="preserve">. </w:t>
      </w:r>
      <w:r w:rsidRPr="12D420CF" w:rsidR="276ECAEE">
        <w:rPr>
          <w:rFonts w:ascii="Calibri" w:hAnsi="Calibri"/>
          <w:u w:val="single"/>
        </w:rPr>
        <w:t>4</w:t>
      </w:r>
      <w:r w:rsidRPr="12D420CF" w:rsidR="007302C5">
        <w:rPr>
          <w:rFonts w:ascii="Calibri" w:hAnsi="Calibri"/>
          <w:u w:val="single"/>
        </w:rPr>
        <w:t>. 202</w:t>
      </w:r>
      <w:r w:rsidRPr="12D420CF" w:rsidR="7146DC13">
        <w:rPr>
          <w:rFonts w:ascii="Calibri" w:hAnsi="Calibri"/>
          <w:u w:val="single"/>
        </w:rPr>
        <w:t xml:space="preserve">6 </w:t>
      </w:r>
      <w:r w:rsidRPr="12D420CF" w:rsidR="007302C5">
        <w:rPr>
          <w:rFonts w:ascii="Calibri" w:hAnsi="Calibri"/>
          <w:u w:val="single"/>
        </w:rPr>
        <w:t xml:space="preserve">ve škole působí školní poradenské pracoviště v tomto složení: </w:t>
      </w:r>
    </w:p>
    <w:p w:rsidRPr="001A3FF4" w:rsidR="007302C5" w:rsidP="007302C5" w:rsidRDefault="007302C5" w14:paraId="42FA6073" w14:textId="77777777">
      <w:pPr>
        <w:pStyle w:val="Zkladntext"/>
        <w:numPr>
          <w:ilvl w:val="0"/>
          <w:numId w:val="4"/>
        </w:numPr>
        <w:spacing w:line="360" w:lineRule="auto"/>
        <w:jc w:val="both"/>
        <w:rPr>
          <w:rFonts w:ascii="Calibri" w:hAnsi="Calibri"/>
          <w:color w:val="000000"/>
        </w:rPr>
      </w:pPr>
      <w:r>
        <w:rPr>
          <w:rFonts w:ascii="Calibri" w:hAnsi="Calibri"/>
          <w:color w:val="000000"/>
        </w:rPr>
        <w:t>vedoucí školního poradenského pracoviště - Mgr. Martina Marková</w:t>
      </w:r>
    </w:p>
    <w:p w:rsidRPr="002600AB" w:rsidR="007302C5" w:rsidP="007302C5" w:rsidRDefault="007302C5" w14:paraId="1A52FC70" w14:textId="77777777">
      <w:pPr>
        <w:pStyle w:val="Zkladntext"/>
        <w:numPr>
          <w:ilvl w:val="0"/>
          <w:numId w:val="4"/>
        </w:numPr>
        <w:spacing w:line="360" w:lineRule="auto"/>
        <w:jc w:val="both"/>
        <w:rPr>
          <w:rFonts w:ascii="Calibri" w:hAnsi="Calibri"/>
          <w:color w:val="000000"/>
        </w:rPr>
      </w:pPr>
      <w:r>
        <w:rPr>
          <w:rFonts w:ascii="Calibri" w:hAnsi="Calibri"/>
        </w:rPr>
        <w:t>metodici prevence:</w:t>
      </w:r>
    </w:p>
    <w:p w:rsidR="007302C5" w:rsidP="007302C5" w:rsidRDefault="007302C5" w14:paraId="7CAB144C" w14:textId="03FA1E11">
      <w:pPr>
        <w:pStyle w:val="Zkladntext"/>
        <w:spacing w:line="360" w:lineRule="auto"/>
        <w:ind w:left="720"/>
        <w:jc w:val="both"/>
        <w:rPr>
          <w:rFonts w:ascii="Calibri" w:hAnsi="Calibri"/>
          <w:color w:val="000000"/>
        </w:rPr>
      </w:pPr>
      <w:r w:rsidRPr="12D420CF" w:rsidR="007302C5">
        <w:rPr>
          <w:rFonts w:ascii="Calibri" w:hAnsi="Calibri"/>
        </w:rPr>
        <w:t xml:space="preserve"> </w:t>
      </w:r>
      <w:r w:rsidRPr="12D420CF" w:rsidR="007302C5">
        <w:rPr>
          <w:rFonts w:ascii="Calibri" w:hAnsi="Calibri"/>
          <w:color w:val="000000" w:themeColor="text1" w:themeTint="FF" w:themeShade="FF"/>
        </w:rPr>
        <w:t>Mgr. Pavla Macháčková</w:t>
      </w:r>
      <w:r w:rsidRPr="12D420CF" w:rsidR="3AB0680D">
        <w:rPr>
          <w:rFonts w:ascii="Calibri" w:hAnsi="Calibri"/>
          <w:color w:val="000000" w:themeColor="text1" w:themeTint="FF" w:themeShade="FF"/>
        </w:rPr>
        <w:t xml:space="preserve">, Mgr. Pavla Pokorná, Mgr. Eliška Klimešová </w:t>
      </w:r>
      <w:r w:rsidRPr="12D420CF" w:rsidR="007302C5">
        <w:rPr>
          <w:rFonts w:ascii="Calibri" w:hAnsi="Calibri"/>
          <w:color w:val="000000" w:themeColor="text1" w:themeTint="FF" w:themeShade="FF"/>
        </w:rPr>
        <w:t xml:space="preserve"> - 1.stupeň</w:t>
      </w:r>
    </w:p>
    <w:p w:rsidR="007302C5" w:rsidP="007302C5" w:rsidRDefault="007302C5" w14:paraId="4A36AFFB" w14:textId="77777777">
      <w:pPr>
        <w:pStyle w:val="Zkladntext"/>
        <w:spacing w:line="360" w:lineRule="auto"/>
        <w:ind w:left="720"/>
        <w:jc w:val="both"/>
        <w:rPr>
          <w:rFonts w:ascii="Calibri" w:hAnsi="Calibri"/>
          <w:color w:val="000000"/>
        </w:rPr>
      </w:pPr>
      <w:r>
        <w:rPr>
          <w:rFonts w:ascii="Calibri" w:hAnsi="Calibri"/>
        </w:rPr>
        <w:t xml:space="preserve"> Mgr. Michal Záboj, Mgr. Barbara Večeřová – 2. stupeň </w:t>
      </w:r>
    </w:p>
    <w:p w:rsidR="007302C5" w:rsidP="007302C5" w:rsidRDefault="007302C5" w14:paraId="2F09FA24" w14:textId="77777777">
      <w:pPr>
        <w:pStyle w:val="Zkladntext"/>
        <w:numPr>
          <w:ilvl w:val="0"/>
          <w:numId w:val="4"/>
        </w:numPr>
        <w:spacing w:line="360" w:lineRule="auto"/>
        <w:jc w:val="both"/>
        <w:rPr>
          <w:rFonts w:ascii="Calibri" w:hAnsi="Calibri"/>
          <w:color w:val="FF0000"/>
        </w:rPr>
      </w:pPr>
      <w:r>
        <w:rPr>
          <w:rFonts w:ascii="Calibri" w:hAnsi="Calibri"/>
        </w:rPr>
        <w:t xml:space="preserve">výchovný poradce – Mgr. Martina Marková </w:t>
      </w:r>
    </w:p>
    <w:p w:rsidR="007302C5" w:rsidP="007302C5" w:rsidRDefault="007302C5" w14:paraId="2CCDF545" w14:textId="77777777">
      <w:pPr>
        <w:pStyle w:val="Zkladntext"/>
        <w:numPr>
          <w:ilvl w:val="0"/>
          <w:numId w:val="4"/>
        </w:numPr>
        <w:spacing w:line="360" w:lineRule="auto"/>
        <w:jc w:val="both"/>
        <w:rPr>
          <w:rFonts w:ascii="Calibri" w:hAnsi="Calibri"/>
          <w:color w:val="000000"/>
        </w:rPr>
      </w:pPr>
      <w:r>
        <w:rPr>
          <w:rFonts w:ascii="Calibri" w:hAnsi="Calibri"/>
          <w:color w:val="000000"/>
        </w:rPr>
        <w:t>kariérový poradce – Mgr. Erika Kubíková</w:t>
      </w:r>
    </w:p>
    <w:p w:rsidRPr="00516428" w:rsidR="007302C5" w:rsidP="007302C5" w:rsidRDefault="007302C5" w14:paraId="744728C3" w14:textId="77777777">
      <w:pPr>
        <w:pStyle w:val="Zkladntext"/>
        <w:numPr>
          <w:ilvl w:val="0"/>
          <w:numId w:val="4"/>
        </w:numPr>
        <w:spacing w:line="360" w:lineRule="auto"/>
        <w:jc w:val="both"/>
        <w:rPr>
          <w:rFonts w:ascii="Calibri" w:hAnsi="Calibri"/>
        </w:rPr>
      </w:pPr>
      <w:r>
        <w:rPr>
          <w:rFonts w:ascii="Calibri" w:hAnsi="Calibri"/>
        </w:rPr>
        <w:t xml:space="preserve">speciální pedagog – Mgr. Eva Kupská, Bc. Jana </w:t>
      </w:r>
      <w:proofErr w:type="spellStart"/>
      <w:r>
        <w:rPr>
          <w:rFonts w:ascii="Calibri" w:hAnsi="Calibri"/>
        </w:rPr>
        <w:t>Šperlinková</w:t>
      </w:r>
      <w:proofErr w:type="spellEnd"/>
      <w:r>
        <w:rPr>
          <w:rFonts w:ascii="Calibri" w:hAnsi="Calibri"/>
        </w:rPr>
        <w:t>, Bc. Zdeňka Hradská</w:t>
      </w:r>
    </w:p>
    <w:p w:rsidR="007302C5" w:rsidP="007302C5" w:rsidRDefault="007302C5" w14:paraId="68F3B2BB" w14:textId="0203AD7E">
      <w:pPr>
        <w:pStyle w:val="Zkladntext"/>
        <w:numPr>
          <w:ilvl w:val="0"/>
          <w:numId w:val="4"/>
        </w:numPr>
        <w:spacing w:line="360" w:lineRule="auto"/>
        <w:jc w:val="both"/>
        <w:rPr>
          <w:rFonts w:ascii="Calibri" w:hAnsi="Calibri"/>
          <w:color w:val="000000"/>
        </w:rPr>
      </w:pPr>
      <w:r w:rsidRPr="12D420CF" w:rsidR="007302C5">
        <w:rPr>
          <w:rFonts w:ascii="Calibri" w:hAnsi="Calibri"/>
          <w:color w:val="000000" w:themeColor="text1" w:themeTint="FF" w:themeShade="FF"/>
        </w:rPr>
        <w:t xml:space="preserve">sociální pedagog / školní asistent – </w:t>
      </w:r>
      <w:r w:rsidRPr="12D420CF" w:rsidR="74BF27CC">
        <w:rPr>
          <w:rFonts w:ascii="Calibri" w:hAnsi="Calibri"/>
          <w:color w:val="000000" w:themeColor="text1" w:themeTint="FF" w:themeShade="FF"/>
        </w:rPr>
        <w:t>Bc. Nikol Muselíková</w:t>
      </w:r>
    </w:p>
    <w:p w:rsidR="007302C5" w:rsidP="007302C5" w:rsidRDefault="007302C5" w14:paraId="681C8D5E" w14:textId="77777777">
      <w:pPr>
        <w:pStyle w:val="Zkladntext"/>
        <w:numPr>
          <w:ilvl w:val="0"/>
          <w:numId w:val="4"/>
        </w:numPr>
        <w:spacing w:line="360" w:lineRule="auto"/>
        <w:jc w:val="both"/>
        <w:rPr>
          <w:rFonts w:ascii="Calibri" w:hAnsi="Calibri"/>
          <w:color w:val="000000"/>
        </w:rPr>
      </w:pPr>
      <w:r>
        <w:rPr>
          <w:rFonts w:ascii="Calibri" w:hAnsi="Calibri"/>
          <w:color w:val="000000"/>
        </w:rPr>
        <w:t xml:space="preserve">školní psycholog – Mgr. Magdaléna </w:t>
      </w:r>
      <w:proofErr w:type="spellStart"/>
      <w:r>
        <w:rPr>
          <w:rFonts w:ascii="Calibri" w:hAnsi="Calibri"/>
          <w:color w:val="000000"/>
        </w:rPr>
        <w:t>Kremeníková</w:t>
      </w:r>
      <w:proofErr w:type="spellEnd"/>
    </w:p>
    <w:p w:rsidRPr="001A3FF4" w:rsidR="007302C5" w:rsidP="007302C5" w:rsidRDefault="007302C5" w14:paraId="2A683C65" w14:textId="77777777">
      <w:pPr>
        <w:pStyle w:val="Odstavecseseznamem"/>
        <w:numPr>
          <w:ilvl w:val="0"/>
          <w:numId w:val="4"/>
        </w:numPr>
        <w:shd w:val="clear" w:color="auto" w:fill="FFFFFF"/>
        <w:suppressAutoHyphens w:val="0"/>
        <w:spacing w:line="360" w:lineRule="auto"/>
        <w:textAlignment w:val="baseline"/>
        <w:rPr>
          <w:rFonts w:ascii="Calibri" w:hAnsi="Calibri" w:cs="Calibri"/>
          <w:bCs/>
          <w:color w:val="000000"/>
          <w:sz w:val="24"/>
          <w:szCs w:val="24"/>
          <w:lang w:eastAsia="cs-CZ"/>
        </w:rPr>
      </w:pPr>
      <w:r>
        <w:rPr>
          <w:rFonts w:ascii="Calibri" w:hAnsi="Calibri" w:cs="Calibri"/>
          <w:bCs/>
          <w:color w:val="000000"/>
          <w:sz w:val="24"/>
          <w:szCs w:val="24"/>
          <w:shd w:val="clear" w:color="auto" w:fill="FFFFFF"/>
        </w:rPr>
        <w:t>k</w:t>
      </w:r>
      <w:r w:rsidRPr="001A3FF4">
        <w:rPr>
          <w:rFonts w:ascii="Calibri" w:hAnsi="Calibri" w:cs="Calibri"/>
          <w:bCs/>
          <w:color w:val="000000"/>
          <w:sz w:val="24"/>
          <w:szCs w:val="24"/>
          <w:shd w:val="clear" w:color="auto" w:fill="FFFFFF"/>
        </w:rPr>
        <w:t>onzultant</w:t>
      </w:r>
      <w:r>
        <w:rPr>
          <w:rFonts w:ascii="Calibri" w:hAnsi="Calibri" w:cs="Calibri"/>
          <w:bCs/>
          <w:color w:val="000000"/>
          <w:sz w:val="24"/>
          <w:szCs w:val="24"/>
          <w:shd w:val="clear" w:color="auto" w:fill="FFFFFF"/>
        </w:rPr>
        <w:t xml:space="preserve"> </w:t>
      </w:r>
      <w:r w:rsidRPr="001A3FF4">
        <w:rPr>
          <w:rFonts w:ascii="Calibri" w:hAnsi="Calibri" w:cs="Calibri"/>
          <w:bCs/>
          <w:color w:val="000000"/>
          <w:sz w:val="24"/>
          <w:szCs w:val="24"/>
          <w:shd w:val="clear" w:color="auto" w:fill="FFFFFF"/>
        </w:rPr>
        <w:t>a překladatel</w:t>
      </w:r>
      <w:r>
        <w:rPr>
          <w:rFonts w:ascii="Calibri" w:hAnsi="Calibri" w:cs="Calibri"/>
          <w:bCs/>
          <w:color w:val="000000"/>
          <w:sz w:val="24"/>
          <w:szCs w:val="24"/>
          <w:shd w:val="clear" w:color="auto" w:fill="FFFFFF"/>
        </w:rPr>
        <w:t xml:space="preserve"> </w:t>
      </w:r>
      <w:r w:rsidRPr="001A3FF4">
        <w:rPr>
          <w:rFonts w:ascii="Calibri" w:hAnsi="Calibri" w:cs="Calibri"/>
          <w:bCs/>
          <w:color w:val="000000"/>
          <w:sz w:val="24"/>
          <w:szCs w:val="24"/>
          <w:shd w:val="clear" w:color="auto" w:fill="FFFFFF"/>
        </w:rPr>
        <w:t>do vietnamského jazyka</w:t>
      </w:r>
      <w:r>
        <w:rPr>
          <w:rFonts w:ascii="Calibri" w:hAnsi="Calibri" w:cs="Calibri"/>
          <w:bCs/>
          <w:color w:val="000000"/>
          <w:sz w:val="24"/>
          <w:szCs w:val="24"/>
          <w:shd w:val="clear" w:color="auto" w:fill="FFFFFF"/>
        </w:rPr>
        <w:t xml:space="preserve"> – Mgr. Dana Mahdalová </w:t>
      </w:r>
      <w:proofErr w:type="spellStart"/>
      <w:r>
        <w:rPr>
          <w:rFonts w:ascii="Calibri" w:hAnsi="Calibri" w:cs="Calibri"/>
          <w:bCs/>
          <w:color w:val="000000"/>
          <w:sz w:val="24"/>
          <w:szCs w:val="24"/>
          <w:shd w:val="clear" w:color="auto" w:fill="FFFFFF"/>
        </w:rPr>
        <w:t>Leová</w:t>
      </w:r>
      <w:proofErr w:type="spellEnd"/>
    </w:p>
    <w:bookmarkEnd w:id="2"/>
    <w:p w:rsidRPr="001A3FF4" w:rsidR="007302C5" w:rsidP="007302C5" w:rsidRDefault="007302C5" w14:paraId="7BE1C215" w14:textId="77777777">
      <w:pPr>
        <w:pStyle w:val="Odstavecseseznamem"/>
        <w:shd w:val="clear" w:color="auto" w:fill="FFFFFF"/>
        <w:suppressAutoHyphens w:val="0"/>
        <w:spacing w:line="360" w:lineRule="auto"/>
        <w:textAlignment w:val="baseline"/>
        <w:rPr>
          <w:rFonts w:ascii="Calibri" w:hAnsi="Calibri" w:cs="Calibri"/>
          <w:bCs/>
          <w:color w:val="000000"/>
          <w:sz w:val="24"/>
          <w:szCs w:val="24"/>
          <w:lang w:eastAsia="cs-CZ"/>
        </w:rPr>
      </w:pPr>
    </w:p>
    <w:p w:rsidR="007302C5" w:rsidP="007302C5" w:rsidRDefault="007302C5" w14:paraId="1EDFA634" w14:textId="77777777">
      <w:pPr>
        <w:pStyle w:val="Zkladntext"/>
        <w:spacing w:line="360" w:lineRule="auto"/>
        <w:ind w:firstLine="360"/>
        <w:jc w:val="both"/>
        <w:rPr>
          <w:rFonts w:ascii="Calibri" w:hAnsi="Calibri"/>
          <w:color w:val="000000"/>
        </w:rPr>
      </w:pPr>
      <w:r>
        <w:rPr>
          <w:rFonts w:ascii="Calibri" w:hAnsi="Calibri"/>
          <w:color w:val="000000"/>
        </w:rPr>
        <w:t xml:space="preserve">Poradenský pracovník spolupracuje s ostatními pedagogickými pracovníky, zejména třídními učiteli, vedením školy a zajišťuje pravidelnou komunikaci se zákonnými zástupci. </w:t>
      </w:r>
    </w:p>
    <w:p w:rsidR="007302C5" w:rsidP="2579526A" w:rsidRDefault="007302C5" w14:paraId="0513812E" w14:textId="05218C10">
      <w:pPr>
        <w:pStyle w:val="Normln"/>
        <w:suppressAutoHyphens w:val="0"/>
        <w:spacing w:line="360" w:lineRule="auto"/>
        <w:jc w:val="both"/>
        <w:rPr>
          <w:rFonts w:ascii="Calibri" w:hAnsi="Calibri"/>
          <w:b w:val="1"/>
          <w:bCs w:val="1"/>
          <w:sz w:val="24"/>
          <w:szCs w:val="24"/>
        </w:rPr>
      </w:pPr>
    </w:p>
    <w:p w:rsidR="007302C5" w:rsidP="007302C5" w:rsidRDefault="007302C5" w14:paraId="584F6F7E" w14:textId="77777777">
      <w:pPr>
        <w:suppressAutoHyphens w:val="0"/>
        <w:spacing w:line="360" w:lineRule="auto"/>
        <w:jc w:val="both"/>
        <w:rPr>
          <w:rFonts w:ascii="Calibri" w:hAnsi="Calibri"/>
          <w:b/>
          <w:bCs/>
          <w:sz w:val="24"/>
          <w:szCs w:val="24"/>
        </w:rPr>
      </w:pPr>
      <w:r w:rsidRPr="001A3FF4">
        <w:rPr>
          <w:rFonts w:ascii="Calibri" w:hAnsi="Calibri"/>
          <w:b/>
          <w:bCs/>
          <w:sz w:val="24"/>
          <w:szCs w:val="24"/>
        </w:rPr>
        <w:t>Popis činností</w:t>
      </w:r>
      <w:r>
        <w:rPr>
          <w:rFonts w:ascii="Calibri" w:hAnsi="Calibri"/>
          <w:b/>
          <w:bCs/>
          <w:sz w:val="24"/>
          <w:szCs w:val="24"/>
        </w:rPr>
        <w:t xml:space="preserve"> školního poradenského pracoviště </w:t>
      </w:r>
    </w:p>
    <w:p w:rsidRPr="0063224B" w:rsidR="007302C5" w:rsidP="007302C5" w:rsidRDefault="007302C5" w14:paraId="7A750DEF" w14:textId="77777777">
      <w:pPr>
        <w:pStyle w:val="Nadpis30"/>
        <w:ind w:firstLine="360"/>
        <w:rPr>
          <w:rFonts w:ascii="Calibri" w:hAnsi="Calibri"/>
          <w:b w:val="0"/>
        </w:rPr>
      </w:pPr>
      <w:r w:rsidRPr="001D27E1">
        <w:rPr>
          <w:rFonts w:ascii="Calibri" w:hAnsi="Calibri"/>
          <w:b w:val="0"/>
        </w:rPr>
        <w:t>Složení školního poradenského pracoviště a popis práce jednotlivých členů je umístěný na</w:t>
      </w:r>
      <w:r>
        <w:rPr>
          <w:rFonts w:ascii="Calibri" w:hAnsi="Calibri"/>
          <w:b w:val="0"/>
        </w:rPr>
        <w:t> </w:t>
      </w:r>
      <w:r w:rsidRPr="001D27E1">
        <w:rPr>
          <w:rFonts w:ascii="Calibri" w:hAnsi="Calibri"/>
          <w:b w:val="0"/>
        </w:rPr>
        <w:t xml:space="preserve">webových stránkách školy a odkazuje na něj QR kód umístěný </w:t>
      </w:r>
      <w:r>
        <w:rPr>
          <w:rFonts w:ascii="Calibri" w:hAnsi="Calibri"/>
          <w:b w:val="0"/>
        </w:rPr>
        <w:t xml:space="preserve">na nástěnce </w:t>
      </w:r>
      <w:r w:rsidRPr="00785443">
        <w:rPr>
          <w:rFonts w:ascii="Calibri" w:hAnsi="Calibri"/>
          <w:b w:val="0"/>
        </w:rPr>
        <w:t>ve vestibulu školy.</w:t>
      </w:r>
      <w:r>
        <w:rPr>
          <w:rFonts w:ascii="Calibri" w:hAnsi="Calibri"/>
          <w:b w:val="0"/>
        </w:rPr>
        <w:t xml:space="preserve"> </w:t>
      </w:r>
    </w:p>
    <w:p w:rsidR="007302C5" w:rsidP="007302C5" w:rsidRDefault="007302C5" w14:paraId="77A48FDE" w14:textId="77777777">
      <w:pPr>
        <w:numPr>
          <w:ilvl w:val="0"/>
          <w:numId w:val="3"/>
        </w:numPr>
        <w:suppressAutoHyphens w:val="0"/>
        <w:spacing w:line="360" w:lineRule="auto"/>
        <w:jc w:val="both"/>
        <w:rPr>
          <w:rFonts w:ascii="Calibri" w:hAnsi="Calibri"/>
          <w:sz w:val="24"/>
          <w:szCs w:val="24"/>
        </w:rPr>
      </w:pPr>
      <w:r w:rsidRPr="00B91DBF">
        <w:rPr>
          <w:rFonts w:ascii="Calibri" w:hAnsi="Calibri"/>
          <w:sz w:val="24"/>
          <w:szCs w:val="24"/>
          <w:u w:val="single"/>
        </w:rPr>
        <w:t>Ředitel školy</w:t>
      </w:r>
      <w:r w:rsidRPr="00B91DBF">
        <w:rPr>
          <w:rFonts w:ascii="Calibri" w:hAnsi="Calibri"/>
          <w:b/>
          <w:sz w:val="24"/>
          <w:szCs w:val="24"/>
        </w:rPr>
        <w:t xml:space="preserve"> </w:t>
      </w:r>
      <w:r>
        <w:rPr>
          <w:rFonts w:ascii="Calibri" w:hAnsi="Calibri"/>
          <w:sz w:val="24"/>
          <w:szCs w:val="24"/>
        </w:rPr>
        <w:t>– odpovědnost za podporu, realizaci a vytváření programu.</w:t>
      </w:r>
    </w:p>
    <w:p w:rsidR="007302C5" w:rsidP="007302C5" w:rsidRDefault="007302C5" w14:paraId="7F303633" w14:textId="77777777">
      <w:pPr>
        <w:suppressAutoHyphens w:val="0"/>
        <w:spacing w:line="360" w:lineRule="auto"/>
        <w:ind w:left="720"/>
        <w:jc w:val="both"/>
        <w:rPr>
          <w:rFonts w:ascii="Calibri" w:hAnsi="Calibri"/>
          <w:sz w:val="24"/>
          <w:szCs w:val="24"/>
        </w:rPr>
      </w:pPr>
    </w:p>
    <w:p w:rsidRPr="00B91DBF" w:rsidR="007302C5" w:rsidP="007302C5" w:rsidRDefault="007302C5" w14:paraId="779C3AC9" w14:textId="77777777">
      <w:pPr>
        <w:pStyle w:val="Odstavecseseznamem"/>
        <w:numPr>
          <w:ilvl w:val="0"/>
          <w:numId w:val="3"/>
        </w:numPr>
        <w:shd w:val="clear" w:color="auto" w:fill="FFFFFF"/>
        <w:suppressAutoHyphens w:val="0"/>
        <w:spacing w:line="360" w:lineRule="auto"/>
        <w:jc w:val="both"/>
        <w:textAlignment w:val="baseline"/>
        <w:rPr>
          <w:rFonts w:ascii="Calibri" w:hAnsi="Calibri" w:cs="Calibri"/>
          <w:color w:val="000000"/>
          <w:sz w:val="24"/>
          <w:szCs w:val="24"/>
          <w:u w:val="single"/>
          <w:lang w:eastAsia="cs-CZ"/>
        </w:rPr>
      </w:pPr>
      <w:r w:rsidRPr="00B91DBF">
        <w:rPr>
          <w:rFonts w:ascii="Calibri" w:hAnsi="Calibri" w:cs="Calibri"/>
          <w:bCs/>
          <w:color w:val="000000"/>
          <w:sz w:val="24"/>
          <w:szCs w:val="24"/>
          <w:u w:val="single"/>
          <w:lang w:eastAsia="cs-CZ"/>
        </w:rPr>
        <w:t>Školní výchovný poradce</w:t>
      </w:r>
      <w:r w:rsidRPr="00B91DBF">
        <w:rPr>
          <w:rFonts w:ascii="Calibri" w:hAnsi="Calibri" w:cs="Calibri"/>
          <w:color w:val="000000"/>
          <w:sz w:val="24"/>
          <w:szCs w:val="24"/>
          <w:u w:val="single"/>
          <w:lang w:eastAsia="cs-CZ"/>
        </w:rPr>
        <w:t> </w:t>
      </w:r>
    </w:p>
    <w:p w:rsidR="007302C5" w:rsidP="007302C5" w:rsidRDefault="007302C5" w14:paraId="3F881F64" w14:textId="77777777">
      <w:pPr>
        <w:pStyle w:val="Zkladntext"/>
        <w:spacing w:line="360" w:lineRule="auto"/>
        <w:ind w:left="720"/>
        <w:jc w:val="both"/>
        <w:rPr>
          <w:rFonts w:ascii="Calibri" w:hAnsi="Calibri"/>
          <w:color w:val="FF0000"/>
        </w:rPr>
      </w:pPr>
      <w:r w:rsidRPr="00B91DBF">
        <w:rPr>
          <w:rFonts w:ascii="Calibri" w:hAnsi="Calibri" w:cs="Calibri"/>
          <w:color w:val="000000"/>
          <w:szCs w:val="24"/>
          <w:lang w:eastAsia="cs-CZ"/>
        </w:rPr>
        <w:t xml:space="preserve">Zaměřuje se na řešení školního neúspěchu a výukových problémů. </w:t>
      </w:r>
      <w:r>
        <w:rPr>
          <w:rFonts w:ascii="Calibri" w:hAnsi="Calibri"/>
        </w:rPr>
        <w:t>Zajišťuje podporu žákům a pedagogickým pracovníkům při vzdělávání žáků s potřebou uplatňování podpůrných opatření.</w:t>
      </w:r>
      <w:r>
        <w:rPr>
          <w:rFonts w:ascii="Calibri" w:hAnsi="Calibri"/>
          <w:color w:val="FF0000"/>
        </w:rPr>
        <w:t xml:space="preserve"> </w:t>
      </w:r>
      <w:r w:rsidRPr="00B91DBF">
        <w:rPr>
          <w:rFonts w:ascii="Calibri" w:hAnsi="Calibri" w:cs="Calibri"/>
          <w:color w:val="000000"/>
          <w:szCs w:val="24"/>
          <w:lang w:eastAsia="cs-CZ"/>
        </w:rPr>
        <w:t>Společně s třídními učiteli a asistenty pedagoga se podílí na</w:t>
      </w:r>
      <w:r>
        <w:rPr>
          <w:rFonts w:ascii="Calibri" w:hAnsi="Calibri" w:cs="Calibri"/>
          <w:color w:val="000000"/>
          <w:szCs w:val="24"/>
          <w:lang w:eastAsia="cs-CZ"/>
        </w:rPr>
        <w:t> </w:t>
      </w:r>
      <w:r w:rsidRPr="00B91DBF">
        <w:rPr>
          <w:rFonts w:ascii="Calibri" w:hAnsi="Calibri" w:cs="Calibri"/>
          <w:color w:val="000000"/>
          <w:szCs w:val="24"/>
          <w:lang w:eastAsia="cs-CZ"/>
        </w:rPr>
        <w:t>tvorbě individuálních vzdělávacích plánů pro žáky, dohlíží na jejich naplňování a</w:t>
      </w:r>
      <w:r>
        <w:rPr>
          <w:rFonts w:ascii="Calibri" w:hAnsi="Calibri" w:cs="Calibri"/>
          <w:color w:val="000000"/>
          <w:szCs w:val="24"/>
          <w:lang w:eastAsia="cs-CZ"/>
        </w:rPr>
        <w:t> </w:t>
      </w:r>
      <w:r w:rsidRPr="00B91DBF">
        <w:rPr>
          <w:rFonts w:ascii="Calibri" w:hAnsi="Calibri" w:cs="Calibri"/>
          <w:color w:val="000000"/>
          <w:szCs w:val="24"/>
          <w:lang w:eastAsia="cs-CZ"/>
        </w:rPr>
        <w:t xml:space="preserve">vyhodnocuje jejich efektivitu. </w:t>
      </w:r>
      <w:r>
        <w:rPr>
          <w:rFonts w:ascii="Calibri" w:hAnsi="Calibri" w:cs="Calibri"/>
          <w:color w:val="000000"/>
          <w:szCs w:val="24"/>
          <w:lang w:eastAsia="cs-CZ"/>
        </w:rPr>
        <w:t>P</w:t>
      </w:r>
      <w:r w:rsidRPr="00B91DBF">
        <w:rPr>
          <w:rFonts w:ascii="Calibri" w:hAnsi="Calibri" w:cs="Calibri"/>
          <w:color w:val="000000"/>
          <w:szCs w:val="24"/>
          <w:lang w:eastAsia="cs-CZ"/>
        </w:rPr>
        <w:t>řipravuje podmínky pro integraci jednotlivých žáků se</w:t>
      </w:r>
      <w:r>
        <w:rPr>
          <w:rFonts w:ascii="Calibri" w:hAnsi="Calibri" w:cs="Calibri"/>
          <w:color w:val="000000"/>
          <w:szCs w:val="24"/>
          <w:lang w:eastAsia="cs-CZ"/>
        </w:rPr>
        <w:t> </w:t>
      </w:r>
      <w:r w:rsidRPr="00B91DBF">
        <w:rPr>
          <w:rFonts w:ascii="Calibri" w:hAnsi="Calibri" w:cs="Calibri"/>
          <w:color w:val="000000"/>
          <w:szCs w:val="24"/>
          <w:lang w:eastAsia="cs-CZ"/>
        </w:rPr>
        <w:t>speciálními vzdělávacími potřebami, komunikuje a spolupracuje se školskými poradenskými zařízeními (PPP, SPC). </w:t>
      </w:r>
    </w:p>
    <w:p w:rsidRPr="00DA40DD" w:rsidR="007302C5" w:rsidP="007302C5" w:rsidRDefault="007302C5" w14:paraId="6429083B" w14:textId="77777777">
      <w:pPr>
        <w:shd w:val="clear" w:color="auto" w:fill="FFFFFF"/>
        <w:suppressAutoHyphens w:val="0"/>
        <w:spacing w:line="360" w:lineRule="auto"/>
        <w:jc w:val="both"/>
        <w:textAlignment w:val="baseline"/>
        <w:rPr>
          <w:rFonts w:ascii="Calibri" w:hAnsi="Calibri" w:cs="Calibri"/>
          <w:color w:val="000000"/>
          <w:sz w:val="24"/>
          <w:szCs w:val="24"/>
          <w:lang w:eastAsia="cs-CZ"/>
        </w:rPr>
      </w:pPr>
    </w:p>
    <w:p w:rsidRPr="00B91DBF" w:rsidR="007302C5" w:rsidP="007302C5" w:rsidRDefault="007302C5" w14:paraId="152DB586" w14:textId="77777777">
      <w:pPr>
        <w:pStyle w:val="Odstavecseseznamem"/>
        <w:numPr>
          <w:ilvl w:val="0"/>
          <w:numId w:val="3"/>
        </w:numPr>
        <w:shd w:val="clear" w:color="auto" w:fill="FFFFFF"/>
        <w:suppressAutoHyphens w:val="0"/>
        <w:spacing w:line="360" w:lineRule="auto"/>
        <w:jc w:val="both"/>
        <w:textAlignment w:val="baseline"/>
        <w:rPr>
          <w:rFonts w:ascii="Calibri" w:hAnsi="Calibri" w:cs="Calibri"/>
          <w:color w:val="000000"/>
          <w:sz w:val="24"/>
          <w:szCs w:val="24"/>
          <w:u w:val="single"/>
          <w:lang w:eastAsia="cs-CZ"/>
        </w:rPr>
      </w:pPr>
      <w:r w:rsidRPr="00B91DBF">
        <w:rPr>
          <w:rFonts w:ascii="Calibri" w:hAnsi="Calibri" w:cs="Calibri"/>
          <w:bCs/>
          <w:color w:val="000000"/>
          <w:sz w:val="24"/>
          <w:szCs w:val="24"/>
          <w:u w:val="single"/>
          <w:lang w:eastAsia="cs-CZ"/>
        </w:rPr>
        <w:t>Kariérový poradce</w:t>
      </w:r>
      <w:r w:rsidRPr="00B91DBF">
        <w:rPr>
          <w:rFonts w:ascii="Calibri" w:hAnsi="Calibri" w:cs="Calibri"/>
          <w:color w:val="000000"/>
          <w:sz w:val="24"/>
          <w:szCs w:val="24"/>
          <w:u w:val="single"/>
          <w:lang w:eastAsia="cs-CZ"/>
        </w:rPr>
        <w:t> </w:t>
      </w:r>
    </w:p>
    <w:p w:rsidR="007302C5" w:rsidP="007302C5" w:rsidRDefault="007302C5" w14:paraId="15999359" w14:textId="77777777">
      <w:pPr>
        <w:pStyle w:val="Odstavecseseznamem"/>
        <w:shd w:val="clear" w:color="auto" w:fill="FFFFFF"/>
        <w:suppressAutoHyphens w:val="0"/>
        <w:spacing w:line="360" w:lineRule="auto"/>
        <w:jc w:val="both"/>
        <w:textAlignment w:val="baseline"/>
        <w:rPr>
          <w:rFonts w:ascii="Calibri" w:hAnsi="Calibri" w:cs="Calibri"/>
          <w:color w:val="000000"/>
          <w:sz w:val="24"/>
          <w:szCs w:val="24"/>
          <w:lang w:eastAsia="cs-CZ"/>
        </w:rPr>
      </w:pPr>
      <w:r w:rsidRPr="00B91DBF">
        <w:rPr>
          <w:rFonts w:ascii="Calibri" w:hAnsi="Calibri" w:cs="Calibri"/>
          <w:color w:val="000000"/>
          <w:sz w:val="24"/>
          <w:szCs w:val="24"/>
          <w:lang w:eastAsia="cs-CZ"/>
        </w:rPr>
        <w:t>Nabízí poradenství při volbě povolání a dalšího vzdělávání žáků. Pro žáky 8. a 9. tříd zařizuje workshopy, účast na Veletrhu středních škol a dalších akcích souvisejících s</w:t>
      </w:r>
      <w:r>
        <w:rPr>
          <w:rFonts w:ascii="Calibri" w:hAnsi="Calibri" w:cs="Calibri"/>
          <w:color w:val="000000"/>
          <w:sz w:val="24"/>
          <w:szCs w:val="24"/>
          <w:lang w:eastAsia="cs-CZ"/>
        </w:rPr>
        <w:t> </w:t>
      </w:r>
      <w:r w:rsidRPr="00B91DBF">
        <w:rPr>
          <w:rFonts w:ascii="Calibri" w:hAnsi="Calibri" w:cs="Calibri"/>
          <w:color w:val="000000"/>
          <w:sz w:val="24"/>
          <w:szCs w:val="24"/>
          <w:lang w:eastAsia="cs-CZ"/>
        </w:rPr>
        <w:t>volbou střední školy. Komunikuje s rodiči žáků v souvislosti s přihláškami a výběrovým řízením na střední školy. </w:t>
      </w:r>
    </w:p>
    <w:p w:rsidRPr="001A3FF4" w:rsidR="007302C5" w:rsidP="007302C5" w:rsidRDefault="007302C5" w14:paraId="3FB6839D" w14:textId="77777777">
      <w:pPr>
        <w:pStyle w:val="Odstavecseseznamem"/>
        <w:shd w:val="clear" w:color="auto" w:fill="FFFFFF"/>
        <w:suppressAutoHyphens w:val="0"/>
        <w:spacing w:line="360" w:lineRule="auto"/>
        <w:jc w:val="both"/>
        <w:textAlignment w:val="baseline"/>
        <w:rPr>
          <w:rFonts w:ascii="Calibri" w:hAnsi="Calibri" w:cs="Calibri"/>
          <w:color w:val="000000"/>
          <w:sz w:val="24"/>
          <w:szCs w:val="24"/>
          <w:lang w:eastAsia="cs-CZ"/>
        </w:rPr>
      </w:pPr>
    </w:p>
    <w:p w:rsidRPr="00B91DBF" w:rsidR="007302C5" w:rsidP="007302C5" w:rsidRDefault="007302C5" w14:paraId="57E40669" w14:textId="77777777">
      <w:pPr>
        <w:pStyle w:val="Odstavecseseznamem"/>
        <w:numPr>
          <w:ilvl w:val="0"/>
          <w:numId w:val="3"/>
        </w:numPr>
        <w:shd w:val="clear" w:color="auto" w:fill="FFFFFF"/>
        <w:suppressAutoHyphens w:val="0"/>
        <w:spacing w:line="360" w:lineRule="auto"/>
        <w:jc w:val="both"/>
        <w:textAlignment w:val="baseline"/>
        <w:rPr>
          <w:rFonts w:ascii="Calibri" w:hAnsi="Calibri" w:cs="Calibri"/>
          <w:color w:val="000000"/>
          <w:sz w:val="24"/>
          <w:szCs w:val="24"/>
          <w:u w:val="single"/>
          <w:lang w:eastAsia="cs-CZ"/>
        </w:rPr>
      </w:pPr>
      <w:r w:rsidRPr="00B91DBF">
        <w:rPr>
          <w:rFonts w:ascii="Calibri" w:hAnsi="Calibri" w:cs="Calibri"/>
          <w:bCs/>
          <w:color w:val="000000"/>
          <w:sz w:val="24"/>
          <w:szCs w:val="24"/>
          <w:u w:val="single"/>
          <w:lang w:eastAsia="cs-CZ"/>
        </w:rPr>
        <w:t>Školní metodik prevence</w:t>
      </w:r>
      <w:r w:rsidRPr="00B91DBF">
        <w:rPr>
          <w:rFonts w:ascii="Calibri" w:hAnsi="Calibri" w:cs="Calibri"/>
          <w:color w:val="000000"/>
          <w:sz w:val="24"/>
          <w:szCs w:val="24"/>
          <w:u w:val="single"/>
          <w:lang w:eastAsia="cs-CZ"/>
        </w:rPr>
        <w:t> </w:t>
      </w:r>
    </w:p>
    <w:p w:rsidRPr="00B91DBF" w:rsidR="007302C5" w:rsidP="007302C5" w:rsidRDefault="007302C5" w14:paraId="61D6C4F5" w14:textId="77777777">
      <w:pPr>
        <w:pStyle w:val="Odstavecseseznamem"/>
        <w:shd w:val="clear" w:color="auto" w:fill="FFFFFF"/>
        <w:suppressAutoHyphens w:val="0"/>
        <w:spacing w:line="360" w:lineRule="auto"/>
        <w:jc w:val="both"/>
        <w:textAlignment w:val="baseline"/>
        <w:rPr>
          <w:rFonts w:ascii="Calibri" w:hAnsi="Calibri" w:cs="Calibri"/>
          <w:color w:val="000000"/>
          <w:sz w:val="24"/>
          <w:szCs w:val="24"/>
          <w:lang w:eastAsia="cs-CZ"/>
        </w:rPr>
      </w:pPr>
      <w:r w:rsidRPr="00B91DBF">
        <w:rPr>
          <w:rFonts w:ascii="Calibri" w:hAnsi="Calibri" w:cs="Calibri"/>
          <w:color w:val="000000"/>
          <w:sz w:val="24"/>
          <w:szCs w:val="24"/>
          <w:lang w:eastAsia="cs-CZ"/>
        </w:rPr>
        <w:t>Poskytuje pedagogům i rodičům odborné informace z oblasti prevence rizikového chování a sociálně-patologických jevů jako jsou např. šikana, užívání návykových a</w:t>
      </w:r>
      <w:r>
        <w:rPr>
          <w:rFonts w:ascii="Calibri" w:hAnsi="Calibri" w:cs="Calibri"/>
          <w:color w:val="000000"/>
          <w:sz w:val="24"/>
          <w:szCs w:val="24"/>
          <w:lang w:eastAsia="cs-CZ"/>
        </w:rPr>
        <w:t> </w:t>
      </w:r>
      <w:r w:rsidRPr="00B91DBF">
        <w:rPr>
          <w:rFonts w:ascii="Calibri" w:hAnsi="Calibri" w:cs="Calibri"/>
          <w:color w:val="000000"/>
          <w:sz w:val="24"/>
          <w:szCs w:val="24"/>
          <w:lang w:eastAsia="cs-CZ"/>
        </w:rPr>
        <w:t>psychotropních látek, záškoláctví, agresivita, krádeže apod. Vypracovává minimální preventivní program a krizový plán školy</w:t>
      </w:r>
      <w:r>
        <w:rPr>
          <w:rFonts w:ascii="Calibri" w:hAnsi="Calibri" w:cs="Calibri"/>
          <w:color w:val="000000"/>
          <w:sz w:val="24"/>
          <w:szCs w:val="24"/>
          <w:lang w:eastAsia="cs-CZ"/>
        </w:rPr>
        <w:t>.</w:t>
      </w:r>
      <w:r w:rsidRPr="00B91DBF">
        <w:rPr>
          <w:rFonts w:ascii="Calibri" w:hAnsi="Calibri" w:cs="Calibri"/>
          <w:color w:val="000000"/>
          <w:sz w:val="24"/>
          <w:szCs w:val="24"/>
          <w:lang w:eastAsia="cs-CZ"/>
        </w:rPr>
        <w:t xml:space="preserve"> Společně s třídními učiteli se podílí na</w:t>
      </w:r>
      <w:r>
        <w:rPr>
          <w:rFonts w:ascii="Calibri" w:hAnsi="Calibri" w:cs="Calibri"/>
          <w:color w:val="000000"/>
          <w:szCs w:val="24"/>
          <w:lang w:eastAsia="cs-CZ"/>
        </w:rPr>
        <w:t> </w:t>
      </w:r>
      <w:r w:rsidRPr="00B91DBF">
        <w:rPr>
          <w:rFonts w:ascii="Calibri" w:hAnsi="Calibri" w:cs="Calibri"/>
          <w:color w:val="000000"/>
          <w:sz w:val="24"/>
          <w:szCs w:val="24"/>
          <w:lang w:eastAsia="cs-CZ"/>
        </w:rPr>
        <w:t>tvorbě individuálních v</w:t>
      </w:r>
      <w:r>
        <w:rPr>
          <w:rFonts w:ascii="Calibri" w:hAnsi="Calibri" w:cs="Calibri"/>
          <w:color w:val="000000"/>
          <w:sz w:val="24"/>
          <w:szCs w:val="24"/>
          <w:lang w:eastAsia="cs-CZ"/>
        </w:rPr>
        <w:t>ýchovných</w:t>
      </w:r>
      <w:r w:rsidRPr="00B91DBF">
        <w:rPr>
          <w:rFonts w:ascii="Calibri" w:hAnsi="Calibri" w:cs="Calibri"/>
          <w:color w:val="000000"/>
          <w:sz w:val="24"/>
          <w:szCs w:val="24"/>
          <w:lang w:eastAsia="cs-CZ"/>
        </w:rPr>
        <w:t xml:space="preserve"> plánů</w:t>
      </w:r>
      <w:r>
        <w:rPr>
          <w:rFonts w:ascii="Calibri" w:hAnsi="Calibri" w:cs="Calibri"/>
          <w:color w:val="000000"/>
          <w:sz w:val="24"/>
          <w:szCs w:val="24"/>
          <w:lang w:eastAsia="cs-CZ"/>
        </w:rPr>
        <w:t xml:space="preserve"> pro žáky s rizikovými projevy chování.</w:t>
      </w:r>
      <w:r w:rsidRPr="00B91DBF">
        <w:rPr>
          <w:rFonts w:ascii="Calibri" w:hAnsi="Calibri" w:cs="Calibri"/>
          <w:color w:val="000000"/>
          <w:sz w:val="24"/>
          <w:szCs w:val="24"/>
          <w:lang w:eastAsia="cs-CZ"/>
        </w:rPr>
        <w:t xml:space="preserve"> Ve spolupráci </w:t>
      </w:r>
      <w:r w:rsidRPr="00B91DBF">
        <w:rPr>
          <w:rFonts w:ascii="Calibri" w:hAnsi="Calibri" w:cs="Calibri"/>
          <w:color w:val="000000"/>
          <w:sz w:val="24"/>
          <w:szCs w:val="24"/>
          <w:lang w:eastAsia="cs-CZ"/>
        </w:rPr>
        <w:t>s</w:t>
      </w:r>
      <w:r>
        <w:rPr>
          <w:rFonts w:ascii="Calibri" w:hAnsi="Calibri" w:cs="Calibri"/>
          <w:color w:val="000000"/>
          <w:sz w:val="24"/>
          <w:szCs w:val="24"/>
          <w:lang w:eastAsia="cs-CZ"/>
        </w:rPr>
        <w:t> </w:t>
      </w:r>
      <w:r w:rsidRPr="00B91DBF">
        <w:rPr>
          <w:rFonts w:ascii="Calibri" w:hAnsi="Calibri" w:cs="Calibri"/>
          <w:color w:val="000000"/>
          <w:sz w:val="24"/>
          <w:szCs w:val="24"/>
          <w:lang w:eastAsia="cs-CZ"/>
        </w:rPr>
        <w:t xml:space="preserve">třídními učiteli, školním sociálním pedagogem a školním psychologem </w:t>
      </w:r>
      <w:r w:rsidRPr="009A4560">
        <w:rPr>
          <w:rFonts w:ascii="Calibri" w:hAnsi="Calibri" w:cs="Calibri"/>
          <w:color w:val="000000"/>
          <w:sz w:val="24"/>
          <w:szCs w:val="24"/>
          <w:lang w:eastAsia="cs-CZ"/>
        </w:rPr>
        <w:t>sleduje a</w:t>
      </w:r>
      <w:r>
        <w:rPr>
          <w:rFonts w:ascii="Calibri" w:hAnsi="Calibri" w:cs="Calibri"/>
          <w:color w:val="000000"/>
          <w:sz w:val="24"/>
          <w:szCs w:val="24"/>
          <w:lang w:eastAsia="cs-CZ"/>
        </w:rPr>
        <w:t> </w:t>
      </w:r>
      <w:r w:rsidRPr="009A4560">
        <w:rPr>
          <w:rFonts w:ascii="Calibri" w:hAnsi="Calibri" w:cs="Calibri"/>
          <w:color w:val="000000"/>
          <w:sz w:val="24"/>
          <w:szCs w:val="24"/>
          <w:lang w:eastAsia="cs-CZ"/>
        </w:rPr>
        <w:t>vyhodnocuje varovné</w:t>
      </w:r>
      <w:r w:rsidRPr="00B91DBF">
        <w:rPr>
          <w:rFonts w:ascii="Calibri" w:hAnsi="Calibri" w:cs="Calibri"/>
          <w:color w:val="000000"/>
          <w:sz w:val="24"/>
          <w:szCs w:val="24"/>
          <w:lang w:eastAsia="cs-CZ"/>
        </w:rPr>
        <w:t xml:space="preserve"> signály spojené s možností výskytu rizikového chování. Navrhuje opatření k včasnému odhalení tohoto chování a</w:t>
      </w:r>
      <w:r>
        <w:rPr>
          <w:rFonts w:ascii="Calibri" w:hAnsi="Calibri" w:cs="Calibri"/>
          <w:color w:val="000000"/>
          <w:sz w:val="24"/>
          <w:szCs w:val="24"/>
          <w:lang w:eastAsia="cs-CZ"/>
        </w:rPr>
        <w:t> </w:t>
      </w:r>
      <w:r w:rsidRPr="00B91DBF">
        <w:rPr>
          <w:rFonts w:ascii="Calibri" w:hAnsi="Calibri" w:cs="Calibri"/>
          <w:color w:val="000000"/>
          <w:sz w:val="24"/>
          <w:szCs w:val="24"/>
          <w:lang w:eastAsia="cs-CZ"/>
        </w:rPr>
        <w:t xml:space="preserve">dále navrhuje řešení vzniklých situací. Podporuje bezpečné a zdravé klima ve třídě </w:t>
      </w:r>
      <w:r>
        <w:rPr>
          <w:rFonts w:ascii="Calibri" w:hAnsi="Calibri" w:cs="Calibri"/>
          <w:color w:val="000000"/>
          <w:sz w:val="24"/>
          <w:szCs w:val="24"/>
          <w:lang w:eastAsia="cs-CZ"/>
        </w:rPr>
        <w:t>i </w:t>
      </w:r>
      <w:r w:rsidRPr="00B91DBF">
        <w:rPr>
          <w:rFonts w:ascii="Calibri" w:hAnsi="Calibri" w:cs="Calibri"/>
          <w:color w:val="000000"/>
          <w:sz w:val="24"/>
          <w:szCs w:val="24"/>
          <w:lang w:eastAsia="cs-CZ"/>
        </w:rPr>
        <w:t>ve</w:t>
      </w:r>
      <w:r>
        <w:rPr>
          <w:rFonts w:ascii="Calibri" w:hAnsi="Calibri" w:cs="Calibri"/>
          <w:color w:val="000000"/>
          <w:sz w:val="24"/>
          <w:szCs w:val="24"/>
          <w:lang w:eastAsia="cs-CZ"/>
        </w:rPr>
        <w:t xml:space="preserve"> </w:t>
      </w:r>
      <w:r w:rsidRPr="00B91DBF">
        <w:rPr>
          <w:rFonts w:ascii="Calibri" w:hAnsi="Calibri" w:cs="Calibri"/>
          <w:color w:val="000000"/>
          <w:sz w:val="24"/>
          <w:szCs w:val="24"/>
          <w:lang w:eastAsia="cs-CZ"/>
        </w:rPr>
        <w:t>škole. Odkazuje na další odborníky a komunikuje s potřebnými institucemi (např.</w:t>
      </w:r>
      <w:r>
        <w:rPr>
          <w:rFonts w:ascii="Calibri" w:hAnsi="Calibri" w:cs="Calibri"/>
          <w:color w:val="000000"/>
          <w:sz w:val="24"/>
          <w:szCs w:val="24"/>
          <w:lang w:eastAsia="cs-CZ"/>
        </w:rPr>
        <w:t> </w:t>
      </w:r>
      <w:r w:rsidRPr="00B91DBF">
        <w:rPr>
          <w:rFonts w:ascii="Calibri" w:hAnsi="Calibri" w:cs="Calibri"/>
          <w:color w:val="000000"/>
          <w:sz w:val="24"/>
          <w:szCs w:val="24"/>
          <w:lang w:eastAsia="cs-CZ"/>
        </w:rPr>
        <w:t xml:space="preserve">PPP, </w:t>
      </w:r>
      <w:r>
        <w:rPr>
          <w:rFonts w:ascii="Calibri" w:hAnsi="Calibri" w:cs="Calibri"/>
          <w:color w:val="000000"/>
          <w:sz w:val="24"/>
          <w:szCs w:val="24"/>
          <w:lang w:eastAsia="cs-CZ"/>
        </w:rPr>
        <w:t xml:space="preserve">OSPOD, </w:t>
      </w:r>
      <w:r w:rsidRPr="00B91DBF">
        <w:rPr>
          <w:rFonts w:ascii="Calibri" w:hAnsi="Calibri" w:cs="Calibri"/>
          <w:color w:val="000000"/>
          <w:sz w:val="24"/>
          <w:szCs w:val="24"/>
          <w:lang w:eastAsia="cs-CZ"/>
        </w:rPr>
        <w:t xml:space="preserve">Policie ČR, neziskové organizace...), </w:t>
      </w:r>
      <w:r>
        <w:rPr>
          <w:rFonts w:ascii="Calibri" w:hAnsi="Calibri" w:cs="Calibri"/>
          <w:color w:val="000000"/>
          <w:sz w:val="24"/>
          <w:szCs w:val="24"/>
          <w:lang w:eastAsia="cs-CZ"/>
        </w:rPr>
        <w:t xml:space="preserve">zajišťuje </w:t>
      </w:r>
      <w:r w:rsidRPr="00B91DBF">
        <w:rPr>
          <w:rFonts w:ascii="Calibri" w:hAnsi="Calibri" w:cs="Calibri"/>
          <w:color w:val="000000"/>
          <w:sz w:val="24"/>
          <w:szCs w:val="24"/>
          <w:lang w:eastAsia="cs-CZ"/>
        </w:rPr>
        <w:t>přednášky a</w:t>
      </w:r>
      <w:r>
        <w:rPr>
          <w:rFonts w:ascii="Calibri" w:hAnsi="Calibri" w:cs="Calibri"/>
          <w:color w:val="000000"/>
          <w:sz w:val="24"/>
          <w:szCs w:val="24"/>
          <w:lang w:eastAsia="cs-CZ"/>
        </w:rPr>
        <w:t> </w:t>
      </w:r>
      <w:r w:rsidRPr="00B91DBF">
        <w:rPr>
          <w:rFonts w:ascii="Calibri" w:hAnsi="Calibri" w:cs="Calibri"/>
          <w:color w:val="000000"/>
          <w:sz w:val="24"/>
          <w:szCs w:val="24"/>
          <w:lang w:eastAsia="cs-CZ"/>
        </w:rPr>
        <w:t>workshopy spojené s</w:t>
      </w:r>
      <w:r>
        <w:rPr>
          <w:rFonts w:ascii="Calibri" w:hAnsi="Calibri" w:cs="Calibri"/>
          <w:color w:val="000000"/>
          <w:sz w:val="24"/>
          <w:szCs w:val="24"/>
          <w:lang w:eastAsia="cs-CZ"/>
        </w:rPr>
        <w:t> </w:t>
      </w:r>
      <w:r w:rsidRPr="00B91DBF">
        <w:rPr>
          <w:rFonts w:ascii="Calibri" w:hAnsi="Calibri" w:cs="Calibri"/>
          <w:color w:val="000000"/>
          <w:sz w:val="24"/>
          <w:szCs w:val="24"/>
          <w:lang w:eastAsia="cs-CZ"/>
        </w:rPr>
        <w:t>uvedenou problematikou. </w:t>
      </w:r>
    </w:p>
    <w:p w:rsidRPr="00B91DBF" w:rsidR="007302C5" w:rsidP="007302C5" w:rsidRDefault="007302C5" w14:paraId="074ECA8B" w14:textId="77777777">
      <w:pPr>
        <w:pStyle w:val="Odstavecseseznamem"/>
        <w:shd w:val="clear" w:color="auto" w:fill="FFFFFF"/>
        <w:suppressAutoHyphens w:val="0"/>
        <w:spacing w:line="360" w:lineRule="auto"/>
        <w:jc w:val="both"/>
        <w:textAlignment w:val="baseline"/>
        <w:rPr>
          <w:rFonts w:ascii="Calibri" w:hAnsi="Calibri" w:cs="Calibri"/>
          <w:color w:val="000000"/>
          <w:sz w:val="24"/>
          <w:szCs w:val="24"/>
          <w:lang w:eastAsia="cs-CZ"/>
        </w:rPr>
      </w:pPr>
    </w:p>
    <w:p w:rsidRPr="00B91DBF" w:rsidR="007302C5" w:rsidP="007302C5" w:rsidRDefault="007302C5" w14:paraId="74BCDA4F" w14:textId="77777777">
      <w:pPr>
        <w:pStyle w:val="Odstavecseseznamem"/>
        <w:numPr>
          <w:ilvl w:val="0"/>
          <w:numId w:val="3"/>
        </w:numPr>
        <w:shd w:val="clear" w:color="auto" w:fill="FFFFFF"/>
        <w:suppressAutoHyphens w:val="0"/>
        <w:spacing w:line="360" w:lineRule="auto"/>
        <w:jc w:val="both"/>
        <w:textAlignment w:val="baseline"/>
        <w:rPr>
          <w:rFonts w:ascii="Calibri" w:hAnsi="Calibri" w:cs="Calibri"/>
          <w:color w:val="000000"/>
          <w:sz w:val="24"/>
          <w:szCs w:val="24"/>
          <w:u w:val="single"/>
          <w:lang w:eastAsia="cs-CZ"/>
        </w:rPr>
      </w:pPr>
      <w:r w:rsidRPr="00B91DBF">
        <w:rPr>
          <w:rFonts w:ascii="Calibri" w:hAnsi="Calibri" w:cs="Calibri"/>
          <w:bCs/>
          <w:color w:val="000000"/>
          <w:sz w:val="24"/>
          <w:szCs w:val="24"/>
          <w:u w:val="single"/>
          <w:lang w:eastAsia="cs-CZ"/>
        </w:rPr>
        <w:t>Školní speciální pedagog</w:t>
      </w:r>
      <w:r w:rsidRPr="00B91DBF">
        <w:rPr>
          <w:rFonts w:ascii="Calibri" w:hAnsi="Calibri" w:cs="Calibri"/>
          <w:color w:val="000000"/>
          <w:sz w:val="24"/>
          <w:szCs w:val="24"/>
          <w:u w:val="single"/>
          <w:lang w:eastAsia="cs-CZ"/>
        </w:rPr>
        <w:t xml:space="preserve">  </w:t>
      </w:r>
    </w:p>
    <w:p w:rsidRPr="00B91DBF" w:rsidR="007302C5" w:rsidP="007302C5" w:rsidRDefault="007302C5" w14:paraId="0C100229" w14:textId="77777777">
      <w:pPr>
        <w:pStyle w:val="Odstavecseseznamem"/>
        <w:shd w:val="clear" w:color="auto" w:fill="FFFFFF"/>
        <w:suppressAutoHyphens w:val="0"/>
        <w:spacing w:line="360" w:lineRule="auto"/>
        <w:jc w:val="both"/>
        <w:textAlignment w:val="baseline"/>
        <w:rPr>
          <w:rFonts w:ascii="Calibri" w:hAnsi="Calibri" w:cs="Calibri"/>
          <w:color w:val="000000"/>
          <w:sz w:val="24"/>
          <w:szCs w:val="24"/>
          <w:lang w:eastAsia="cs-CZ"/>
        </w:rPr>
      </w:pPr>
      <w:r w:rsidRPr="00B91DBF">
        <w:rPr>
          <w:rFonts w:ascii="Calibri" w:hAnsi="Calibri" w:cs="Calibri"/>
          <w:color w:val="000000"/>
          <w:sz w:val="24"/>
          <w:szCs w:val="24"/>
          <w:lang w:eastAsia="cs-CZ"/>
        </w:rPr>
        <w:t>Pracuje zejména s žáky se speciálními vzdělávacími potřebami a spolupracuje s</w:t>
      </w:r>
      <w:r>
        <w:rPr>
          <w:rFonts w:ascii="Calibri" w:hAnsi="Calibri" w:cs="Calibri"/>
          <w:color w:val="000000"/>
          <w:sz w:val="24"/>
          <w:szCs w:val="24"/>
          <w:lang w:eastAsia="cs-CZ"/>
        </w:rPr>
        <w:t> </w:t>
      </w:r>
      <w:r w:rsidRPr="00B91DBF">
        <w:rPr>
          <w:rFonts w:ascii="Calibri" w:hAnsi="Calibri" w:cs="Calibri"/>
          <w:color w:val="000000"/>
          <w:sz w:val="24"/>
          <w:szCs w:val="24"/>
          <w:lang w:eastAsia="cs-CZ"/>
        </w:rPr>
        <w:t>pedagogy i rodiči na zajištění přizpůsobení výuky potřebám těchto žáků. Žákům pomáhá při překonávání překážek v učení, a to formou předmětu speciálně-pedagogické péče. Podílí se na tvorbě individuálních vzdělávacích plánů pro žáky s</w:t>
      </w:r>
      <w:r>
        <w:rPr>
          <w:rFonts w:ascii="Calibri" w:hAnsi="Calibri" w:cs="Calibri"/>
          <w:color w:val="000000"/>
          <w:sz w:val="24"/>
          <w:szCs w:val="24"/>
          <w:lang w:eastAsia="cs-CZ"/>
        </w:rPr>
        <w:t> </w:t>
      </w:r>
      <w:r w:rsidRPr="00B91DBF">
        <w:rPr>
          <w:rFonts w:ascii="Calibri" w:hAnsi="Calibri" w:cs="Calibri"/>
          <w:color w:val="000000"/>
          <w:sz w:val="24"/>
          <w:szCs w:val="24"/>
          <w:lang w:eastAsia="cs-CZ"/>
        </w:rPr>
        <w:t>poruchami učení a metodicky vede asistenty pedagoga při naplňování podpůrných opatření jednotlivých žáků. Dále vykonává činnosti depistážní (screeningové), diagnostické a poradenské. Může také zprostředkovávat kontakt s dalšími odborníky (např. logoped). </w:t>
      </w:r>
    </w:p>
    <w:p w:rsidRPr="00596860" w:rsidR="007302C5" w:rsidP="007302C5" w:rsidRDefault="007302C5" w14:paraId="5D2FA34D" w14:textId="77777777">
      <w:pPr>
        <w:shd w:val="clear" w:color="auto" w:fill="FFFFFF"/>
        <w:suppressAutoHyphens w:val="0"/>
        <w:spacing w:line="360" w:lineRule="auto"/>
        <w:jc w:val="both"/>
        <w:textAlignment w:val="baseline"/>
        <w:rPr>
          <w:rFonts w:ascii="Calibri" w:hAnsi="Calibri" w:cs="Calibri"/>
          <w:color w:val="000000"/>
          <w:sz w:val="24"/>
          <w:szCs w:val="24"/>
          <w:lang w:eastAsia="cs-CZ"/>
        </w:rPr>
      </w:pPr>
    </w:p>
    <w:p w:rsidR="007302C5" w:rsidP="007302C5" w:rsidRDefault="007302C5" w14:paraId="0798BAF6" w14:textId="77777777">
      <w:pPr>
        <w:pStyle w:val="Odstavecseseznamem"/>
        <w:numPr>
          <w:ilvl w:val="0"/>
          <w:numId w:val="3"/>
        </w:numPr>
        <w:shd w:val="clear" w:color="auto" w:fill="FFFFFF"/>
        <w:suppressAutoHyphens w:val="0"/>
        <w:spacing w:line="360" w:lineRule="auto"/>
        <w:textAlignment w:val="baseline"/>
        <w:rPr>
          <w:rFonts w:ascii="Calibri" w:hAnsi="Calibri" w:cs="Calibri"/>
          <w:color w:val="000000"/>
          <w:sz w:val="24"/>
          <w:szCs w:val="24"/>
          <w:lang w:eastAsia="cs-CZ"/>
        </w:rPr>
      </w:pPr>
      <w:r w:rsidRPr="00B91DBF">
        <w:rPr>
          <w:rFonts w:ascii="Calibri" w:hAnsi="Calibri" w:cs="Calibri"/>
          <w:bCs/>
          <w:color w:val="000000"/>
          <w:sz w:val="24"/>
          <w:szCs w:val="24"/>
          <w:u w:val="single"/>
          <w:lang w:eastAsia="cs-CZ"/>
        </w:rPr>
        <w:t>Školní sociální pedagog</w:t>
      </w:r>
      <w:r w:rsidRPr="00B91DBF">
        <w:rPr>
          <w:rFonts w:ascii="Calibri" w:hAnsi="Calibri" w:cs="Calibri"/>
          <w:color w:val="000000"/>
          <w:sz w:val="24"/>
          <w:szCs w:val="24"/>
          <w:lang w:eastAsia="cs-CZ"/>
        </w:rPr>
        <w:t> </w:t>
      </w:r>
    </w:p>
    <w:p w:rsidRPr="00B91DBF" w:rsidR="007302C5" w:rsidP="007302C5" w:rsidRDefault="007302C5" w14:paraId="094917C2" w14:textId="77777777">
      <w:pPr>
        <w:pStyle w:val="Odstavecseseznamem"/>
        <w:shd w:val="clear" w:color="auto" w:fill="FFFFFF"/>
        <w:suppressAutoHyphens w:val="0"/>
        <w:spacing w:line="360" w:lineRule="auto"/>
        <w:jc w:val="both"/>
        <w:textAlignment w:val="baseline"/>
        <w:rPr>
          <w:rFonts w:ascii="Calibri" w:hAnsi="Calibri" w:cs="Calibri"/>
          <w:color w:val="000000"/>
          <w:sz w:val="24"/>
          <w:szCs w:val="24"/>
          <w:lang w:eastAsia="cs-CZ"/>
        </w:rPr>
      </w:pPr>
      <w:r w:rsidRPr="00B91DBF">
        <w:rPr>
          <w:rFonts w:ascii="Calibri" w:hAnsi="Calibri" w:cs="Calibri"/>
          <w:color w:val="000000"/>
          <w:sz w:val="24"/>
          <w:szCs w:val="24"/>
          <w:lang w:eastAsia="cs-CZ"/>
        </w:rPr>
        <w:t>Pracuje s rodinami, žáky, třídami i pedagogy, pomáhá s prevencí sociálně patologických jevů. Zaměřuje se na včasné odhalení ohrožených dětí a v případě potřeby vykonává také terénní práci, tj. poradenskou činnost v místě bydliště žáka. Školní sociální pedagog je kompetentní osobou pro návštěvu v rodině. V případě potřeby zprostředkovává pomoc odborných poradenských a zdravotnických zařízení, spolupracuje s dalšími zainteresovanými orgány a organizacemi (např. Policie ČR, OSPOD, PPP, SPC, SVP, neziskovými organizacemi). Také se podílí na projektech zprostředkovávajících finanční pomoc rodinám s nižšími příjmy (např. Brno ID Rodičovské vouchery). </w:t>
      </w:r>
    </w:p>
    <w:p w:rsidRPr="003C6AEE" w:rsidR="007302C5" w:rsidP="007302C5" w:rsidRDefault="007302C5" w14:paraId="54211D48" w14:textId="77777777">
      <w:pPr>
        <w:shd w:val="clear" w:color="auto" w:fill="FFFFFF" w:themeFill="background1"/>
        <w:suppressAutoHyphens w:val="0"/>
        <w:spacing w:line="360" w:lineRule="auto"/>
        <w:jc w:val="both"/>
        <w:textAlignment w:val="baseline"/>
        <w:rPr>
          <w:rFonts w:ascii="Calibri" w:hAnsi="Calibri" w:cs="Calibri"/>
          <w:color w:val="000000"/>
          <w:sz w:val="24"/>
          <w:szCs w:val="24"/>
          <w:lang w:eastAsia="cs-CZ"/>
        </w:rPr>
      </w:pPr>
    </w:p>
    <w:p w:rsidR="007302C5" w:rsidP="007302C5" w:rsidRDefault="007302C5" w14:paraId="156D28A7" w14:textId="77777777">
      <w:pPr>
        <w:shd w:val="clear" w:color="auto" w:fill="FFFFFF" w:themeFill="background1"/>
        <w:spacing w:line="360" w:lineRule="auto"/>
        <w:jc w:val="both"/>
        <w:rPr>
          <w:rFonts w:ascii="Calibri" w:hAnsi="Calibri" w:cs="Calibri"/>
          <w:color w:val="000000" w:themeColor="text1"/>
          <w:sz w:val="24"/>
          <w:szCs w:val="24"/>
          <w:lang w:eastAsia="cs-CZ"/>
        </w:rPr>
      </w:pPr>
    </w:p>
    <w:p w:rsidR="007302C5" w:rsidP="007302C5" w:rsidRDefault="007302C5" w14:paraId="17BD4BD0" w14:textId="77777777">
      <w:pPr>
        <w:shd w:val="clear" w:color="auto" w:fill="FFFFFF" w:themeFill="background1"/>
        <w:spacing w:line="360" w:lineRule="auto"/>
        <w:jc w:val="both"/>
        <w:rPr>
          <w:rFonts w:ascii="Calibri" w:hAnsi="Calibri" w:cs="Calibri"/>
          <w:color w:val="000000" w:themeColor="text1"/>
          <w:sz w:val="24"/>
          <w:szCs w:val="24"/>
          <w:lang w:eastAsia="cs-CZ"/>
        </w:rPr>
      </w:pPr>
    </w:p>
    <w:p w:rsidRPr="00B91DBF" w:rsidR="007302C5" w:rsidP="007302C5" w:rsidRDefault="007302C5" w14:paraId="5412266E" w14:textId="77777777">
      <w:pPr>
        <w:pStyle w:val="Odstavecseseznamem"/>
        <w:shd w:val="clear" w:color="auto" w:fill="FFFFFF"/>
        <w:suppressAutoHyphens w:val="0"/>
        <w:spacing w:line="360" w:lineRule="auto"/>
        <w:jc w:val="both"/>
        <w:textAlignment w:val="baseline"/>
        <w:rPr>
          <w:rFonts w:ascii="Calibri" w:hAnsi="Calibri" w:cs="Calibri"/>
          <w:color w:val="000000"/>
          <w:sz w:val="24"/>
          <w:szCs w:val="24"/>
          <w:lang w:eastAsia="cs-CZ"/>
        </w:rPr>
      </w:pPr>
    </w:p>
    <w:p w:rsidRPr="00B91DBF" w:rsidR="007302C5" w:rsidP="007302C5" w:rsidRDefault="007302C5" w14:paraId="575928D2" w14:textId="77777777">
      <w:pPr>
        <w:pStyle w:val="Odstavecseseznamem"/>
        <w:numPr>
          <w:ilvl w:val="0"/>
          <w:numId w:val="3"/>
        </w:numPr>
        <w:shd w:val="clear" w:color="auto" w:fill="FFFFFF"/>
        <w:suppressAutoHyphens w:val="0"/>
        <w:spacing w:line="360" w:lineRule="auto"/>
        <w:jc w:val="both"/>
        <w:textAlignment w:val="baseline"/>
        <w:rPr>
          <w:rFonts w:ascii="Calibri" w:hAnsi="Calibri" w:cs="Calibri"/>
          <w:color w:val="000000"/>
          <w:sz w:val="24"/>
          <w:szCs w:val="24"/>
          <w:u w:val="single"/>
          <w:lang w:eastAsia="cs-CZ"/>
        </w:rPr>
      </w:pPr>
      <w:r w:rsidRPr="00B91DBF">
        <w:rPr>
          <w:rFonts w:ascii="Calibri" w:hAnsi="Calibri" w:cs="Calibri"/>
          <w:bCs/>
          <w:color w:val="000000"/>
          <w:sz w:val="24"/>
          <w:szCs w:val="24"/>
          <w:u w:val="single"/>
          <w:lang w:eastAsia="cs-CZ"/>
        </w:rPr>
        <w:t>Školní psycholog</w:t>
      </w:r>
      <w:r w:rsidRPr="00B91DBF">
        <w:rPr>
          <w:rFonts w:ascii="Calibri" w:hAnsi="Calibri" w:cs="Calibri"/>
          <w:color w:val="000000"/>
          <w:sz w:val="24"/>
          <w:szCs w:val="24"/>
          <w:u w:val="single"/>
          <w:lang w:eastAsia="cs-CZ"/>
        </w:rPr>
        <w:t> </w:t>
      </w:r>
    </w:p>
    <w:p w:rsidR="007302C5" w:rsidP="007302C5" w:rsidRDefault="007302C5" w14:paraId="127FD87C" w14:textId="77777777">
      <w:pPr>
        <w:pStyle w:val="Odstavecseseznamem"/>
        <w:shd w:val="clear" w:color="auto" w:fill="FFFFFF"/>
        <w:suppressAutoHyphens w:val="0"/>
        <w:spacing w:line="360" w:lineRule="auto"/>
        <w:jc w:val="both"/>
        <w:textAlignment w:val="baseline"/>
        <w:rPr>
          <w:rFonts w:ascii="Calibri" w:hAnsi="Calibri" w:cs="Calibri"/>
          <w:color w:val="000000"/>
          <w:sz w:val="24"/>
          <w:szCs w:val="24"/>
          <w:lang w:eastAsia="cs-CZ"/>
        </w:rPr>
      </w:pPr>
      <w:r w:rsidRPr="00B91DBF">
        <w:rPr>
          <w:rFonts w:ascii="Calibri" w:hAnsi="Calibri" w:cs="Calibri"/>
          <w:color w:val="000000"/>
          <w:sz w:val="24"/>
          <w:szCs w:val="24"/>
          <w:lang w:eastAsia="cs-CZ"/>
        </w:rPr>
        <w:t>Své služby poskytuje žákům, jejich rodičům, třídám i pedagogům. Spolupracuje s</w:t>
      </w:r>
      <w:r>
        <w:rPr>
          <w:rFonts w:ascii="Calibri" w:hAnsi="Calibri" w:cs="Calibri"/>
          <w:color w:val="000000"/>
          <w:sz w:val="24"/>
          <w:szCs w:val="24"/>
          <w:lang w:eastAsia="cs-CZ"/>
        </w:rPr>
        <w:t> </w:t>
      </w:r>
      <w:r w:rsidRPr="00B91DBF">
        <w:rPr>
          <w:rFonts w:ascii="Calibri" w:hAnsi="Calibri" w:cs="Calibri"/>
          <w:color w:val="000000"/>
          <w:sz w:val="24"/>
          <w:szCs w:val="24"/>
          <w:lang w:eastAsia="cs-CZ"/>
        </w:rPr>
        <w:t>pedagogy a konzultuje s nimi třídní klima, podílí se na přípravě třídnických hodin a</w:t>
      </w:r>
      <w:r>
        <w:rPr>
          <w:rFonts w:ascii="Calibri" w:hAnsi="Calibri" w:cs="Calibri"/>
          <w:color w:val="000000"/>
          <w:sz w:val="24"/>
          <w:szCs w:val="24"/>
          <w:lang w:eastAsia="cs-CZ"/>
        </w:rPr>
        <w:t> </w:t>
      </w:r>
      <w:r w:rsidRPr="00B91DBF">
        <w:rPr>
          <w:rFonts w:ascii="Calibri" w:hAnsi="Calibri" w:cs="Calibri"/>
          <w:color w:val="000000"/>
          <w:sz w:val="24"/>
          <w:szCs w:val="24"/>
          <w:lang w:eastAsia="cs-CZ"/>
        </w:rPr>
        <w:t>adaptačních programů. Pracuje s třídními kolektivy, a to buď preventivně nebo intervenčně, a provádí dotazníkové či sociometrické šetření ve třídách na základě aktuální situace a potřeby. Individuálně se věnuje problémům žáků v různých oblastech (např. vztahy s kamarády a spolužáky, osobní a rodinné problémy, identita, práce s</w:t>
      </w:r>
      <w:r>
        <w:rPr>
          <w:rFonts w:ascii="Calibri" w:hAnsi="Calibri" w:cs="Calibri"/>
          <w:color w:val="000000"/>
          <w:sz w:val="24"/>
          <w:szCs w:val="24"/>
          <w:lang w:eastAsia="cs-CZ"/>
        </w:rPr>
        <w:t> </w:t>
      </w:r>
      <w:r w:rsidRPr="00B91DBF">
        <w:rPr>
          <w:rFonts w:ascii="Calibri" w:hAnsi="Calibri" w:cs="Calibri"/>
          <w:color w:val="000000"/>
          <w:sz w:val="24"/>
          <w:szCs w:val="24"/>
          <w:lang w:eastAsia="cs-CZ"/>
        </w:rPr>
        <w:t>nepříjemnými emočními stavy jako jsou stres a úzkost...) a hledá možnosti jejich řešení. V náročných situacích provádí krizovou intervenci. Společně s kariérovým poradcem se podílí na kariérovém poradenství (diagnostika, individuální poradenství). Také spolupracuje s odbornými pracovišti jako jsou školní poradenská zařízení (PPP</w:t>
      </w:r>
      <w:r>
        <w:rPr>
          <w:rFonts w:ascii="Calibri" w:hAnsi="Calibri" w:cs="Calibri"/>
          <w:color w:val="000000"/>
          <w:sz w:val="24"/>
          <w:szCs w:val="24"/>
          <w:lang w:eastAsia="cs-CZ"/>
        </w:rPr>
        <w:t> </w:t>
      </w:r>
      <w:r w:rsidRPr="00B91DBF">
        <w:rPr>
          <w:rFonts w:ascii="Calibri" w:hAnsi="Calibri" w:cs="Calibri"/>
          <w:color w:val="000000"/>
          <w:sz w:val="24"/>
          <w:szCs w:val="24"/>
          <w:lang w:eastAsia="cs-CZ"/>
        </w:rPr>
        <w:t>a</w:t>
      </w:r>
      <w:r>
        <w:rPr>
          <w:rFonts w:ascii="Calibri" w:hAnsi="Calibri" w:cs="Calibri"/>
          <w:color w:val="000000"/>
          <w:sz w:val="24"/>
          <w:szCs w:val="24"/>
          <w:lang w:eastAsia="cs-CZ"/>
        </w:rPr>
        <w:t> </w:t>
      </w:r>
      <w:r w:rsidRPr="00B91DBF">
        <w:rPr>
          <w:rFonts w:ascii="Calibri" w:hAnsi="Calibri" w:cs="Calibri"/>
          <w:color w:val="000000"/>
          <w:sz w:val="24"/>
          <w:szCs w:val="24"/>
          <w:lang w:eastAsia="cs-CZ"/>
        </w:rPr>
        <w:t>SPC) a</w:t>
      </w:r>
      <w:r>
        <w:rPr>
          <w:rFonts w:ascii="Calibri" w:hAnsi="Calibri" w:cs="Calibri"/>
          <w:color w:val="000000"/>
          <w:sz w:val="24"/>
          <w:szCs w:val="24"/>
          <w:lang w:eastAsia="cs-CZ"/>
        </w:rPr>
        <w:t> </w:t>
      </w:r>
      <w:r w:rsidRPr="00B91DBF">
        <w:rPr>
          <w:rFonts w:ascii="Calibri" w:hAnsi="Calibri" w:cs="Calibri"/>
          <w:color w:val="000000"/>
          <w:sz w:val="24"/>
          <w:szCs w:val="24"/>
          <w:lang w:eastAsia="cs-CZ"/>
        </w:rPr>
        <w:t>střediska výchovné péče (SVP). </w:t>
      </w:r>
    </w:p>
    <w:p w:rsidR="007302C5" w:rsidP="007302C5" w:rsidRDefault="007302C5" w14:paraId="4DA0B881" w14:textId="77777777">
      <w:pPr>
        <w:pStyle w:val="Odstavecseseznamem"/>
        <w:shd w:val="clear" w:color="auto" w:fill="FFFFFF"/>
        <w:suppressAutoHyphens w:val="0"/>
        <w:spacing w:line="360" w:lineRule="auto"/>
        <w:jc w:val="both"/>
        <w:textAlignment w:val="baseline"/>
        <w:rPr>
          <w:rFonts w:ascii="Calibri" w:hAnsi="Calibri" w:cs="Calibri"/>
          <w:color w:val="000000"/>
          <w:sz w:val="24"/>
          <w:szCs w:val="24"/>
          <w:lang w:eastAsia="cs-CZ"/>
        </w:rPr>
      </w:pPr>
    </w:p>
    <w:p w:rsidRPr="00B91DBF" w:rsidR="007302C5" w:rsidP="007302C5" w:rsidRDefault="007302C5" w14:paraId="29D31431" w14:textId="77777777">
      <w:pPr>
        <w:pStyle w:val="Odstavecseseznamem"/>
        <w:numPr>
          <w:ilvl w:val="0"/>
          <w:numId w:val="25"/>
        </w:numPr>
        <w:shd w:val="clear" w:color="auto" w:fill="FFFFFF"/>
        <w:suppressAutoHyphens w:val="0"/>
        <w:spacing w:line="360" w:lineRule="auto"/>
        <w:textAlignment w:val="baseline"/>
        <w:rPr>
          <w:rFonts w:ascii="Calibri" w:hAnsi="Calibri" w:cs="Calibri"/>
          <w:color w:val="000000"/>
          <w:sz w:val="24"/>
          <w:szCs w:val="24"/>
          <w:u w:val="single"/>
          <w:lang w:eastAsia="cs-CZ"/>
        </w:rPr>
      </w:pPr>
      <w:r w:rsidRPr="00B91DBF">
        <w:rPr>
          <w:rFonts w:ascii="Calibri" w:hAnsi="Calibri" w:cs="Calibri"/>
          <w:bCs/>
          <w:color w:val="000000"/>
          <w:sz w:val="24"/>
          <w:szCs w:val="24"/>
          <w:u w:val="single"/>
          <w:shd w:val="clear" w:color="auto" w:fill="FFFFFF"/>
        </w:rPr>
        <w:t>Konzultantka a překladatelka do vietnamského jazyka</w:t>
      </w:r>
    </w:p>
    <w:p w:rsidRPr="00EF0803" w:rsidR="007302C5" w:rsidP="007302C5" w:rsidRDefault="007302C5" w14:paraId="21BA61C9" w14:textId="77777777">
      <w:pPr>
        <w:pStyle w:val="Odstavecseseznamem"/>
        <w:shd w:val="clear" w:color="auto" w:fill="FFFFFF"/>
        <w:suppressAutoHyphens w:val="0"/>
        <w:spacing w:line="360" w:lineRule="auto"/>
        <w:ind w:left="643"/>
        <w:jc w:val="both"/>
        <w:textAlignment w:val="baseline"/>
        <w:rPr>
          <w:rFonts w:ascii="Calibri" w:hAnsi="Calibri" w:cs="Calibri"/>
          <w:color w:val="000000"/>
          <w:sz w:val="24"/>
          <w:szCs w:val="24"/>
          <w:shd w:val="clear" w:color="auto" w:fill="FFFFFF"/>
        </w:rPr>
      </w:pPr>
      <w:r w:rsidRPr="00B91DBF">
        <w:rPr>
          <w:rFonts w:ascii="Calibri" w:hAnsi="Calibri" w:cs="Calibri"/>
          <w:color w:val="000000"/>
          <w:sz w:val="24"/>
          <w:szCs w:val="24"/>
          <w:shd w:val="clear" w:color="auto" w:fill="FFFFFF"/>
        </w:rPr>
        <w:t>Konzultantka a překladatelka do vietnamského jazyka je důležitou oporou pro žáky vietnamského původu, kteří mohou mít potíže s jazykovou bariérou a začleněním do</w:t>
      </w:r>
      <w:r>
        <w:rPr>
          <w:rFonts w:ascii="Calibri" w:hAnsi="Calibri" w:cs="Calibri"/>
          <w:color w:val="000000"/>
          <w:sz w:val="24"/>
          <w:szCs w:val="24"/>
          <w:shd w:val="clear" w:color="auto" w:fill="FFFFFF"/>
        </w:rPr>
        <w:t> </w:t>
      </w:r>
      <w:r w:rsidRPr="00B91DBF">
        <w:rPr>
          <w:rFonts w:ascii="Calibri" w:hAnsi="Calibri" w:cs="Calibri"/>
          <w:color w:val="000000"/>
          <w:sz w:val="24"/>
          <w:szCs w:val="24"/>
          <w:shd w:val="clear" w:color="auto" w:fill="FFFFFF"/>
        </w:rPr>
        <w:t>vzdělávacího systému. Pomáhá s překlady a tlumočením při komunikaci mezi školou a</w:t>
      </w:r>
      <w:r>
        <w:rPr>
          <w:rFonts w:ascii="Calibri" w:hAnsi="Calibri" w:cs="Calibri"/>
          <w:color w:val="000000"/>
          <w:sz w:val="24"/>
          <w:szCs w:val="24"/>
          <w:shd w:val="clear" w:color="auto" w:fill="FFFFFF"/>
        </w:rPr>
        <w:t> </w:t>
      </w:r>
      <w:r w:rsidRPr="00B91DBF">
        <w:rPr>
          <w:rFonts w:ascii="Calibri" w:hAnsi="Calibri" w:cs="Calibri"/>
          <w:color w:val="000000"/>
          <w:sz w:val="24"/>
          <w:szCs w:val="24"/>
          <w:shd w:val="clear" w:color="auto" w:fill="FFFFFF"/>
        </w:rPr>
        <w:t>rodiči, což zlepšuje porozumění a spolupráci. Může také pomáhat žákům s orientací ve školním prostředí a při řešení osobních nebo studijních problémů. Zajišťuje lepší dostupnost vzdělávacích informací pro vietnamské žáky a jejich rodiny. Pomáhá podporovat multikulturní začlenění ve škole.</w:t>
      </w:r>
    </w:p>
    <w:p w:rsidR="007302C5" w:rsidP="007302C5" w:rsidRDefault="007302C5" w14:paraId="06462886" w14:textId="77777777">
      <w:pPr>
        <w:pStyle w:val="Nadpis30"/>
        <w:rPr>
          <w:rFonts w:ascii="Calibri" w:hAnsi="Calibri"/>
        </w:rPr>
      </w:pPr>
    </w:p>
    <w:p w:rsidR="007302C5" w:rsidP="007302C5" w:rsidRDefault="007302C5" w14:paraId="4C8D619D" w14:textId="77777777">
      <w:pPr>
        <w:pStyle w:val="Nadpis30"/>
        <w:rPr>
          <w:rFonts w:ascii="Calibri" w:hAnsi="Calibri"/>
        </w:rPr>
      </w:pPr>
      <w:r w:rsidRPr="00A41871">
        <w:rPr>
          <w:rFonts w:ascii="Calibri" w:hAnsi="Calibri"/>
        </w:rPr>
        <w:t>Cíle</w:t>
      </w:r>
      <w:r>
        <w:rPr>
          <w:rFonts w:ascii="Calibri" w:hAnsi="Calibri"/>
        </w:rPr>
        <w:t xml:space="preserve"> ve školním roce 2025/2026</w:t>
      </w:r>
    </w:p>
    <w:p w:rsidR="007302C5" w:rsidP="007302C5" w:rsidRDefault="007302C5" w14:paraId="66E6A211" w14:textId="77777777">
      <w:pPr>
        <w:pStyle w:val="Zkladntext"/>
        <w:spacing w:line="360" w:lineRule="auto"/>
        <w:ind w:firstLine="708"/>
        <w:jc w:val="both"/>
        <w:rPr>
          <w:rFonts w:ascii="Calibri" w:hAnsi="Calibri"/>
        </w:rPr>
      </w:pPr>
      <w:r>
        <w:rPr>
          <w:rFonts w:ascii="Calibri" w:hAnsi="Calibri"/>
        </w:rPr>
        <w:t xml:space="preserve">Minimální preventivní program školy vychází z dlouhodobé strategie naší školy se zřetelem na cíle, které jsme si stanovili, navazuje také na předchozí školní rok. Jedním ze střednědobých cílů minimálního </w:t>
      </w:r>
      <w:r w:rsidRPr="00F700E3">
        <w:rPr>
          <w:rFonts w:ascii="Calibri" w:hAnsi="Calibri"/>
        </w:rPr>
        <w:t>preventivního programu školy je spolupráce mezi žáky, pedagogy a rodiči. Právě</w:t>
      </w:r>
      <w:r>
        <w:rPr>
          <w:rFonts w:ascii="Calibri" w:hAnsi="Calibri"/>
        </w:rPr>
        <w:t> </w:t>
      </w:r>
      <w:r w:rsidRPr="00F700E3">
        <w:rPr>
          <w:rFonts w:ascii="Calibri" w:hAnsi="Calibri"/>
        </w:rPr>
        <w:t>zapojení rodičů do akcí školy, a tedy</w:t>
      </w:r>
      <w:r>
        <w:rPr>
          <w:rFonts w:ascii="Calibri" w:hAnsi="Calibri"/>
        </w:rPr>
        <w:t xml:space="preserve"> i </w:t>
      </w:r>
      <w:r w:rsidRPr="00F700E3">
        <w:rPr>
          <w:rFonts w:ascii="Calibri" w:hAnsi="Calibri"/>
        </w:rPr>
        <w:t>následn</w:t>
      </w:r>
      <w:r>
        <w:rPr>
          <w:rFonts w:ascii="Calibri" w:hAnsi="Calibri"/>
        </w:rPr>
        <w:t>ou</w:t>
      </w:r>
      <w:r w:rsidRPr="00F700E3">
        <w:rPr>
          <w:rFonts w:ascii="Calibri" w:hAnsi="Calibri"/>
        </w:rPr>
        <w:t xml:space="preserve"> užší spoluprác</w:t>
      </w:r>
      <w:r>
        <w:rPr>
          <w:rFonts w:ascii="Calibri" w:hAnsi="Calibri"/>
        </w:rPr>
        <w:t>i</w:t>
      </w:r>
      <w:r w:rsidRPr="00F700E3">
        <w:rPr>
          <w:rFonts w:ascii="Calibri" w:hAnsi="Calibri"/>
        </w:rPr>
        <w:t xml:space="preserve"> rodičů se školou, vnímáme jako pozitivní z hlediska budování </w:t>
      </w:r>
      <w:r>
        <w:rPr>
          <w:rFonts w:ascii="Calibri" w:hAnsi="Calibri"/>
        </w:rPr>
        <w:t>zdravého školního</w:t>
      </w:r>
      <w:r w:rsidRPr="00F700E3">
        <w:rPr>
          <w:rFonts w:ascii="Calibri" w:hAnsi="Calibri"/>
        </w:rPr>
        <w:t xml:space="preserve"> klimatu</w:t>
      </w:r>
      <w:r>
        <w:rPr>
          <w:rFonts w:ascii="Calibri" w:hAnsi="Calibri"/>
        </w:rPr>
        <w:t xml:space="preserve">. </w:t>
      </w:r>
    </w:p>
    <w:p w:rsidR="007302C5" w:rsidP="007302C5" w:rsidRDefault="007302C5" w14:paraId="38E464CE" w14:textId="77777777">
      <w:pPr>
        <w:pStyle w:val="Zkladntext"/>
        <w:spacing w:line="360" w:lineRule="auto"/>
        <w:ind w:firstLine="708"/>
        <w:jc w:val="both"/>
        <w:rPr>
          <w:rFonts w:ascii="Calibri" w:hAnsi="Calibri"/>
        </w:rPr>
      </w:pPr>
    </w:p>
    <w:p w:rsidRPr="00C24244" w:rsidR="007302C5" w:rsidP="007302C5" w:rsidRDefault="007302C5" w14:paraId="2CFC0BA1" w14:textId="77777777">
      <w:pPr>
        <w:pStyle w:val="Zkladntext"/>
        <w:spacing w:line="360" w:lineRule="auto"/>
        <w:ind w:firstLine="708"/>
        <w:jc w:val="both"/>
        <w:rPr>
          <w:rFonts w:ascii="Calibri" w:hAnsi="Calibri"/>
        </w:rPr>
      </w:pPr>
      <w:r>
        <w:rPr>
          <w:rFonts w:ascii="Calibri" w:hAnsi="Calibri"/>
        </w:rPr>
        <w:t xml:space="preserve">Jako dlouhodobý cíl jsme si zvolili výchovu ke zdravému životnímu stylu a péči o zdravé školní klima. Dále sem řadíme zdokonalování krizového plánu školy, školního řádu, vzdělávání pedagogických pracovníků v oblasti prevence a inovace vzdělávání, podporu realizace preventivních akcí a projektových dnů. </w:t>
      </w:r>
    </w:p>
    <w:p w:rsidR="007302C5" w:rsidP="007302C5" w:rsidRDefault="007302C5" w14:paraId="5C56DC54" w14:textId="77777777">
      <w:pPr>
        <w:pStyle w:val="Zkladntext"/>
        <w:spacing w:line="360" w:lineRule="auto"/>
        <w:ind w:firstLine="708"/>
        <w:jc w:val="both"/>
        <w:rPr>
          <w:rFonts w:asciiTheme="minorHAnsi" w:hAnsiTheme="minorHAnsi" w:cstheme="minorHAnsi"/>
        </w:rPr>
      </w:pPr>
    </w:p>
    <w:p w:rsidR="007302C5" w:rsidP="007302C5" w:rsidRDefault="007302C5" w14:paraId="0B4F6F3D" w14:textId="77777777">
      <w:pPr>
        <w:pStyle w:val="Zkladntext"/>
        <w:spacing w:line="360" w:lineRule="auto"/>
        <w:ind w:firstLine="708"/>
        <w:jc w:val="both"/>
        <w:rPr>
          <w:rFonts w:ascii="Calibri" w:hAnsi="Calibri"/>
        </w:rPr>
      </w:pPr>
      <w:r w:rsidRPr="0061332D">
        <w:rPr>
          <w:rFonts w:asciiTheme="minorHAnsi" w:hAnsiTheme="minorHAnsi" w:cstheme="minorHAnsi"/>
        </w:rPr>
        <w:t xml:space="preserve">I v letošním školním roce se cíleně zaměříme na podporu sociálních dovedností žáků pomocí projektů, které podporují zdravý životní styl a pozitivní školní klima. </w:t>
      </w:r>
      <w:r>
        <w:rPr>
          <w:rFonts w:ascii="Calibri" w:hAnsi="Calibri"/>
        </w:rPr>
        <w:t>Naším cílem je vychovat žáky schopné uplatnit se v dnešní době a také jedince, kteří budou zodpovědní</w:t>
      </w:r>
    </w:p>
    <w:p w:rsidR="007302C5" w:rsidP="007302C5" w:rsidRDefault="007302C5" w14:paraId="016B4025" w14:textId="77777777">
      <w:pPr>
        <w:pStyle w:val="Zkladntext"/>
        <w:spacing w:line="360" w:lineRule="auto"/>
        <w:jc w:val="both"/>
        <w:rPr>
          <w:rFonts w:ascii="Calibri" w:hAnsi="Calibri"/>
        </w:rPr>
      </w:pPr>
      <w:r>
        <w:rPr>
          <w:rFonts w:ascii="Calibri" w:hAnsi="Calibri"/>
        </w:rPr>
        <w:t xml:space="preserve">za své chování. Při realizaci primární prevence se zaměříme na eliminaci výskytu rizikových forem chování, jakými jsou záškoláctví, šikana, </w:t>
      </w:r>
      <w:proofErr w:type="spellStart"/>
      <w:r>
        <w:rPr>
          <w:rFonts w:ascii="Calibri" w:hAnsi="Calibri"/>
        </w:rPr>
        <w:t>kyberšikana</w:t>
      </w:r>
      <w:proofErr w:type="spellEnd"/>
      <w:r>
        <w:rPr>
          <w:rFonts w:ascii="Calibri" w:hAnsi="Calibri"/>
        </w:rPr>
        <w:t xml:space="preserve"> a </w:t>
      </w:r>
      <w:proofErr w:type="spellStart"/>
      <w:r>
        <w:rPr>
          <w:rFonts w:ascii="Calibri" w:hAnsi="Calibri"/>
        </w:rPr>
        <w:t>kyberbezpečnost</w:t>
      </w:r>
      <w:proofErr w:type="spellEnd"/>
      <w:r>
        <w:rPr>
          <w:rFonts w:ascii="Calibri" w:hAnsi="Calibri"/>
        </w:rPr>
        <w:t>, krádeže, užívání návykových látek včetně experimentování s nikotinovými výrobky. Během školního roku budeme zajišťovat programy všeobecné primární prevence i selektivní prevence ve spolupráci s externími organizacemi Podané ruce o.p.s., Poradenským centrem Sládkova 45 aj. Dle situace budeme také spolupracovat s příslušnými institucemi jako je OSPOD, SVP, PPP, Policie ČR.</w:t>
      </w:r>
    </w:p>
    <w:p w:rsidRPr="00435DFA" w:rsidR="007302C5" w:rsidP="007302C5" w:rsidRDefault="007302C5" w14:paraId="0A887BC6" w14:textId="77777777">
      <w:pPr>
        <w:pStyle w:val="Zkladntext"/>
        <w:spacing w:line="360" w:lineRule="auto"/>
        <w:ind w:firstLine="708"/>
        <w:jc w:val="both"/>
        <w:rPr>
          <w:rFonts w:ascii="Calibri" w:hAnsi="Calibri"/>
        </w:rPr>
      </w:pPr>
    </w:p>
    <w:p w:rsidRPr="008D2568" w:rsidR="007302C5" w:rsidP="007302C5" w:rsidRDefault="007302C5" w14:paraId="3101147A" w14:textId="77777777">
      <w:pPr>
        <w:pStyle w:val="Zkladntext"/>
        <w:spacing w:line="360" w:lineRule="auto"/>
        <w:ind w:firstLine="708"/>
        <w:jc w:val="both"/>
        <w:rPr>
          <w:rFonts w:asciiTheme="minorHAnsi" w:hAnsiTheme="minorHAnsi" w:cstheme="minorHAnsi"/>
        </w:rPr>
      </w:pPr>
      <w:r w:rsidRPr="0061332D">
        <w:rPr>
          <w:rFonts w:asciiTheme="minorHAnsi" w:hAnsiTheme="minorHAnsi" w:cstheme="minorHAnsi"/>
          <w:bCs/>
          <w:iCs/>
        </w:rPr>
        <w:t xml:space="preserve">V tomto školním roce budou </w:t>
      </w:r>
      <w:r>
        <w:rPr>
          <w:rFonts w:asciiTheme="minorHAnsi" w:hAnsiTheme="minorHAnsi" w:cstheme="minorHAnsi"/>
          <w:bCs/>
          <w:iCs/>
        </w:rPr>
        <w:t xml:space="preserve">také </w:t>
      </w:r>
      <w:r w:rsidRPr="0061332D">
        <w:rPr>
          <w:rFonts w:asciiTheme="minorHAnsi" w:hAnsiTheme="minorHAnsi" w:cstheme="minorHAnsi"/>
          <w:bCs/>
          <w:iCs/>
        </w:rPr>
        <w:t>realizovány projektové dny zaměřené na podporu národnostních menšin, upevňování přátelských vazeb a podporu pozitivního školního klimatu</w:t>
      </w:r>
      <w:r>
        <w:rPr>
          <w:rFonts w:asciiTheme="minorHAnsi" w:hAnsiTheme="minorHAnsi" w:cstheme="minorHAnsi"/>
          <w:bCs/>
          <w:iCs/>
        </w:rPr>
        <w:t xml:space="preserve">. </w:t>
      </w:r>
      <w:r>
        <w:rPr>
          <w:rFonts w:asciiTheme="minorHAnsi" w:hAnsiTheme="minorHAnsi" w:cstheme="minorHAnsi"/>
        </w:rPr>
        <w:t>Zaměříme se také na</w:t>
      </w:r>
      <w:r w:rsidRPr="00A41871">
        <w:rPr>
          <w:rFonts w:asciiTheme="minorHAnsi" w:hAnsiTheme="minorHAnsi" w:cstheme="minorHAnsi"/>
        </w:rPr>
        <w:t xml:space="preserve"> rozvij digitální gramotnosti</w:t>
      </w:r>
      <w:r>
        <w:rPr>
          <w:rFonts w:asciiTheme="minorHAnsi" w:hAnsiTheme="minorHAnsi" w:cstheme="minorHAnsi"/>
        </w:rPr>
        <w:t xml:space="preserve"> žáků i pedagogů, zejména díky </w:t>
      </w:r>
      <w:r w:rsidRPr="00A41871">
        <w:rPr>
          <w:rFonts w:asciiTheme="minorHAnsi" w:hAnsiTheme="minorHAnsi" w:cstheme="minorHAnsi"/>
        </w:rPr>
        <w:t>O2</w:t>
      </w:r>
      <w:r>
        <w:rPr>
          <w:rFonts w:asciiTheme="minorHAnsi" w:hAnsiTheme="minorHAnsi" w:cstheme="minorHAnsi"/>
        </w:rPr>
        <w:t> </w:t>
      </w:r>
      <w:r w:rsidRPr="00A41871">
        <w:rPr>
          <w:rFonts w:asciiTheme="minorHAnsi" w:hAnsiTheme="minorHAnsi" w:cstheme="minorHAnsi"/>
        </w:rPr>
        <w:t>Chytrá škola</w:t>
      </w:r>
      <w:r>
        <w:rPr>
          <w:rFonts w:asciiTheme="minorHAnsi" w:hAnsiTheme="minorHAnsi" w:cstheme="minorHAnsi"/>
        </w:rPr>
        <w:t xml:space="preserve">. Budeme pokračovat také v dotačním programu </w:t>
      </w:r>
      <w:r w:rsidRPr="00A41871">
        <w:rPr>
          <w:rFonts w:asciiTheme="minorHAnsi" w:hAnsiTheme="minorHAnsi" w:cstheme="minorHAnsi"/>
        </w:rPr>
        <w:t>Potravinová pomoc dětem v sociální nouzi v Jihomoravském kraji</w:t>
      </w:r>
      <w:r>
        <w:rPr>
          <w:rFonts w:asciiTheme="minorHAnsi" w:hAnsiTheme="minorHAnsi" w:cstheme="minorHAnsi"/>
        </w:rPr>
        <w:t>. Díky tomuto programu mají žáci</w:t>
      </w:r>
      <w:r w:rsidRPr="00C864A6">
        <w:rPr>
          <w:rFonts w:asciiTheme="minorHAnsi" w:hAnsiTheme="minorHAnsi" w:cstheme="minorHAnsi"/>
        </w:rPr>
        <w:t xml:space="preserve"> ze sociálně slabých rodin obědy zdarma. </w:t>
      </w:r>
      <w:r>
        <w:rPr>
          <w:rFonts w:asciiTheme="minorHAnsi" w:hAnsiTheme="minorHAnsi" w:cstheme="minorHAnsi"/>
        </w:rPr>
        <w:t xml:space="preserve">I v tomto školním roce budeme </w:t>
      </w:r>
      <w:r w:rsidRPr="00A41871">
        <w:rPr>
          <w:rFonts w:asciiTheme="minorHAnsi" w:hAnsiTheme="minorHAnsi" w:cstheme="minorHAnsi"/>
        </w:rPr>
        <w:t>realiz</w:t>
      </w:r>
      <w:r>
        <w:rPr>
          <w:rFonts w:asciiTheme="minorHAnsi" w:hAnsiTheme="minorHAnsi" w:cstheme="minorHAnsi"/>
        </w:rPr>
        <w:t>ovat</w:t>
      </w:r>
      <w:r w:rsidRPr="00A41871">
        <w:rPr>
          <w:rFonts w:asciiTheme="minorHAnsi" w:hAnsiTheme="minorHAnsi" w:cstheme="minorHAnsi"/>
        </w:rPr>
        <w:t xml:space="preserve"> kroužek </w:t>
      </w:r>
      <w:r>
        <w:rPr>
          <w:rFonts w:asciiTheme="minorHAnsi" w:hAnsiTheme="minorHAnsi" w:cstheme="minorHAnsi"/>
        </w:rPr>
        <w:t>Ž</w:t>
      </w:r>
      <w:r w:rsidRPr="00A41871">
        <w:rPr>
          <w:rFonts w:asciiTheme="minorHAnsi" w:hAnsiTheme="minorHAnsi" w:cstheme="minorHAnsi"/>
        </w:rPr>
        <w:t xml:space="preserve">ákovský parlament, který </w:t>
      </w:r>
      <w:r>
        <w:rPr>
          <w:rFonts w:asciiTheme="minorHAnsi" w:hAnsiTheme="minorHAnsi" w:cstheme="minorHAnsi"/>
        </w:rPr>
        <w:t>po</w:t>
      </w:r>
      <w:r w:rsidRPr="00A41871">
        <w:rPr>
          <w:rFonts w:asciiTheme="minorHAnsi" w:hAnsiTheme="minorHAnsi" w:cstheme="minorHAnsi"/>
        </w:rPr>
        <w:t>vede žáky k aktivnímu občanství</w:t>
      </w:r>
      <w:r>
        <w:rPr>
          <w:rFonts w:asciiTheme="minorHAnsi" w:hAnsiTheme="minorHAnsi" w:cstheme="minorHAnsi"/>
        </w:rPr>
        <w:t xml:space="preserve">, </w:t>
      </w:r>
      <w:r w:rsidRPr="00A41871">
        <w:rPr>
          <w:rFonts w:asciiTheme="minorHAnsi" w:hAnsiTheme="minorHAnsi" w:cstheme="minorHAnsi"/>
        </w:rPr>
        <w:t>sociálnímu rozvoji</w:t>
      </w:r>
      <w:r>
        <w:rPr>
          <w:rFonts w:asciiTheme="minorHAnsi" w:hAnsiTheme="minorHAnsi" w:cstheme="minorHAnsi"/>
        </w:rPr>
        <w:t>, kamarádství a vzájemné spolupráci.</w:t>
      </w:r>
      <w:r w:rsidRPr="00A41871">
        <w:rPr>
          <w:rFonts w:asciiTheme="minorHAnsi" w:hAnsiTheme="minorHAnsi" w:cstheme="minorHAnsi"/>
        </w:rPr>
        <w:t xml:space="preserve"> </w:t>
      </w:r>
      <w:r w:rsidRPr="008D2568">
        <w:rPr>
          <w:rFonts w:asciiTheme="minorHAnsi" w:hAnsiTheme="minorHAnsi" w:cstheme="minorHAnsi"/>
        </w:rPr>
        <w:t>Nově</w:t>
      </w:r>
      <w:r>
        <w:rPr>
          <w:rFonts w:asciiTheme="minorHAnsi" w:hAnsiTheme="minorHAnsi" w:cstheme="minorHAnsi"/>
        </w:rPr>
        <w:t> </w:t>
      </w:r>
      <w:r w:rsidRPr="008D2568">
        <w:rPr>
          <w:rFonts w:asciiTheme="minorHAnsi" w:hAnsiTheme="minorHAnsi" w:cstheme="minorHAnsi"/>
        </w:rPr>
        <w:t>pilotujeme předmět Osobnostně sociální výchova v 1. a 6. třídě, a to v souladu s</w:t>
      </w:r>
      <w:r>
        <w:rPr>
          <w:rFonts w:asciiTheme="minorHAnsi" w:hAnsiTheme="minorHAnsi" w:cstheme="minorHAnsi"/>
        </w:rPr>
        <w:t> </w:t>
      </w:r>
      <w:r w:rsidRPr="008D2568">
        <w:rPr>
          <w:rFonts w:asciiTheme="minorHAnsi" w:hAnsiTheme="minorHAnsi" w:cstheme="minorHAnsi"/>
        </w:rPr>
        <w:t>inovovaným ŠVP.</w:t>
      </w:r>
    </w:p>
    <w:p w:rsidR="007302C5" w:rsidP="007302C5" w:rsidRDefault="007302C5" w14:paraId="117B5E7B" w14:textId="77777777">
      <w:pPr>
        <w:pStyle w:val="Zkladntext"/>
        <w:spacing w:line="360" w:lineRule="auto"/>
        <w:jc w:val="both"/>
        <w:rPr>
          <w:rFonts w:ascii="Calibri" w:hAnsi="Calibri"/>
          <w:color w:val="000000"/>
        </w:rPr>
      </w:pPr>
    </w:p>
    <w:p w:rsidR="007302C5" w:rsidP="007302C5" w:rsidRDefault="007302C5" w14:paraId="44E461D3" w14:textId="77777777">
      <w:pPr>
        <w:pStyle w:val="Nadpis30"/>
        <w:rPr>
          <w:rFonts w:ascii="Calibri" w:hAnsi="Calibri"/>
        </w:rPr>
      </w:pPr>
      <w:r>
        <w:rPr>
          <w:rFonts w:ascii="Calibri" w:hAnsi="Calibri"/>
        </w:rPr>
        <w:t>Cesta k naplňování obecných cílů</w:t>
      </w:r>
    </w:p>
    <w:p w:rsidR="007302C5" w:rsidP="007302C5" w:rsidRDefault="007302C5" w14:paraId="0889A247" w14:textId="77777777">
      <w:pPr>
        <w:pStyle w:val="Zkladntext"/>
        <w:spacing w:line="360" w:lineRule="auto"/>
        <w:ind w:firstLine="360"/>
        <w:jc w:val="both"/>
        <w:rPr>
          <w:rFonts w:ascii="Calibri" w:hAnsi="Calibri"/>
        </w:rPr>
      </w:pPr>
      <w:r>
        <w:rPr>
          <w:rFonts w:ascii="Calibri" w:hAnsi="Calibri"/>
        </w:rPr>
        <w:t>Krátkodobé, střednědobé i dlouhodobé cíle budou realizovány následujícím způsobem:</w:t>
      </w:r>
    </w:p>
    <w:p w:rsidR="007302C5" w:rsidP="007302C5" w:rsidRDefault="007302C5" w14:paraId="232325A8" w14:textId="77777777">
      <w:pPr>
        <w:pStyle w:val="Zkladntext"/>
        <w:numPr>
          <w:ilvl w:val="0"/>
          <w:numId w:val="5"/>
        </w:numPr>
        <w:jc w:val="both"/>
        <w:rPr>
          <w:rFonts w:ascii="Calibri" w:hAnsi="Calibri"/>
        </w:rPr>
      </w:pPr>
      <w:r>
        <w:rPr>
          <w:rFonts w:ascii="Calibri" w:hAnsi="Calibri"/>
        </w:rPr>
        <w:t>úzká spolupráce školy s rodiči a se žáky</w:t>
      </w:r>
    </w:p>
    <w:p w:rsidR="007302C5" w:rsidP="007302C5" w:rsidRDefault="007302C5" w14:paraId="166869C9" w14:textId="77777777">
      <w:pPr>
        <w:pStyle w:val="Zkladntext"/>
        <w:numPr>
          <w:ilvl w:val="0"/>
          <w:numId w:val="5"/>
        </w:numPr>
        <w:jc w:val="both"/>
        <w:rPr>
          <w:rFonts w:ascii="Calibri" w:hAnsi="Calibri"/>
        </w:rPr>
      </w:pPr>
      <w:r>
        <w:rPr>
          <w:rFonts w:ascii="Calibri" w:hAnsi="Calibri"/>
        </w:rPr>
        <w:t>poradenská činnost</w:t>
      </w:r>
    </w:p>
    <w:p w:rsidR="007302C5" w:rsidP="007302C5" w:rsidRDefault="007302C5" w14:paraId="3EAF0FFF" w14:textId="77777777">
      <w:pPr>
        <w:pStyle w:val="Zkladntext"/>
        <w:numPr>
          <w:ilvl w:val="0"/>
          <w:numId w:val="5"/>
        </w:numPr>
        <w:jc w:val="both"/>
        <w:rPr>
          <w:rFonts w:ascii="Calibri" w:hAnsi="Calibri"/>
        </w:rPr>
      </w:pPr>
      <w:r>
        <w:rPr>
          <w:rFonts w:ascii="Calibri" w:hAnsi="Calibri"/>
        </w:rPr>
        <w:t>monitoring vztahů ve třídách</w:t>
      </w:r>
    </w:p>
    <w:p w:rsidR="007302C5" w:rsidP="007302C5" w:rsidRDefault="007302C5" w14:paraId="5D058A84" w14:textId="77777777">
      <w:pPr>
        <w:pStyle w:val="Zkladntext"/>
        <w:numPr>
          <w:ilvl w:val="0"/>
          <w:numId w:val="5"/>
        </w:numPr>
        <w:jc w:val="both"/>
        <w:rPr>
          <w:rFonts w:ascii="Calibri" w:hAnsi="Calibri"/>
        </w:rPr>
      </w:pPr>
      <w:r>
        <w:rPr>
          <w:rFonts w:ascii="Calibri" w:hAnsi="Calibri"/>
        </w:rPr>
        <w:t>adaptační programy, školy v přírodě, lyžařské kurzy</w:t>
      </w:r>
    </w:p>
    <w:p w:rsidR="007302C5" w:rsidP="007302C5" w:rsidRDefault="007302C5" w14:paraId="389FE4D6" w14:textId="77777777">
      <w:pPr>
        <w:pStyle w:val="Zkladntext"/>
        <w:numPr>
          <w:ilvl w:val="0"/>
          <w:numId w:val="5"/>
        </w:numPr>
        <w:jc w:val="both"/>
        <w:rPr>
          <w:rFonts w:ascii="Calibri" w:hAnsi="Calibri"/>
        </w:rPr>
      </w:pPr>
      <w:r>
        <w:rPr>
          <w:rFonts w:ascii="Calibri" w:hAnsi="Calibri"/>
        </w:rPr>
        <w:t>třídnické hodiny nebo třídnické chvilky</w:t>
      </w:r>
    </w:p>
    <w:p w:rsidR="007302C5" w:rsidP="007302C5" w:rsidRDefault="007302C5" w14:paraId="691ABB62" w14:textId="77777777">
      <w:pPr>
        <w:pStyle w:val="Zkladntext"/>
        <w:numPr>
          <w:ilvl w:val="0"/>
          <w:numId w:val="5"/>
        </w:numPr>
        <w:jc w:val="both"/>
        <w:rPr>
          <w:rFonts w:ascii="Calibri" w:hAnsi="Calibri"/>
        </w:rPr>
      </w:pPr>
      <w:r>
        <w:rPr>
          <w:rFonts w:ascii="Calibri" w:hAnsi="Calibri"/>
        </w:rPr>
        <w:t>projekty</w:t>
      </w:r>
    </w:p>
    <w:p w:rsidR="007302C5" w:rsidP="007302C5" w:rsidRDefault="007302C5" w14:paraId="4193900B" w14:textId="77777777">
      <w:pPr>
        <w:pStyle w:val="Zkladntext"/>
        <w:numPr>
          <w:ilvl w:val="0"/>
          <w:numId w:val="5"/>
        </w:numPr>
        <w:jc w:val="both"/>
        <w:rPr>
          <w:rFonts w:ascii="Calibri" w:hAnsi="Calibri"/>
        </w:rPr>
      </w:pPr>
      <w:r>
        <w:rPr>
          <w:rFonts w:ascii="Calibri" w:hAnsi="Calibri"/>
        </w:rPr>
        <w:t>další vzdělávání pedagogických pracovníků</w:t>
      </w:r>
    </w:p>
    <w:p w:rsidR="007302C5" w:rsidP="007302C5" w:rsidRDefault="007302C5" w14:paraId="5509CFFC" w14:textId="77777777">
      <w:pPr>
        <w:pStyle w:val="Zkladntext"/>
        <w:numPr>
          <w:ilvl w:val="0"/>
          <w:numId w:val="5"/>
        </w:numPr>
        <w:jc w:val="both"/>
        <w:rPr>
          <w:rFonts w:ascii="Calibri" w:hAnsi="Calibri"/>
        </w:rPr>
      </w:pPr>
      <w:r>
        <w:rPr>
          <w:rFonts w:ascii="Calibri" w:hAnsi="Calibri"/>
        </w:rPr>
        <w:t>nabídka školních aktivit – kroužků, soutěží, olympiád</w:t>
      </w:r>
    </w:p>
    <w:p w:rsidR="007302C5" w:rsidP="007302C5" w:rsidRDefault="007302C5" w14:paraId="747CD627" w14:textId="77777777">
      <w:pPr>
        <w:pStyle w:val="Zkladntext"/>
        <w:numPr>
          <w:ilvl w:val="0"/>
          <w:numId w:val="5"/>
        </w:numPr>
        <w:jc w:val="both"/>
        <w:rPr>
          <w:rFonts w:ascii="Calibri" w:hAnsi="Calibri"/>
        </w:rPr>
      </w:pPr>
      <w:r>
        <w:rPr>
          <w:rFonts w:ascii="Calibri" w:hAnsi="Calibri"/>
        </w:rPr>
        <w:t>poskytování informací v oblasti prevence rizikových forem chování</w:t>
      </w:r>
    </w:p>
    <w:p w:rsidR="007302C5" w:rsidP="007302C5" w:rsidRDefault="007302C5" w14:paraId="74308DAD" w14:textId="77777777">
      <w:pPr>
        <w:pStyle w:val="Zkladntext"/>
        <w:numPr>
          <w:ilvl w:val="0"/>
          <w:numId w:val="5"/>
        </w:numPr>
        <w:jc w:val="both"/>
        <w:rPr>
          <w:rFonts w:ascii="Calibri" w:hAnsi="Calibri"/>
        </w:rPr>
      </w:pPr>
      <w:r>
        <w:rPr>
          <w:rFonts w:ascii="Calibri" w:hAnsi="Calibri"/>
        </w:rPr>
        <w:t>výchova ke zdravému způsobu života a také uvědomění si zodpovědnosti za své zdraví, k životu bez drog</w:t>
      </w:r>
    </w:p>
    <w:p w:rsidR="007302C5" w:rsidP="007302C5" w:rsidRDefault="007302C5" w14:paraId="05B81B44" w14:textId="77777777">
      <w:pPr>
        <w:pStyle w:val="Zkladntext"/>
        <w:numPr>
          <w:ilvl w:val="0"/>
          <w:numId w:val="5"/>
        </w:numPr>
        <w:jc w:val="both"/>
        <w:rPr>
          <w:rFonts w:ascii="Calibri" w:hAnsi="Calibri"/>
        </w:rPr>
      </w:pPr>
      <w:r>
        <w:rPr>
          <w:rFonts w:ascii="Calibri" w:hAnsi="Calibri"/>
        </w:rPr>
        <w:t>výchova k toleranci se zaměřením na život bez diskriminačního, xenofobního a agresivního chování</w:t>
      </w:r>
    </w:p>
    <w:p w:rsidR="007302C5" w:rsidP="007302C5" w:rsidRDefault="007302C5" w14:paraId="02FAA519" w14:textId="77777777">
      <w:pPr>
        <w:pStyle w:val="Nadpis30"/>
        <w:rPr>
          <w:rFonts w:ascii="Calibri" w:hAnsi="Calibri"/>
        </w:rPr>
      </w:pPr>
    </w:p>
    <w:p w:rsidR="007302C5" w:rsidP="007302C5" w:rsidRDefault="007302C5" w14:paraId="649C55B2" w14:textId="77777777">
      <w:pPr>
        <w:pStyle w:val="Nadpis40"/>
        <w:rPr>
          <w:rFonts w:ascii="Calibri" w:hAnsi="Calibri"/>
        </w:rPr>
      </w:pPr>
      <w:r>
        <w:rPr>
          <w:rFonts w:ascii="Calibri" w:hAnsi="Calibri"/>
        </w:rPr>
        <w:t xml:space="preserve">Zaměření na žáky </w:t>
      </w:r>
    </w:p>
    <w:p w:rsidRPr="00BA5A40" w:rsidR="007302C5" w:rsidP="007302C5" w:rsidRDefault="007302C5" w14:paraId="5C906E8C" w14:textId="77777777">
      <w:pPr>
        <w:pStyle w:val="Nadpis40"/>
        <w:rPr>
          <w:rFonts w:ascii="Calibri" w:hAnsi="Calibri"/>
        </w:rPr>
      </w:pPr>
      <w:r w:rsidRPr="00BA5A40">
        <w:rPr>
          <w:rFonts w:ascii="Calibri" w:hAnsi="Calibri"/>
        </w:rPr>
        <w:t>I. stupeň</w:t>
      </w:r>
    </w:p>
    <w:p w:rsidR="007302C5" w:rsidP="007302C5" w:rsidRDefault="007302C5" w14:paraId="2BEDDC62" w14:textId="77777777">
      <w:pPr>
        <w:pStyle w:val="Zkladntext"/>
        <w:spacing w:line="360" w:lineRule="auto"/>
        <w:ind w:firstLine="708"/>
        <w:jc w:val="both"/>
        <w:rPr>
          <w:rFonts w:ascii="Calibri" w:hAnsi="Calibri"/>
        </w:rPr>
      </w:pPr>
      <w:r w:rsidRPr="00BA5A40">
        <w:rPr>
          <w:rFonts w:ascii="Calibri" w:hAnsi="Calibri"/>
        </w:rPr>
        <w:t xml:space="preserve">Na I. stupni se budeme orientovat na navozování příznivého sociálního klimatu </w:t>
      </w:r>
      <w:r w:rsidRPr="00BA5A40">
        <w:rPr>
          <w:rFonts w:ascii="Calibri" w:hAnsi="Calibri"/>
        </w:rPr>
        <w:br/>
      </w:r>
      <w:r w:rsidRPr="00BA5A40">
        <w:rPr>
          <w:rFonts w:ascii="Calibri" w:hAnsi="Calibri"/>
        </w:rPr>
        <w:t>ve třídách. U nově příchozích žáků se zaměříme na jejich adaptaci na nové školní</w:t>
      </w:r>
      <w:r>
        <w:rPr>
          <w:rFonts w:ascii="Calibri" w:hAnsi="Calibri"/>
        </w:rPr>
        <w:t xml:space="preserve"> </w:t>
      </w:r>
      <w:r w:rsidRPr="00BA5A40">
        <w:rPr>
          <w:rFonts w:ascii="Calibri" w:hAnsi="Calibri"/>
        </w:rPr>
        <w:t xml:space="preserve">prostředí, nové učitele a kamarády. </w:t>
      </w:r>
      <w:r>
        <w:rPr>
          <w:rFonts w:ascii="Calibri" w:hAnsi="Calibri"/>
        </w:rPr>
        <w:t>Ž</w:t>
      </w:r>
      <w:r w:rsidRPr="00BA5A40">
        <w:rPr>
          <w:rFonts w:ascii="Calibri" w:hAnsi="Calibri"/>
        </w:rPr>
        <w:t xml:space="preserve">áci </w:t>
      </w:r>
      <w:r>
        <w:rPr>
          <w:rFonts w:ascii="Calibri" w:hAnsi="Calibri"/>
        </w:rPr>
        <w:t xml:space="preserve">budou </w:t>
      </w:r>
      <w:r w:rsidRPr="00BA5A40">
        <w:rPr>
          <w:rFonts w:ascii="Calibri" w:hAnsi="Calibri"/>
        </w:rPr>
        <w:t>vedeni k osvojování zásad zdravého způsobu života.</w:t>
      </w:r>
      <w:r>
        <w:rPr>
          <w:rFonts w:ascii="Calibri" w:hAnsi="Calibri"/>
        </w:rPr>
        <w:t xml:space="preserve"> </w:t>
      </w:r>
    </w:p>
    <w:p w:rsidR="007302C5" w:rsidP="007302C5" w:rsidRDefault="007302C5" w14:paraId="5F2C682D" w14:textId="77777777">
      <w:pPr>
        <w:pStyle w:val="Zkladntext"/>
        <w:spacing w:line="360" w:lineRule="auto"/>
        <w:ind w:left="708"/>
        <w:jc w:val="both"/>
        <w:rPr>
          <w:rFonts w:ascii="Calibri" w:hAnsi="Calibri"/>
        </w:rPr>
      </w:pPr>
    </w:p>
    <w:p w:rsidR="007302C5" w:rsidP="007302C5" w:rsidRDefault="007302C5" w14:paraId="45A5789D" w14:textId="77777777">
      <w:pPr>
        <w:pStyle w:val="Zkladntext"/>
        <w:spacing w:line="360" w:lineRule="auto"/>
        <w:ind w:firstLine="708"/>
        <w:jc w:val="both"/>
        <w:rPr>
          <w:rFonts w:ascii="Calibri" w:hAnsi="Calibri"/>
        </w:rPr>
      </w:pPr>
      <w:r w:rsidRPr="00BA5A40">
        <w:rPr>
          <w:rFonts w:ascii="Calibri" w:hAnsi="Calibri"/>
        </w:rPr>
        <w:t>V případě zdravého způsobu života budou žáci seznámeni s riziky kouření a budou vedeni k odmítání návykových látek</w:t>
      </w:r>
      <w:r>
        <w:rPr>
          <w:rFonts w:ascii="Calibri" w:hAnsi="Calibri"/>
        </w:rPr>
        <w:t>, zapojíme je také do aktivit Český den proti rakovině.</w:t>
      </w:r>
      <w:r w:rsidRPr="00BA5A40">
        <w:rPr>
          <w:rFonts w:ascii="Calibri" w:hAnsi="Calibri"/>
        </w:rPr>
        <w:t xml:space="preserve"> </w:t>
      </w:r>
      <w:r>
        <w:rPr>
          <w:rFonts w:ascii="Calibri" w:hAnsi="Calibri"/>
        </w:rPr>
        <w:t>Z</w:t>
      </w:r>
      <w:r w:rsidRPr="00BA5A40">
        <w:rPr>
          <w:rFonts w:ascii="Calibri" w:hAnsi="Calibri"/>
        </w:rPr>
        <w:t>ískají</w:t>
      </w:r>
      <w:r>
        <w:rPr>
          <w:rFonts w:ascii="Calibri" w:hAnsi="Calibri"/>
        </w:rPr>
        <w:t> </w:t>
      </w:r>
      <w:r w:rsidRPr="00BA5A40">
        <w:rPr>
          <w:rFonts w:ascii="Calibri" w:hAnsi="Calibri"/>
        </w:rPr>
        <w:t>informace z oblasti bezpečného chování doma, venku</w:t>
      </w:r>
      <w:r>
        <w:rPr>
          <w:rFonts w:ascii="Calibri" w:hAnsi="Calibri"/>
        </w:rPr>
        <w:t xml:space="preserve"> i</w:t>
      </w:r>
      <w:r w:rsidRPr="00BA5A40">
        <w:rPr>
          <w:rFonts w:ascii="Calibri" w:hAnsi="Calibri"/>
        </w:rPr>
        <w:t xml:space="preserve"> na silnici.</w:t>
      </w:r>
      <w:r>
        <w:rPr>
          <w:rFonts w:ascii="Calibri" w:hAnsi="Calibri"/>
        </w:rPr>
        <w:t xml:space="preserve"> Žáci budou vzděláni v oblasti požární ochrany a ochrany obyvatelstva. Dále budou seznámeni s riziky užívání </w:t>
      </w:r>
      <w:r w:rsidRPr="00BA5A40">
        <w:rPr>
          <w:rFonts w:ascii="Calibri" w:hAnsi="Calibri"/>
        </w:rPr>
        <w:t>internet</w:t>
      </w:r>
      <w:r>
        <w:rPr>
          <w:rFonts w:ascii="Calibri" w:hAnsi="Calibri"/>
        </w:rPr>
        <w:t>u, sociálních sítí i umělé inteligence.</w:t>
      </w:r>
      <w:r w:rsidRPr="00BA5A40">
        <w:rPr>
          <w:rFonts w:ascii="Calibri" w:hAnsi="Calibri"/>
        </w:rPr>
        <w:t xml:space="preserve"> Budeme posilovat a</w:t>
      </w:r>
      <w:r>
        <w:rPr>
          <w:rFonts w:ascii="Calibri" w:hAnsi="Calibri"/>
        </w:rPr>
        <w:t> </w:t>
      </w:r>
      <w:r w:rsidRPr="00BA5A40">
        <w:rPr>
          <w:rFonts w:ascii="Calibri" w:hAnsi="Calibri"/>
        </w:rPr>
        <w:t>rozvíjet kladný vztah žáků k učitelům ale i k sobě navzájem. Chceme také klást důraz na zdravý rozvoj osobnosti každého žáka</w:t>
      </w:r>
      <w:r>
        <w:rPr>
          <w:rFonts w:ascii="Calibri" w:hAnsi="Calibri"/>
        </w:rPr>
        <w:t>.</w:t>
      </w:r>
    </w:p>
    <w:p w:rsidRPr="00F84682" w:rsidR="007302C5" w:rsidP="007302C5" w:rsidRDefault="007302C5" w14:paraId="7810F8F2" w14:textId="77777777">
      <w:pPr>
        <w:pStyle w:val="Zkladntext"/>
        <w:numPr>
          <w:ilvl w:val="0"/>
          <w:numId w:val="6"/>
        </w:numPr>
        <w:spacing w:line="360" w:lineRule="auto"/>
        <w:jc w:val="both"/>
        <w:rPr>
          <w:rFonts w:ascii="Calibri" w:hAnsi="Calibri"/>
        </w:rPr>
      </w:pPr>
      <w:r w:rsidRPr="00431775">
        <w:rPr>
          <w:rFonts w:ascii="Calibri" w:hAnsi="Calibri"/>
        </w:rPr>
        <w:t>ročník:</w:t>
      </w:r>
    </w:p>
    <w:p w:rsidR="007302C5" w:rsidP="007302C5" w:rsidRDefault="007302C5" w14:paraId="3E2B5AEB" w14:textId="77777777">
      <w:pPr>
        <w:pStyle w:val="Zkladntext"/>
        <w:numPr>
          <w:ilvl w:val="0"/>
          <w:numId w:val="2"/>
        </w:numPr>
        <w:jc w:val="both"/>
        <w:rPr>
          <w:rFonts w:ascii="Calibri" w:hAnsi="Calibri"/>
        </w:rPr>
      </w:pPr>
      <w:proofErr w:type="spellStart"/>
      <w:r w:rsidRPr="0402AB87">
        <w:rPr>
          <w:rFonts w:ascii="Calibri" w:hAnsi="Calibri"/>
        </w:rPr>
        <w:t>kyberbezpečnost</w:t>
      </w:r>
      <w:proofErr w:type="spellEnd"/>
      <w:r w:rsidRPr="0402AB87">
        <w:rPr>
          <w:rFonts w:ascii="Calibri" w:hAnsi="Calibri"/>
        </w:rPr>
        <w:t xml:space="preserve">, sociální sítě „S mobilem v pohodě“ (Podané ruce </w:t>
      </w:r>
      <w:proofErr w:type="spellStart"/>
      <w:r w:rsidRPr="0402AB87">
        <w:rPr>
          <w:rFonts w:ascii="Calibri" w:hAnsi="Calibri"/>
        </w:rPr>
        <w:t>o.p.s</w:t>
      </w:r>
      <w:proofErr w:type="spellEnd"/>
      <w:r w:rsidRPr="0402AB87">
        <w:rPr>
          <w:rFonts w:ascii="Calibri" w:hAnsi="Calibri"/>
        </w:rPr>
        <w:t>)</w:t>
      </w:r>
    </w:p>
    <w:p w:rsidR="007302C5" w:rsidP="007302C5" w:rsidRDefault="007302C5" w14:paraId="204BBEB7" w14:textId="77777777">
      <w:pPr>
        <w:pStyle w:val="Zkladntext"/>
        <w:numPr>
          <w:ilvl w:val="0"/>
          <w:numId w:val="2"/>
        </w:numPr>
        <w:jc w:val="both"/>
        <w:rPr>
          <w:rFonts w:ascii="Calibri" w:hAnsi="Calibri"/>
        </w:rPr>
      </w:pPr>
      <w:r w:rsidRPr="0402AB87">
        <w:rPr>
          <w:rFonts w:ascii="Calibri" w:hAnsi="Calibri"/>
        </w:rPr>
        <w:t>osobní bezpečí a dopravní výchova (PČR)</w:t>
      </w:r>
    </w:p>
    <w:p w:rsidR="007302C5" w:rsidP="007302C5" w:rsidRDefault="007302C5" w14:paraId="14E0480D" w14:textId="77777777">
      <w:pPr>
        <w:pStyle w:val="Zkladntext"/>
        <w:numPr>
          <w:ilvl w:val="0"/>
          <w:numId w:val="2"/>
        </w:numPr>
        <w:jc w:val="both"/>
        <w:rPr>
          <w:rFonts w:ascii="Calibri" w:hAnsi="Calibri"/>
        </w:rPr>
      </w:pPr>
      <w:r w:rsidRPr="0402AB87">
        <w:rPr>
          <w:rFonts w:ascii="Calibri" w:hAnsi="Calibri"/>
        </w:rPr>
        <w:t>vhodné chování v areálu školy, na vozovce a její blízkosti</w:t>
      </w:r>
    </w:p>
    <w:p w:rsidR="007302C5" w:rsidP="007302C5" w:rsidRDefault="007302C5" w14:paraId="7B38DED4" w14:textId="77777777">
      <w:pPr>
        <w:pStyle w:val="Zkladntext"/>
        <w:numPr>
          <w:ilvl w:val="0"/>
          <w:numId w:val="2"/>
        </w:numPr>
        <w:jc w:val="both"/>
        <w:rPr>
          <w:rFonts w:ascii="Calibri" w:hAnsi="Calibri"/>
        </w:rPr>
      </w:pPr>
      <w:r w:rsidRPr="0402AB87">
        <w:rPr>
          <w:rFonts w:ascii="Calibri" w:hAnsi="Calibri"/>
        </w:rPr>
        <w:t>hygienické návyky</w:t>
      </w:r>
    </w:p>
    <w:p w:rsidRPr="007D1943" w:rsidR="007302C5" w:rsidP="007302C5" w:rsidRDefault="007302C5" w14:paraId="4FC96F7D" w14:textId="77777777">
      <w:pPr>
        <w:pStyle w:val="Zkladntext"/>
        <w:numPr>
          <w:ilvl w:val="0"/>
          <w:numId w:val="2"/>
        </w:numPr>
        <w:jc w:val="both"/>
        <w:rPr>
          <w:rFonts w:ascii="Calibri" w:hAnsi="Calibri"/>
        </w:rPr>
      </w:pPr>
      <w:r w:rsidRPr="0402AB87">
        <w:rPr>
          <w:rFonts w:ascii="Calibri" w:hAnsi="Calibri"/>
        </w:rPr>
        <w:t xml:space="preserve">osobnostně sociální </w:t>
      </w:r>
      <w:proofErr w:type="gramStart"/>
      <w:r w:rsidRPr="0402AB87">
        <w:rPr>
          <w:rFonts w:ascii="Calibri" w:hAnsi="Calibri"/>
        </w:rPr>
        <w:t>výchova - rozvoj</w:t>
      </w:r>
      <w:proofErr w:type="gramEnd"/>
      <w:r w:rsidRPr="0402AB87">
        <w:rPr>
          <w:rFonts w:ascii="Calibri" w:hAnsi="Calibri"/>
        </w:rPr>
        <w:t xml:space="preserve"> sociálních kompetencí </w:t>
      </w:r>
    </w:p>
    <w:p w:rsidR="007302C5" w:rsidP="007302C5" w:rsidRDefault="007302C5" w14:paraId="7DC6EDA4" w14:textId="77777777">
      <w:pPr>
        <w:pStyle w:val="Zkladntext"/>
        <w:numPr>
          <w:ilvl w:val="0"/>
          <w:numId w:val="2"/>
        </w:numPr>
        <w:jc w:val="both"/>
        <w:rPr>
          <w:rFonts w:ascii="Calibri" w:hAnsi="Calibri"/>
        </w:rPr>
      </w:pPr>
      <w:r w:rsidRPr="0402AB87">
        <w:rPr>
          <w:rFonts w:ascii="Calibri" w:hAnsi="Calibri"/>
        </w:rPr>
        <w:t>poznávání emocí</w:t>
      </w:r>
    </w:p>
    <w:p w:rsidR="007302C5" w:rsidP="007302C5" w:rsidRDefault="007302C5" w14:paraId="5397A79C" w14:textId="77777777">
      <w:pPr>
        <w:pStyle w:val="Zkladntext"/>
        <w:numPr>
          <w:ilvl w:val="0"/>
          <w:numId w:val="2"/>
        </w:numPr>
        <w:jc w:val="both"/>
        <w:rPr>
          <w:rFonts w:ascii="Calibri" w:hAnsi="Calibri"/>
        </w:rPr>
      </w:pPr>
      <w:r w:rsidRPr="0402AB87">
        <w:rPr>
          <w:rFonts w:ascii="Calibri" w:hAnsi="Calibri"/>
        </w:rPr>
        <w:t>zdravá strava a zdravý životní styl</w:t>
      </w:r>
    </w:p>
    <w:p w:rsidR="007302C5" w:rsidP="007302C5" w:rsidRDefault="007302C5" w14:paraId="7C05EF66" w14:textId="77777777">
      <w:pPr>
        <w:pStyle w:val="Zkladntext"/>
        <w:numPr>
          <w:ilvl w:val="0"/>
          <w:numId w:val="2"/>
        </w:numPr>
        <w:jc w:val="both"/>
        <w:rPr>
          <w:rFonts w:ascii="Calibri" w:hAnsi="Calibri"/>
        </w:rPr>
      </w:pPr>
      <w:r w:rsidRPr="0402AB87">
        <w:rPr>
          <w:rFonts w:ascii="Calibri" w:hAnsi="Calibri"/>
        </w:rPr>
        <w:t>rozpoznávání nesprávného způsobu chování</w:t>
      </w:r>
    </w:p>
    <w:p w:rsidRPr="00980C06" w:rsidR="007302C5" w:rsidP="007302C5" w:rsidRDefault="007302C5" w14:paraId="0ABE1332" w14:textId="77777777">
      <w:pPr>
        <w:pStyle w:val="Zkladntext"/>
        <w:numPr>
          <w:ilvl w:val="0"/>
          <w:numId w:val="2"/>
        </w:numPr>
        <w:jc w:val="both"/>
        <w:rPr>
          <w:rFonts w:ascii="Calibri" w:hAnsi="Calibri"/>
        </w:rPr>
      </w:pPr>
      <w:r w:rsidRPr="0402AB87">
        <w:rPr>
          <w:rFonts w:ascii="Calibri" w:hAnsi="Calibri"/>
        </w:rPr>
        <w:t xml:space="preserve">zdravé vztahy ve třídě, kamarádství </w:t>
      </w:r>
    </w:p>
    <w:p w:rsidRPr="00CA2B67" w:rsidR="007302C5" w:rsidP="007302C5" w:rsidRDefault="007302C5" w14:paraId="38F31173" w14:textId="77777777">
      <w:pPr>
        <w:pStyle w:val="Zkladntext"/>
        <w:numPr>
          <w:ilvl w:val="0"/>
          <w:numId w:val="2"/>
        </w:numPr>
        <w:jc w:val="both"/>
        <w:rPr>
          <w:rFonts w:ascii="Calibri" w:hAnsi="Calibri"/>
        </w:rPr>
      </w:pPr>
      <w:r w:rsidRPr="0402AB87">
        <w:rPr>
          <w:rFonts w:ascii="Calibri" w:hAnsi="Calibri"/>
        </w:rPr>
        <w:t xml:space="preserve">multikultura – národnostní menšiny </w:t>
      </w:r>
    </w:p>
    <w:p w:rsidRPr="00CE2E8F" w:rsidR="007302C5" w:rsidP="007302C5" w:rsidRDefault="007302C5" w14:paraId="5FF129AA" w14:textId="77777777">
      <w:pPr>
        <w:pStyle w:val="Zkladntext"/>
        <w:spacing w:line="360" w:lineRule="auto"/>
        <w:jc w:val="both"/>
        <w:rPr>
          <w:rFonts w:ascii="Calibri" w:hAnsi="Calibri"/>
        </w:rPr>
      </w:pPr>
    </w:p>
    <w:p w:rsidR="007302C5" w:rsidP="007302C5" w:rsidRDefault="007302C5" w14:paraId="41D84423" w14:textId="77777777">
      <w:pPr>
        <w:pStyle w:val="Zkladntext"/>
        <w:numPr>
          <w:ilvl w:val="0"/>
          <w:numId w:val="6"/>
        </w:numPr>
        <w:spacing w:line="360" w:lineRule="auto"/>
        <w:jc w:val="both"/>
        <w:rPr>
          <w:rFonts w:ascii="Calibri" w:hAnsi="Calibri"/>
        </w:rPr>
      </w:pPr>
      <w:r>
        <w:rPr>
          <w:rFonts w:ascii="Calibri" w:hAnsi="Calibri"/>
        </w:rPr>
        <w:t>ročník</w:t>
      </w:r>
    </w:p>
    <w:p w:rsidR="007302C5" w:rsidP="007302C5" w:rsidRDefault="007302C5" w14:paraId="20BAC357" w14:textId="77777777">
      <w:pPr>
        <w:pStyle w:val="Zkladntext"/>
        <w:numPr>
          <w:ilvl w:val="0"/>
          <w:numId w:val="2"/>
        </w:numPr>
        <w:jc w:val="both"/>
        <w:rPr>
          <w:rFonts w:ascii="Calibri" w:hAnsi="Calibri"/>
        </w:rPr>
      </w:pPr>
      <w:proofErr w:type="spellStart"/>
      <w:r w:rsidRPr="0402AB87">
        <w:rPr>
          <w:rFonts w:ascii="Calibri" w:hAnsi="Calibri"/>
        </w:rPr>
        <w:t>kyberbezpečnost</w:t>
      </w:r>
      <w:proofErr w:type="spellEnd"/>
      <w:r w:rsidRPr="0402AB87">
        <w:rPr>
          <w:rFonts w:ascii="Calibri" w:hAnsi="Calibri"/>
        </w:rPr>
        <w:t xml:space="preserve">, sociální sítě „S mobilem v pohodě“ (Podané ruce </w:t>
      </w:r>
      <w:proofErr w:type="spellStart"/>
      <w:r w:rsidRPr="0402AB87">
        <w:rPr>
          <w:rFonts w:ascii="Calibri" w:hAnsi="Calibri"/>
        </w:rPr>
        <w:t>o.p.s</w:t>
      </w:r>
      <w:proofErr w:type="spellEnd"/>
      <w:r w:rsidRPr="0402AB87">
        <w:rPr>
          <w:rFonts w:ascii="Calibri" w:hAnsi="Calibri"/>
        </w:rPr>
        <w:t>)</w:t>
      </w:r>
    </w:p>
    <w:p w:rsidR="007302C5" w:rsidP="007302C5" w:rsidRDefault="007302C5" w14:paraId="37E4A52A" w14:textId="77777777">
      <w:pPr>
        <w:pStyle w:val="Zkladntext"/>
        <w:numPr>
          <w:ilvl w:val="0"/>
          <w:numId w:val="2"/>
        </w:numPr>
        <w:jc w:val="both"/>
        <w:rPr>
          <w:rFonts w:ascii="Calibri" w:hAnsi="Calibri"/>
        </w:rPr>
      </w:pPr>
      <w:r w:rsidRPr="0402AB87">
        <w:rPr>
          <w:rFonts w:ascii="Calibri" w:hAnsi="Calibri"/>
        </w:rPr>
        <w:t>cesta do školy – bezpečnost silničního provozu</w:t>
      </w:r>
    </w:p>
    <w:p w:rsidR="007302C5" w:rsidP="007302C5" w:rsidRDefault="007302C5" w14:paraId="59A11DD0" w14:textId="77777777">
      <w:pPr>
        <w:pStyle w:val="Zkladntext"/>
        <w:numPr>
          <w:ilvl w:val="0"/>
          <w:numId w:val="2"/>
        </w:numPr>
        <w:jc w:val="both"/>
        <w:rPr>
          <w:rFonts w:ascii="Calibri" w:hAnsi="Calibri"/>
        </w:rPr>
      </w:pPr>
      <w:r w:rsidRPr="0402AB87">
        <w:rPr>
          <w:rFonts w:ascii="Calibri" w:hAnsi="Calibri"/>
        </w:rPr>
        <w:t xml:space="preserve">dopravní výchova </w:t>
      </w:r>
    </w:p>
    <w:p w:rsidR="007302C5" w:rsidP="007302C5" w:rsidRDefault="007302C5" w14:paraId="1501A170" w14:textId="77777777">
      <w:pPr>
        <w:pStyle w:val="Zkladntext"/>
        <w:numPr>
          <w:ilvl w:val="0"/>
          <w:numId w:val="2"/>
        </w:numPr>
        <w:jc w:val="both"/>
        <w:rPr>
          <w:rFonts w:ascii="Calibri" w:hAnsi="Calibri"/>
        </w:rPr>
      </w:pPr>
      <w:r w:rsidRPr="0402AB87">
        <w:rPr>
          <w:rFonts w:ascii="Calibri" w:hAnsi="Calibri"/>
        </w:rPr>
        <w:t>bezpečné chování při sportu</w:t>
      </w:r>
    </w:p>
    <w:p w:rsidR="007302C5" w:rsidP="007302C5" w:rsidRDefault="007302C5" w14:paraId="7A9AF63D" w14:textId="77777777">
      <w:pPr>
        <w:pStyle w:val="Zkladntext"/>
        <w:numPr>
          <w:ilvl w:val="0"/>
          <w:numId w:val="2"/>
        </w:numPr>
        <w:jc w:val="both"/>
        <w:rPr>
          <w:rFonts w:ascii="Calibri" w:hAnsi="Calibri"/>
        </w:rPr>
      </w:pPr>
      <w:r w:rsidRPr="0402AB87">
        <w:rPr>
          <w:rFonts w:ascii="Calibri" w:hAnsi="Calibri"/>
        </w:rPr>
        <w:t>úrazy, předcházení nemocem</w:t>
      </w:r>
    </w:p>
    <w:p w:rsidR="007302C5" w:rsidP="007302C5" w:rsidRDefault="007302C5" w14:paraId="25E576FA" w14:textId="77777777">
      <w:pPr>
        <w:pStyle w:val="Zkladntext"/>
        <w:numPr>
          <w:ilvl w:val="0"/>
          <w:numId w:val="2"/>
        </w:numPr>
        <w:jc w:val="both"/>
        <w:rPr>
          <w:rFonts w:ascii="Calibri" w:hAnsi="Calibri"/>
        </w:rPr>
      </w:pPr>
      <w:r w:rsidRPr="0402AB87">
        <w:rPr>
          <w:rFonts w:ascii="Calibri" w:hAnsi="Calibri"/>
        </w:rPr>
        <w:t>zásady správné hygieny</w:t>
      </w:r>
    </w:p>
    <w:p w:rsidR="007302C5" w:rsidP="007302C5" w:rsidRDefault="007302C5" w14:paraId="6F120F30" w14:textId="77777777">
      <w:pPr>
        <w:pStyle w:val="Zkladntext"/>
        <w:numPr>
          <w:ilvl w:val="0"/>
          <w:numId w:val="2"/>
        </w:numPr>
        <w:jc w:val="both"/>
        <w:rPr>
          <w:rFonts w:ascii="Calibri" w:hAnsi="Calibri"/>
        </w:rPr>
      </w:pPr>
      <w:r w:rsidRPr="0402AB87">
        <w:rPr>
          <w:rFonts w:ascii="Calibri" w:hAnsi="Calibri"/>
        </w:rPr>
        <w:t>znalost důležitých telefonních čísel</w:t>
      </w:r>
    </w:p>
    <w:p w:rsidR="007302C5" w:rsidP="007302C5" w:rsidRDefault="007302C5" w14:paraId="22DD9163" w14:textId="77777777">
      <w:pPr>
        <w:pStyle w:val="Zkladntext"/>
        <w:numPr>
          <w:ilvl w:val="0"/>
          <w:numId w:val="2"/>
        </w:numPr>
        <w:jc w:val="both"/>
        <w:rPr>
          <w:rFonts w:ascii="Calibri" w:hAnsi="Calibri"/>
        </w:rPr>
      </w:pPr>
      <w:r w:rsidRPr="0402AB87">
        <w:rPr>
          <w:rFonts w:ascii="Calibri" w:hAnsi="Calibri"/>
        </w:rPr>
        <w:t>náš domov</w:t>
      </w:r>
    </w:p>
    <w:p w:rsidRPr="00A34AA1" w:rsidR="007302C5" w:rsidP="007302C5" w:rsidRDefault="007302C5" w14:paraId="291F3AA3" w14:textId="77777777">
      <w:pPr>
        <w:pStyle w:val="Zkladntext"/>
        <w:numPr>
          <w:ilvl w:val="0"/>
          <w:numId w:val="2"/>
        </w:numPr>
        <w:jc w:val="both"/>
        <w:rPr>
          <w:rFonts w:ascii="Calibri" w:hAnsi="Calibri"/>
        </w:rPr>
      </w:pPr>
      <w:r w:rsidRPr="0402AB87">
        <w:rPr>
          <w:rFonts w:ascii="Calibri" w:hAnsi="Calibri"/>
        </w:rPr>
        <w:t xml:space="preserve">zdravé vztahy ve třídě, kamarádství </w:t>
      </w:r>
    </w:p>
    <w:p w:rsidR="007302C5" w:rsidP="007302C5" w:rsidRDefault="007302C5" w14:paraId="2E19577B" w14:textId="77777777">
      <w:pPr>
        <w:pStyle w:val="Zkladntext"/>
        <w:numPr>
          <w:ilvl w:val="0"/>
          <w:numId w:val="8"/>
        </w:numPr>
        <w:jc w:val="both"/>
        <w:rPr>
          <w:rFonts w:ascii="Calibri" w:hAnsi="Calibri"/>
        </w:rPr>
      </w:pPr>
      <w:r w:rsidRPr="00CE2E8F">
        <w:rPr>
          <w:rFonts w:ascii="Calibri" w:hAnsi="Calibri"/>
        </w:rPr>
        <w:t xml:space="preserve">multikultura – národnostní menšiny </w:t>
      </w:r>
    </w:p>
    <w:p w:rsidRPr="00CE2E8F" w:rsidR="007302C5" w:rsidP="007302C5" w:rsidRDefault="007302C5" w14:paraId="1D3DE27A" w14:textId="77777777">
      <w:pPr>
        <w:pStyle w:val="Zkladntext"/>
        <w:spacing w:line="360" w:lineRule="auto"/>
        <w:ind w:left="1428"/>
        <w:jc w:val="both"/>
        <w:rPr>
          <w:rFonts w:ascii="Calibri" w:hAnsi="Calibri"/>
        </w:rPr>
      </w:pPr>
    </w:p>
    <w:p w:rsidR="007302C5" w:rsidP="007302C5" w:rsidRDefault="007302C5" w14:paraId="6A261F29" w14:textId="77777777">
      <w:pPr>
        <w:pStyle w:val="Zkladntext"/>
        <w:numPr>
          <w:ilvl w:val="0"/>
          <w:numId w:val="6"/>
        </w:numPr>
        <w:spacing w:line="360" w:lineRule="auto"/>
        <w:jc w:val="both"/>
        <w:rPr>
          <w:rFonts w:ascii="Calibri" w:hAnsi="Calibri"/>
        </w:rPr>
      </w:pPr>
      <w:r>
        <w:rPr>
          <w:rFonts w:ascii="Calibri" w:hAnsi="Calibri"/>
        </w:rPr>
        <w:t>ročník</w:t>
      </w:r>
    </w:p>
    <w:p w:rsidR="007302C5" w:rsidP="007302C5" w:rsidRDefault="007302C5" w14:paraId="5386549D" w14:textId="77777777">
      <w:pPr>
        <w:pStyle w:val="Zkladntext"/>
        <w:numPr>
          <w:ilvl w:val="0"/>
          <w:numId w:val="2"/>
        </w:numPr>
        <w:jc w:val="both"/>
        <w:rPr>
          <w:rFonts w:ascii="Calibri" w:hAnsi="Calibri"/>
        </w:rPr>
      </w:pPr>
      <w:r w:rsidRPr="0402AB87">
        <w:rPr>
          <w:rFonts w:ascii="Calibri" w:hAnsi="Calibri"/>
        </w:rPr>
        <w:t xml:space="preserve">návykové látky „Internetem bezpečně“ (Podané ruce </w:t>
      </w:r>
      <w:proofErr w:type="spellStart"/>
      <w:r w:rsidRPr="0402AB87">
        <w:rPr>
          <w:rFonts w:ascii="Calibri" w:hAnsi="Calibri"/>
        </w:rPr>
        <w:t>o.p.s</w:t>
      </w:r>
      <w:proofErr w:type="spellEnd"/>
      <w:r w:rsidRPr="0402AB87">
        <w:rPr>
          <w:rFonts w:ascii="Calibri" w:hAnsi="Calibri"/>
        </w:rPr>
        <w:t>)</w:t>
      </w:r>
    </w:p>
    <w:p w:rsidRPr="006421B1" w:rsidR="007302C5" w:rsidP="007302C5" w:rsidRDefault="007302C5" w14:paraId="6368FA60" w14:textId="77777777">
      <w:pPr>
        <w:pStyle w:val="Zkladntext"/>
        <w:numPr>
          <w:ilvl w:val="0"/>
          <w:numId w:val="2"/>
        </w:numPr>
        <w:jc w:val="both"/>
        <w:rPr>
          <w:rFonts w:ascii="Calibri" w:hAnsi="Calibri"/>
        </w:rPr>
      </w:pPr>
      <w:proofErr w:type="spellStart"/>
      <w:r w:rsidRPr="0402AB87">
        <w:rPr>
          <w:rFonts w:ascii="Calibri" w:hAnsi="Calibri"/>
        </w:rPr>
        <w:t>kyberšikana</w:t>
      </w:r>
      <w:proofErr w:type="spellEnd"/>
      <w:r w:rsidRPr="0402AB87">
        <w:rPr>
          <w:rFonts w:ascii="Calibri" w:hAnsi="Calibri"/>
        </w:rPr>
        <w:t xml:space="preserve"> (PČR)</w:t>
      </w:r>
    </w:p>
    <w:p w:rsidR="007302C5" w:rsidP="007302C5" w:rsidRDefault="007302C5" w14:paraId="4D5A31EE" w14:textId="77777777">
      <w:pPr>
        <w:pStyle w:val="Zkladntext"/>
        <w:numPr>
          <w:ilvl w:val="0"/>
          <w:numId w:val="8"/>
        </w:numPr>
        <w:jc w:val="both"/>
        <w:rPr>
          <w:rFonts w:ascii="Calibri" w:hAnsi="Calibri"/>
        </w:rPr>
      </w:pPr>
      <w:r>
        <w:rPr>
          <w:rFonts w:ascii="Calibri" w:hAnsi="Calibri"/>
        </w:rPr>
        <w:t>já a cizí osoba, osobní bezpečí</w:t>
      </w:r>
    </w:p>
    <w:p w:rsidR="007302C5" w:rsidP="007302C5" w:rsidRDefault="007302C5" w14:paraId="183A575F" w14:textId="77777777">
      <w:pPr>
        <w:pStyle w:val="Zkladntext"/>
        <w:numPr>
          <w:ilvl w:val="0"/>
          <w:numId w:val="8"/>
        </w:numPr>
        <w:jc w:val="both"/>
        <w:rPr>
          <w:rFonts w:ascii="Calibri" w:hAnsi="Calibri"/>
        </w:rPr>
      </w:pPr>
      <w:r>
        <w:rPr>
          <w:rFonts w:ascii="Calibri" w:hAnsi="Calibri"/>
        </w:rPr>
        <w:t>hodnocení správného a nesprávného chování</w:t>
      </w:r>
    </w:p>
    <w:p w:rsidRPr="006440CE" w:rsidR="007302C5" w:rsidP="007302C5" w:rsidRDefault="007302C5" w14:paraId="11369E2C" w14:textId="77777777">
      <w:pPr>
        <w:pStyle w:val="Zkladntext"/>
        <w:numPr>
          <w:ilvl w:val="0"/>
          <w:numId w:val="8"/>
        </w:numPr>
        <w:jc w:val="both"/>
        <w:rPr>
          <w:rFonts w:ascii="Calibri" w:hAnsi="Calibri"/>
        </w:rPr>
      </w:pPr>
      <w:r>
        <w:rPr>
          <w:rFonts w:ascii="Calibri" w:hAnsi="Calibri"/>
        </w:rPr>
        <w:t>první pomoc</w:t>
      </w:r>
    </w:p>
    <w:p w:rsidR="007302C5" w:rsidP="007302C5" w:rsidRDefault="007302C5" w14:paraId="775EBC79" w14:textId="77777777">
      <w:pPr>
        <w:pStyle w:val="Zkladntext"/>
        <w:numPr>
          <w:ilvl w:val="0"/>
          <w:numId w:val="8"/>
        </w:numPr>
        <w:jc w:val="both"/>
        <w:rPr>
          <w:rFonts w:ascii="Calibri" w:hAnsi="Calibri"/>
        </w:rPr>
      </w:pPr>
      <w:r>
        <w:rPr>
          <w:rFonts w:ascii="Calibri" w:hAnsi="Calibri"/>
        </w:rPr>
        <w:t>dopravní výchova</w:t>
      </w:r>
    </w:p>
    <w:p w:rsidR="007302C5" w:rsidP="007302C5" w:rsidRDefault="007302C5" w14:paraId="08715A88" w14:textId="77777777">
      <w:pPr>
        <w:pStyle w:val="Zkladntext"/>
        <w:numPr>
          <w:ilvl w:val="0"/>
          <w:numId w:val="8"/>
        </w:numPr>
        <w:jc w:val="both"/>
        <w:rPr>
          <w:rFonts w:ascii="Calibri" w:hAnsi="Calibri"/>
        </w:rPr>
      </w:pPr>
      <w:r>
        <w:rPr>
          <w:rFonts w:ascii="Calibri" w:hAnsi="Calibri"/>
        </w:rPr>
        <w:t xml:space="preserve">pravidla bezpečného internetu, </w:t>
      </w:r>
      <w:proofErr w:type="spellStart"/>
      <w:r>
        <w:rPr>
          <w:rFonts w:ascii="Calibri" w:hAnsi="Calibri"/>
        </w:rPr>
        <w:t>kyberšikana</w:t>
      </w:r>
      <w:proofErr w:type="spellEnd"/>
    </w:p>
    <w:p w:rsidR="007302C5" w:rsidP="007302C5" w:rsidRDefault="007302C5" w14:paraId="7FAACE85" w14:textId="77777777">
      <w:pPr>
        <w:pStyle w:val="Zkladntext"/>
        <w:numPr>
          <w:ilvl w:val="0"/>
          <w:numId w:val="8"/>
        </w:numPr>
        <w:jc w:val="both"/>
        <w:rPr>
          <w:rFonts w:ascii="Calibri" w:hAnsi="Calibri"/>
        </w:rPr>
      </w:pPr>
      <w:r>
        <w:rPr>
          <w:rFonts w:ascii="Calibri" w:hAnsi="Calibri"/>
        </w:rPr>
        <w:t>multikultura – národnostní menšiny</w:t>
      </w:r>
    </w:p>
    <w:p w:rsidR="007302C5" w:rsidP="007302C5" w:rsidRDefault="007302C5" w14:paraId="56C1D095" w14:textId="77777777">
      <w:pPr>
        <w:pStyle w:val="Zkladntext"/>
        <w:numPr>
          <w:ilvl w:val="0"/>
          <w:numId w:val="8"/>
        </w:numPr>
        <w:jc w:val="both"/>
        <w:rPr>
          <w:rFonts w:ascii="Calibri" w:hAnsi="Calibri"/>
        </w:rPr>
      </w:pPr>
      <w:r>
        <w:rPr>
          <w:rFonts w:ascii="Calibri" w:hAnsi="Calibri"/>
        </w:rPr>
        <w:t xml:space="preserve">zdravé vztahy ve třídě, kamarádství </w:t>
      </w:r>
    </w:p>
    <w:p w:rsidR="007302C5" w:rsidP="007302C5" w:rsidRDefault="007302C5" w14:paraId="646BBF2A" w14:textId="77777777">
      <w:pPr>
        <w:pStyle w:val="Zkladntext"/>
        <w:jc w:val="both"/>
        <w:rPr>
          <w:rFonts w:ascii="Calibri" w:hAnsi="Calibri"/>
        </w:rPr>
      </w:pPr>
    </w:p>
    <w:p w:rsidR="007302C5" w:rsidP="007302C5" w:rsidRDefault="007302C5" w14:paraId="1491A2B3" w14:textId="77777777">
      <w:pPr>
        <w:pStyle w:val="Zkladntext"/>
        <w:spacing w:line="360" w:lineRule="auto"/>
        <w:jc w:val="both"/>
        <w:rPr>
          <w:rFonts w:ascii="Calibri" w:hAnsi="Calibri"/>
        </w:rPr>
      </w:pPr>
    </w:p>
    <w:p w:rsidR="007302C5" w:rsidP="007302C5" w:rsidRDefault="007302C5" w14:paraId="321B6AD8" w14:textId="77777777">
      <w:pPr>
        <w:pStyle w:val="Zkladntext"/>
        <w:numPr>
          <w:ilvl w:val="0"/>
          <w:numId w:val="6"/>
        </w:numPr>
        <w:spacing w:line="360" w:lineRule="auto"/>
        <w:jc w:val="both"/>
        <w:rPr>
          <w:rFonts w:ascii="Calibri" w:hAnsi="Calibri"/>
        </w:rPr>
      </w:pPr>
      <w:r>
        <w:rPr>
          <w:rFonts w:ascii="Calibri" w:hAnsi="Calibri"/>
        </w:rPr>
        <w:t>ročník</w:t>
      </w:r>
    </w:p>
    <w:p w:rsidRPr="00D572A4" w:rsidR="007302C5" w:rsidP="007302C5" w:rsidRDefault="007302C5" w14:paraId="60DEB4B0" w14:textId="77777777">
      <w:pPr>
        <w:pStyle w:val="Zkladntext"/>
        <w:numPr>
          <w:ilvl w:val="0"/>
          <w:numId w:val="2"/>
        </w:numPr>
        <w:jc w:val="both"/>
        <w:rPr>
          <w:rFonts w:ascii="Calibri" w:hAnsi="Calibri"/>
        </w:rPr>
      </w:pPr>
      <w:r w:rsidRPr="0402AB87">
        <w:rPr>
          <w:rFonts w:ascii="Calibri" w:hAnsi="Calibri"/>
        </w:rPr>
        <w:t xml:space="preserve">sebepoznávání, body </w:t>
      </w:r>
      <w:proofErr w:type="spellStart"/>
      <w:r w:rsidRPr="0402AB87">
        <w:rPr>
          <w:rFonts w:ascii="Calibri" w:hAnsi="Calibri"/>
        </w:rPr>
        <w:t>shaming</w:t>
      </w:r>
      <w:proofErr w:type="spellEnd"/>
      <w:r w:rsidRPr="0402AB87">
        <w:rPr>
          <w:rFonts w:ascii="Calibri" w:hAnsi="Calibri"/>
        </w:rPr>
        <w:t xml:space="preserve">, sociální sítě „Moje tělo“ (Podané ruce </w:t>
      </w:r>
      <w:proofErr w:type="spellStart"/>
      <w:r w:rsidRPr="0402AB87">
        <w:rPr>
          <w:rFonts w:ascii="Calibri" w:hAnsi="Calibri"/>
        </w:rPr>
        <w:t>o.p.s</w:t>
      </w:r>
      <w:proofErr w:type="spellEnd"/>
      <w:r w:rsidRPr="0402AB87">
        <w:rPr>
          <w:rFonts w:ascii="Calibri" w:hAnsi="Calibri"/>
        </w:rPr>
        <w:t>)</w:t>
      </w:r>
    </w:p>
    <w:p w:rsidR="007302C5" w:rsidP="007302C5" w:rsidRDefault="007302C5" w14:paraId="5AC6A412" w14:textId="77777777">
      <w:pPr>
        <w:pStyle w:val="Zkladntext"/>
        <w:numPr>
          <w:ilvl w:val="0"/>
          <w:numId w:val="9"/>
        </w:numPr>
        <w:jc w:val="both"/>
        <w:rPr>
          <w:rFonts w:ascii="Calibri" w:hAnsi="Calibri"/>
        </w:rPr>
      </w:pPr>
      <w:r>
        <w:rPr>
          <w:rFonts w:ascii="Calibri" w:hAnsi="Calibri"/>
        </w:rPr>
        <w:t>mravní zásady, pravidla slušného chování, já a cizí osoba</w:t>
      </w:r>
    </w:p>
    <w:p w:rsidR="007302C5" w:rsidP="007302C5" w:rsidRDefault="007302C5" w14:paraId="1191221B" w14:textId="77777777">
      <w:pPr>
        <w:pStyle w:val="Zkladntext"/>
        <w:numPr>
          <w:ilvl w:val="0"/>
          <w:numId w:val="9"/>
        </w:numPr>
        <w:jc w:val="both"/>
        <w:rPr>
          <w:rFonts w:ascii="Calibri" w:hAnsi="Calibri"/>
        </w:rPr>
      </w:pPr>
      <w:r>
        <w:rPr>
          <w:rFonts w:ascii="Calibri" w:hAnsi="Calibri"/>
        </w:rPr>
        <w:t>dopravní výchova</w:t>
      </w:r>
    </w:p>
    <w:p w:rsidR="007302C5" w:rsidP="007302C5" w:rsidRDefault="007302C5" w14:paraId="07D617F0" w14:textId="77777777">
      <w:pPr>
        <w:pStyle w:val="Zkladntext"/>
        <w:numPr>
          <w:ilvl w:val="0"/>
          <w:numId w:val="9"/>
        </w:numPr>
        <w:jc w:val="both"/>
        <w:rPr>
          <w:rFonts w:ascii="Calibri" w:hAnsi="Calibri"/>
        </w:rPr>
      </w:pPr>
      <w:proofErr w:type="gramStart"/>
      <w:r>
        <w:rPr>
          <w:rFonts w:ascii="Calibri" w:hAnsi="Calibri"/>
        </w:rPr>
        <w:t>multikultura - národnostní</w:t>
      </w:r>
      <w:proofErr w:type="gramEnd"/>
      <w:r>
        <w:rPr>
          <w:rFonts w:ascii="Calibri" w:hAnsi="Calibri"/>
        </w:rPr>
        <w:t xml:space="preserve"> menšiny </w:t>
      </w:r>
    </w:p>
    <w:p w:rsidR="007302C5" w:rsidP="007302C5" w:rsidRDefault="007302C5" w14:paraId="3B611985" w14:textId="77777777">
      <w:pPr>
        <w:pStyle w:val="Zkladntext"/>
        <w:numPr>
          <w:ilvl w:val="0"/>
          <w:numId w:val="9"/>
        </w:numPr>
        <w:jc w:val="both"/>
        <w:rPr>
          <w:rFonts w:ascii="Calibri" w:hAnsi="Calibri"/>
        </w:rPr>
      </w:pPr>
      <w:r>
        <w:rPr>
          <w:rFonts w:ascii="Calibri" w:hAnsi="Calibri"/>
        </w:rPr>
        <w:t>znalost důležitých telefonních čísel</w:t>
      </w:r>
    </w:p>
    <w:p w:rsidRPr="00980C06" w:rsidR="007302C5" w:rsidP="007302C5" w:rsidRDefault="007302C5" w14:paraId="171CDA29" w14:textId="77777777">
      <w:pPr>
        <w:pStyle w:val="Zkladntext"/>
        <w:numPr>
          <w:ilvl w:val="0"/>
          <w:numId w:val="9"/>
        </w:numPr>
        <w:jc w:val="both"/>
        <w:rPr>
          <w:rFonts w:ascii="Calibri" w:hAnsi="Calibri"/>
        </w:rPr>
      </w:pPr>
      <w:r>
        <w:rPr>
          <w:rFonts w:ascii="Calibri" w:hAnsi="Calibri"/>
        </w:rPr>
        <w:t xml:space="preserve">zdravé vztahy ve třídě, kamarádství </w:t>
      </w:r>
    </w:p>
    <w:p w:rsidR="007302C5" w:rsidP="007302C5" w:rsidRDefault="007302C5" w14:paraId="48EA1E60" w14:textId="77777777">
      <w:pPr>
        <w:pStyle w:val="Zkladntext"/>
        <w:spacing w:line="360" w:lineRule="auto"/>
        <w:jc w:val="both"/>
        <w:rPr>
          <w:rFonts w:ascii="Calibri" w:hAnsi="Calibri"/>
        </w:rPr>
      </w:pPr>
    </w:p>
    <w:p w:rsidRPr="000A467B" w:rsidR="007302C5" w:rsidP="007302C5" w:rsidRDefault="007302C5" w14:paraId="589C2DA7" w14:textId="77777777">
      <w:pPr>
        <w:pStyle w:val="Zkladntext"/>
        <w:numPr>
          <w:ilvl w:val="0"/>
          <w:numId w:val="6"/>
        </w:numPr>
        <w:spacing w:line="360" w:lineRule="auto"/>
        <w:jc w:val="both"/>
        <w:rPr>
          <w:rFonts w:ascii="Calibri" w:hAnsi="Calibri"/>
        </w:rPr>
      </w:pPr>
      <w:r>
        <w:rPr>
          <w:rFonts w:ascii="Calibri" w:hAnsi="Calibri"/>
        </w:rPr>
        <w:t>ročník</w:t>
      </w:r>
    </w:p>
    <w:p w:rsidRPr="00D572A4" w:rsidR="007302C5" w:rsidP="007302C5" w:rsidRDefault="007302C5" w14:paraId="7A904544" w14:textId="77777777">
      <w:pPr>
        <w:pStyle w:val="Zkladntext"/>
        <w:numPr>
          <w:ilvl w:val="0"/>
          <w:numId w:val="2"/>
        </w:numPr>
        <w:jc w:val="both"/>
        <w:rPr>
          <w:rFonts w:ascii="Calibri" w:hAnsi="Calibri"/>
        </w:rPr>
      </w:pPr>
      <w:r w:rsidRPr="0402AB87">
        <w:rPr>
          <w:rFonts w:ascii="Calibri" w:hAnsi="Calibri"/>
        </w:rPr>
        <w:t xml:space="preserve">sebepoznávání, body </w:t>
      </w:r>
      <w:proofErr w:type="spellStart"/>
      <w:r w:rsidRPr="0402AB87">
        <w:rPr>
          <w:rFonts w:ascii="Calibri" w:hAnsi="Calibri"/>
        </w:rPr>
        <w:t>shaming</w:t>
      </w:r>
      <w:proofErr w:type="spellEnd"/>
      <w:r w:rsidRPr="0402AB87">
        <w:rPr>
          <w:rFonts w:ascii="Calibri" w:hAnsi="Calibri"/>
        </w:rPr>
        <w:t xml:space="preserve">, sociální sítě, pravidla bezpečného internetu </w:t>
      </w:r>
    </w:p>
    <w:p w:rsidR="007302C5" w:rsidP="007302C5" w:rsidRDefault="007302C5" w14:paraId="0BBE4D99" w14:textId="77777777">
      <w:pPr>
        <w:pStyle w:val="Zkladntext"/>
        <w:numPr>
          <w:ilvl w:val="0"/>
          <w:numId w:val="2"/>
        </w:numPr>
        <w:jc w:val="both"/>
        <w:rPr>
          <w:rFonts w:ascii="Calibri" w:hAnsi="Calibri"/>
        </w:rPr>
      </w:pPr>
      <w:r w:rsidRPr="0402AB87">
        <w:rPr>
          <w:rFonts w:ascii="Calibri" w:hAnsi="Calibri"/>
        </w:rPr>
        <w:t>prevence užívání tabáku, nikotinových výrobků a návykových látek (PČR)</w:t>
      </w:r>
    </w:p>
    <w:p w:rsidR="007302C5" w:rsidP="007302C5" w:rsidRDefault="007302C5" w14:paraId="1EB39EDB" w14:textId="77777777">
      <w:pPr>
        <w:pStyle w:val="Zkladntext"/>
        <w:numPr>
          <w:ilvl w:val="0"/>
          <w:numId w:val="2"/>
        </w:numPr>
        <w:jc w:val="both"/>
        <w:rPr>
          <w:rFonts w:ascii="Calibri" w:hAnsi="Calibri"/>
        </w:rPr>
      </w:pPr>
      <w:r w:rsidRPr="0402AB87">
        <w:rPr>
          <w:rFonts w:ascii="Calibri" w:hAnsi="Calibri"/>
        </w:rPr>
        <w:t>rizika spojená s užíváním energetických nápojů “Falešná energie” (Podané ruce o.p.s.)</w:t>
      </w:r>
    </w:p>
    <w:p w:rsidR="007302C5" w:rsidP="007302C5" w:rsidRDefault="007302C5" w14:paraId="6BE1FAD8" w14:textId="77777777">
      <w:pPr>
        <w:pStyle w:val="Zkladntext"/>
        <w:numPr>
          <w:ilvl w:val="0"/>
          <w:numId w:val="10"/>
        </w:numPr>
        <w:jc w:val="both"/>
        <w:rPr>
          <w:rFonts w:ascii="Calibri" w:hAnsi="Calibri"/>
        </w:rPr>
      </w:pPr>
      <w:r>
        <w:rPr>
          <w:rFonts w:ascii="Calibri" w:hAnsi="Calibri"/>
        </w:rPr>
        <w:t>odhalování nesprávného způsobu chování (agresivita, šikana)</w:t>
      </w:r>
    </w:p>
    <w:p w:rsidRPr="004E4C76" w:rsidR="007302C5" w:rsidP="007302C5" w:rsidRDefault="007302C5" w14:paraId="57610EA7" w14:textId="77777777">
      <w:pPr>
        <w:pStyle w:val="Zkladntext"/>
        <w:numPr>
          <w:ilvl w:val="0"/>
          <w:numId w:val="10"/>
        </w:numPr>
        <w:jc w:val="both"/>
        <w:rPr>
          <w:rFonts w:ascii="Calibri" w:hAnsi="Calibri"/>
        </w:rPr>
      </w:pPr>
      <w:r w:rsidRPr="004E4C76">
        <w:rPr>
          <w:rFonts w:ascii="Calibri" w:hAnsi="Calibri"/>
        </w:rPr>
        <w:t xml:space="preserve">multikultura </w:t>
      </w:r>
      <w:r>
        <w:rPr>
          <w:rFonts w:ascii="Calibri" w:hAnsi="Calibri"/>
        </w:rPr>
        <w:t>– národnostní menšiny</w:t>
      </w:r>
    </w:p>
    <w:p w:rsidRPr="00980C06" w:rsidR="007302C5" w:rsidP="007302C5" w:rsidRDefault="007302C5" w14:paraId="417C02F2" w14:textId="77777777">
      <w:pPr>
        <w:pStyle w:val="Zkladntext"/>
        <w:numPr>
          <w:ilvl w:val="0"/>
          <w:numId w:val="10"/>
        </w:numPr>
        <w:jc w:val="both"/>
        <w:rPr>
          <w:rFonts w:ascii="Calibri" w:hAnsi="Calibri"/>
        </w:rPr>
      </w:pPr>
      <w:r w:rsidRPr="27AF60D4">
        <w:rPr>
          <w:rFonts w:ascii="Calibri" w:hAnsi="Calibri"/>
        </w:rPr>
        <w:t xml:space="preserve">zdravé vztahy ve třídě, kamarádství </w:t>
      </w:r>
    </w:p>
    <w:p w:rsidR="007302C5" w:rsidP="007302C5" w:rsidRDefault="007302C5" w14:paraId="4D89D56E" w14:textId="77777777">
      <w:pPr>
        <w:pStyle w:val="Zkladntext"/>
        <w:ind w:left="1428"/>
        <w:jc w:val="both"/>
        <w:rPr>
          <w:rFonts w:ascii="Calibri" w:hAnsi="Calibri"/>
        </w:rPr>
      </w:pPr>
    </w:p>
    <w:p w:rsidR="007302C5" w:rsidP="007302C5" w:rsidRDefault="007302C5" w14:paraId="3BCDBCCB" w14:textId="77777777">
      <w:pPr>
        <w:pStyle w:val="Zkladntext"/>
        <w:spacing w:line="360" w:lineRule="auto"/>
        <w:jc w:val="both"/>
        <w:rPr>
          <w:rFonts w:ascii="Calibri" w:hAnsi="Calibri"/>
        </w:rPr>
      </w:pPr>
    </w:p>
    <w:p w:rsidR="007302C5" w:rsidP="007302C5" w:rsidRDefault="007302C5" w14:paraId="5ED09DCC" w14:textId="77777777">
      <w:pPr>
        <w:pStyle w:val="Zkladntext"/>
        <w:spacing w:line="360" w:lineRule="auto"/>
        <w:ind w:firstLine="708"/>
        <w:jc w:val="both"/>
        <w:rPr>
          <w:rFonts w:ascii="Calibri" w:hAnsi="Calibri"/>
        </w:rPr>
      </w:pPr>
      <w:r>
        <w:rPr>
          <w:rFonts w:ascii="Calibri" w:hAnsi="Calibri"/>
        </w:rPr>
        <w:t xml:space="preserve">Na I. stupni zastávají třídní učitelé významnou roli v oblasti prevence. Budou pracovat se třídou dle svých plánů a budou reagovat na aktuální potřeby třídního kolektivu. Každý třídní </w:t>
      </w:r>
      <w:r>
        <w:rPr>
          <w:rFonts w:ascii="Calibri" w:hAnsi="Calibri"/>
        </w:rPr>
        <w:t>učitel má možnost mapovat situaci ve třídě v třídnické hodině. Třídní učitelé se účastní preventivních programů se svou třídou. V případě potřeby bude třídní učitel ihned kontaktovat školní metodiky prevence, školního psychologa, sociálního pedagoga, výchovné poradce.</w:t>
      </w:r>
    </w:p>
    <w:p w:rsidR="007302C5" w:rsidP="007302C5" w:rsidRDefault="007302C5" w14:paraId="04428416" w14:textId="77777777">
      <w:pPr>
        <w:pStyle w:val="Zkladntext"/>
        <w:spacing w:line="360" w:lineRule="auto"/>
        <w:ind w:firstLine="708"/>
        <w:jc w:val="both"/>
        <w:rPr>
          <w:rFonts w:ascii="Calibri" w:hAnsi="Calibri"/>
        </w:rPr>
      </w:pPr>
    </w:p>
    <w:p w:rsidR="007302C5" w:rsidP="007302C5" w:rsidRDefault="007302C5" w14:paraId="06D205D4" w14:textId="77777777">
      <w:pPr>
        <w:pStyle w:val="Zkladntext"/>
        <w:spacing w:line="360" w:lineRule="auto"/>
        <w:ind w:firstLine="708"/>
        <w:jc w:val="both"/>
        <w:rPr>
          <w:rFonts w:ascii="Calibri" w:hAnsi="Calibri"/>
        </w:rPr>
      </w:pPr>
    </w:p>
    <w:p w:rsidR="007302C5" w:rsidP="007302C5" w:rsidRDefault="007302C5" w14:paraId="42365495" w14:textId="77777777">
      <w:pPr>
        <w:pStyle w:val="Zkladntext"/>
        <w:spacing w:line="360" w:lineRule="auto"/>
        <w:ind w:firstLine="708"/>
        <w:jc w:val="both"/>
        <w:rPr>
          <w:rFonts w:ascii="Calibri" w:hAnsi="Calibri"/>
        </w:rPr>
      </w:pPr>
    </w:p>
    <w:p w:rsidR="007302C5" w:rsidP="007302C5" w:rsidRDefault="007302C5" w14:paraId="3957A54E" w14:textId="77777777">
      <w:pPr>
        <w:pStyle w:val="Zkladntext"/>
        <w:spacing w:line="360" w:lineRule="auto"/>
        <w:jc w:val="both"/>
        <w:rPr>
          <w:rFonts w:ascii="Calibri" w:hAnsi="Calibri"/>
        </w:rPr>
      </w:pPr>
      <w:r>
        <w:rPr>
          <w:rFonts w:ascii="Calibri" w:hAnsi="Calibri"/>
        </w:rPr>
        <w:t>Formy práce se třídou:</w:t>
      </w:r>
    </w:p>
    <w:p w:rsidRPr="006F6B44" w:rsidR="007302C5" w:rsidP="007302C5" w:rsidRDefault="007302C5" w14:paraId="726D7E9E" w14:textId="77777777">
      <w:pPr>
        <w:pStyle w:val="Zkladntext"/>
        <w:numPr>
          <w:ilvl w:val="0"/>
          <w:numId w:val="12"/>
        </w:numPr>
        <w:rPr>
          <w:rFonts w:ascii="Calibri" w:hAnsi="Calibri"/>
          <w:szCs w:val="24"/>
        </w:rPr>
      </w:pPr>
      <w:r>
        <w:rPr>
          <w:rFonts w:ascii="Calibri" w:hAnsi="Calibri"/>
        </w:rPr>
        <w:t xml:space="preserve">třídnické hodiny, </w:t>
      </w:r>
      <w:r>
        <w:rPr>
          <w:rFonts w:ascii="Calibri" w:hAnsi="Calibri"/>
          <w:szCs w:val="24"/>
        </w:rPr>
        <w:t>třídnické chvilky</w:t>
      </w:r>
    </w:p>
    <w:p w:rsidR="007302C5" w:rsidP="007302C5" w:rsidRDefault="007302C5" w14:paraId="6D9F7911" w14:textId="77777777">
      <w:pPr>
        <w:pStyle w:val="Zkladntext"/>
        <w:numPr>
          <w:ilvl w:val="0"/>
          <w:numId w:val="11"/>
        </w:numPr>
        <w:rPr>
          <w:rFonts w:ascii="Calibri" w:hAnsi="Calibri"/>
        </w:rPr>
      </w:pPr>
      <w:r>
        <w:rPr>
          <w:rFonts w:ascii="Calibri" w:hAnsi="Calibri"/>
        </w:rPr>
        <w:t>besedy a diskuze v hodinách</w:t>
      </w:r>
    </w:p>
    <w:p w:rsidR="007302C5" w:rsidP="007302C5" w:rsidRDefault="007302C5" w14:paraId="19F4832E" w14:textId="77777777">
      <w:pPr>
        <w:numPr>
          <w:ilvl w:val="0"/>
          <w:numId w:val="11"/>
        </w:numPr>
        <w:jc w:val="both"/>
        <w:rPr>
          <w:rFonts w:ascii="Calibri" w:hAnsi="Calibri"/>
          <w:sz w:val="24"/>
          <w:szCs w:val="24"/>
        </w:rPr>
      </w:pPr>
      <w:r>
        <w:rPr>
          <w:rFonts w:ascii="Calibri" w:hAnsi="Calibri"/>
          <w:sz w:val="24"/>
          <w:szCs w:val="24"/>
        </w:rPr>
        <w:t>prožitkové hry a interaktivní aktivity</w:t>
      </w:r>
    </w:p>
    <w:p w:rsidR="007302C5" w:rsidP="007302C5" w:rsidRDefault="007302C5" w14:paraId="545934E1" w14:textId="77777777">
      <w:pPr>
        <w:pStyle w:val="Zkladntext"/>
        <w:numPr>
          <w:ilvl w:val="0"/>
          <w:numId w:val="11"/>
        </w:numPr>
        <w:rPr>
          <w:rFonts w:ascii="Calibri" w:hAnsi="Calibri"/>
        </w:rPr>
      </w:pPr>
      <w:r>
        <w:rPr>
          <w:rFonts w:ascii="Calibri" w:hAnsi="Calibri"/>
        </w:rPr>
        <w:t>zážitkové programy, preventivní programy</w:t>
      </w:r>
    </w:p>
    <w:p w:rsidR="007302C5" w:rsidP="007302C5" w:rsidRDefault="007302C5" w14:paraId="7D4E8C47" w14:textId="77777777">
      <w:pPr>
        <w:numPr>
          <w:ilvl w:val="0"/>
          <w:numId w:val="11"/>
        </w:numPr>
        <w:jc w:val="both"/>
        <w:rPr>
          <w:rFonts w:ascii="Calibri" w:hAnsi="Calibri"/>
          <w:sz w:val="24"/>
          <w:szCs w:val="24"/>
        </w:rPr>
      </w:pPr>
      <w:r>
        <w:rPr>
          <w:rFonts w:ascii="Calibri" w:hAnsi="Calibri"/>
          <w:sz w:val="24"/>
          <w:szCs w:val="24"/>
        </w:rPr>
        <w:t xml:space="preserve">intervenční </w:t>
      </w:r>
      <w:r w:rsidRPr="00C22D84">
        <w:rPr>
          <w:rFonts w:ascii="Calibri" w:hAnsi="Calibri"/>
          <w:sz w:val="24"/>
          <w:szCs w:val="24"/>
        </w:rPr>
        <w:t>programy (</w:t>
      </w:r>
      <w:r>
        <w:rPr>
          <w:rFonts w:ascii="Calibri" w:hAnsi="Calibri"/>
          <w:sz w:val="24"/>
          <w:szCs w:val="24"/>
        </w:rPr>
        <w:t>školní psycholog, sociální pedagog, metodik prevence)</w:t>
      </w:r>
    </w:p>
    <w:p w:rsidRPr="003D56C0" w:rsidR="007302C5" w:rsidP="007302C5" w:rsidRDefault="007302C5" w14:paraId="49687940" w14:textId="77777777">
      <w:pPr>
        <w:numPr>
          <w:ilvl w:val="0"/>
          <w:numId w:val="11"/>
        </w:numPr>
        <w:jc w:val="both"/>
        <w:rPr>
          <w:rFonts w:ascii="Calibri" w:hAnsi="Calibri"/>
          <w:sz w:val="24"/>
          <w:szCs w:val="24"/>
        </w:rPr>
      </w:pPr>
      <w:r>
        <w:rPr>
          <w:rFonts w:ascii="Calibri" w:hAnsi="Calibri"/>
          <w:sz w:val="24"/>
          <w:szCs w:val="24"/>
        </w:rPr>
        <w:t>relaxační techniky (školní psycholog)</w:t>
      </w:r>
    </w:p>
    <w:p w:rsidR="007302C5" w:rsidP="007302C5" w:rsidRDefault="007302C5" w14:paraId="48007706" w14:textId="77777777">
      <w:pPr>
        <w:pStyle w:val="Zkladntext"/>
        <w:numPr>
          <w:ilvl w:val="0"/>
          <w:numId w:val="11"/>
        </w:numPr>
        <w:rPr>
          <w:rFonts w:ascii="Calibri" w:hAnsi="Calibri"/>
        </w:rPr>
      </w:pPr>
      <w:r>
        <w:rPr>
          <w:rFonts w:ascii="Calibri" w:hAnsi="Calibri"/>
        </w:rPr>
        <w:t xml:space="preserve">školy v přírodě, adaptační programy, mini LKV </w:t>
      </w:r>
    </w:p>
    <w:p w:rsidR="007302C5" w:rsidP="007302C5" w:rsidRDefault="007302C5" w14:paraId="54E2F4CC" w14:textId="77777777">
      <w:pPr>
        <w:pStyle w:val="Zkladntext"/>
        <w:numPr>
          <w:ilvl w:val="0"/>
          <w:numId w:val="11"/>
        </w:numPr>
        <w:rPr>
          <w:rFonts w:ascii="Calibri" w:hAnsi="Calibri"/>
        </w:rPr>
      </w:pPr>
      <w:r>
        <w:rPr>
          <w:rFonts w:ascii="Calibri" w:hAnsi="Calibri"/>
        </w:rPr>
        <w:t>sportovní akce, turnaje, olympiády</w:t>
      </w:r>
    </w:p>
    <w:p w:rsidRPr="003D56C0" w:rsidR="007302C5" w:rsidP="007302C5" w:rsidRDefault="007302C5" w14:paraId="21D62B39" w14:textId="77777777">
      <w:pPr>
        <w:numPr>
          <w:ilvl w:val="0"/>
          <w:numId w:val="11"/>
        </w:numPr>
        <w:jc w:val="both"/>
        <w:rPr>
          <w:rFonts w:ascii="Calibri" w:hAnsi="Calibri"/>
          <w:sz w:val="24"/>
          <w:szCs w:val="24"/>
        </w:rPr>
      </w:pPr>
      <w:r>
        <w:rPr>
          <w:rFonts w:ascii="Calibri" w:hAnsi="Calibri"/>
          <w:sz w:val="24"/>
          <w:szCs w:val="24"/>
        </w:rPr>
        <w:t xml:space="preserve">účast na školních a mimoškolních soutěžích </w:t>
      </w:r>
    </w:p>
    <w:p w:rsidR="007302C5" w:rsidP="007302C5" w:rsidRDefault="007302C5" w14:paraId="3044FFE0" w14:textId="77777777">
      <w:pPr>
        <w:pStyle w:val="Zkladntext"/>
        <w:numPr>
          <w:ilvl w:val="0"/>
          <w:numId w:val="11"/>
        </w:numPr>
        <w:rPr>
          <w:rFonts w:ascii="Calibri" w:hAnsi="Calibri"/>
        </w:rPr>
      </w:pPr>
      <w:r>
        <w:rPr>
          <w:rFonts w:ascii="Calibri" w:hAnsi="Calibri"/>
        </w:rPr>
        <w:t>projektové dny</w:t>
      </w:r>
    </w:p>
    <w:p w:rsidR="007302C5" w:rsidP="007302C5" w:rsidRDefault="007302C5" w14:paraId="621909DE" w14:textId="77777777">
      <w:pPr>
        <w:pStyle w:val="Zkladntext"/>
        <w:numPr>
          <w:ilvl w:val="0"/>
          <w:numId w:val="11"/>
        </w:numPr>
        <w:rPr>
          <w:rFonts w:ascii="Calibri" w:hAnsi="Calibri"/>
        </w:rPr>
      </w:pPr>
      <w:r>
        <w:rPr>
          <w:rFonts w:ascii="Calibri" w:hAnsi="Calibri"/>
        </w:rPr>
        <w:t>exkurze a návštěvy knihoven, muzeí a divadel</w:t>
      </w:r>
    </w:p>
    <w:p w:rsidR="007302C5" w:rsidP="007302C5" w:rsidRDefault="007302C5" w14:paraId="759C6D26" w14:textId="77777777">
      <w:pPr>
        <w:pStyle w:val="Zkladntext"/>
        <w:numPr>
          <w:ilvl w:val="0"/>
          <w:numId w:val="11"/>
        </w:numPr>
        <w:rPr>
          <w:rFonts w:ascii="Calibri" w:hAnsi="Calibri"/>
        </w:rPr>
      </w:pPr>
      <w:r>
        <w:rPr>
          <w:rFonts w:ascii="Calibri" w:hAnsi="Calibri"/>
        </w:rPr>
        <w:t>práce ve školním parlamentu</w:t>
      </w:r>
    </w:p>
    <w:p w:rsidR="007302C5" w:rsidP="007302C5" w:rsidRDefault="007302C5" w14:paraId="0D145367" w14:textId="77777777">
      <w:pPr>
        <w:pStyle w:val="Zkladntext"/>
        <w:numPr>
          <w:ilvl w:val="0"/>
          <w:numId w:val="11"/>
        </w:numPr>
        <w:rPr>
          <w:rFonts w:ascii="Calibri" w:hAnsi="Calibri"/>
        </w:rPr>
      </w:pPr>
      <w:r>
        <w:rPr>
          <w:rFonts w:ascii="Calibri" w:hAnsi="Calibri"/>
        </w:rPr>
        <w:t>hovorové hodiny (tripartity: setkání žák – rodiče – třídní učitel)</w:t>
      </w:r>
    </w:p>
    <w:p w:rsidRPr="00C24244" w:rsidR="007302C5" w:rsidP="007302C5" w:rsidRDefault="007302C5" w14:paraId="5FD04EFD" w14:textId="77777777">
      <w:pPr>
        <w:pStyle w:val="Zkladntext"/>
        <w:spacing w:line="360" w:lineRule="auto"/>
        <w:rPr>
          <w:rFonts w:ascii="Calibri" w:hAnsi="Calibri"/>
        </w:rPr>
      </w:pPr>
    </w:p>
    <w:p w:rsidR="007302C5" w:rsidP="007302C5" w:rsidRDefault="007302C5" w14:paraId="55731F11" w14:textId="77777777">
      <w:pPr>
        <w:pStyle w:val="Zkladntext"/>
        <w:spacing w:line="360" w:lineRule="auto"/>
        <w:rPr>
          <w:rFonts w:ascii="Calibri" w:hAnsi="Calibri"/>
        </w:rPr>
      </w:pPr>
      <w:r>
        <w:rPr>
          <w:rFonts w:ascii="Calibri" w:hAnsi="Calibri"/>
        </w:rPr>
        <w:t>Primární prevence bude probíhat především v předmětech:</w:t>
      </w:r>
    </w:p>
    <w:p w:rsidR="007302C5" w:rsidP="007302C5" w:rsidRDefault="007302C5" w14:paraId="3C7BC33E" w14:textId="77777777">
      <w:pPr>
        <w:pStyle w:val="Nzev"/>
        <w:numPr>
          <w:ilvl w:val="0"/>
          <w:numId w:val="12"/>
        </w:numPr>
        <w:jc w:val="both"/>
        <w:rPr>
          <w:rFonts w:ascii="Calibri" w:hAnsi="Calibri"/>
          <w:b w:val="0"/>
          <w:szCs w:val="24"/>
          <w:u w:val="none"/>
        </w:rPr>
      </w:pPr>
      <w:r>
        <w:rPr>
          <w:rFonts w:ascii="Calibri" w:hAnsi="Calibri"/>
          <w:b w:val="0"/>
          <w:szCs w:val="24"/>
          <w:u w:val="none"/>
        </w:rPr>
        <w:t>Člověk a svět</w:t>
      </w:r>
    </w:p>
    <w:p w:rsidR="007302C5" w:rsidP="007302C5" w:rsidRDefault="007302C5" w14:paraId="72FDE2DC" w14:textId="77777777">
      <w:pPr>
        <w:pStyle w:val="Normlnweb"/>
        <w:numPr>
          <w:ilvl w:val="0"/>
          <w:numId w:val="12"/>
        </w:numPr>
        <w:rPr>
          <w:rFonts w:ascii="Calibri" w:hAnsi="Calibri"/>
        </w:rPr>
      </w:pPr>
      <w:r>
        <w:rPr>
          <w:rFonts w:ascii="Calibri" w:hAnsi="Calibri"/>
        </w:rPr>
        <w:t>Tělesná výchova</w:t>
      </w:r>
    </w:p>
    <w:p w:rsidR="007302C5" w:rsidP="007302C5" w:rsidRDefault="007302C5" w14:paraId="10F4FAC0" w14:textId="77777777">
      <w:pPr>
        <w:pStyle w:val="Zkladntext"/>
        <w:numPr>
          <w:ilvl w:val="0"/>
          <w:numId w:val="12"/>
        </w:numPr>
        <w:rPr>
          <w:rFonts w:ascii="Calibri" w:hAnsi="Calibri"/>
          <w:szCs w:val="24"/>
        </w:rPr>
      </w:pPr>
      <w:r>
        <w:rPr>
          <w:rFonts w:ascii="Calibri" w:hAnsi="Calibri"/>
          <w:szCs w:val="24"/>
        </w:rPr>
        <w:t>Pracovní výchova</w:t>
      </w:r>
    </w:p>
    <w:p w:rsidR="007302C5" w:rsidP="007302C5" w:rsidRDefault="007302C5" w14:paraId="21444FB9" w14:textId="77777777">
      <w:pPr>
        <w:pStyle w:val="Zkladntext"/>
        <w:numPr>
          <w:ilvl w:val="0"/>
          <w:numId w:val="12"/>
        </w:numPr>
        <w:rPr>
          <w:rFonts w:ascii="Calibri" w:hAnsi="Calibri"/>
          <w:szCs w:val="24"/>
        </w:rPr>
      </w:pPr>
      <w:r>
        <w:rPr>
          <w:rFonts w:ascii="Calibri" w:hAnsi="Calibri"/>
          <w:szCs w:val="24"/>
        </w:rPr>
        <w:t xml:space="preserve">Vlastivěda </w:t>
      </w:r>
    </w:p>
    <w:p w:rsidR="007302C5" w:rsidP="007302C5" w:rsidRDefault="007302C5" w14:paraId="54B339FB" w14:textId="77777777">
      <w:pPr>
        <w:pStyle w:val="Zkladntext"/>
        <w:numPr>
          <w:ilvl w:val="0"/>
          <w:numId w:val="12"/>
        </w:numPr>
        <w:rPr>
          <w:rFonts w:ascii="Calibri" w:hAnsi="Calibri"/>
          <w:szCs w:val="24"/>
        </w:rPr>
      </w:pPr>
      <w:r>
        <w:rPr>
          <w:rFonts w:ascii="Calibri" w:hAnsi="Calibri"/>
          <w:szCs w:val="24"/>
        </w:rPr>
        <w:t>Přírodověda</w:t>
      </w:r>
    </w:p>
    <w:p w:rsidR="007302C5" w:rsidP="007302C5" w:rsidRDefault="007302C5" w14:paraId="7AC440D9" w14:textId="77777777">
      <w:pPr>
        <w:pStyle w:val="Zkladntext"/>
        <w:numPr>
          <w:ilvl w:val="0"/>
          <w:numId w:val="12"/>
        </w:numPr>
        <w:rPr>
          <w:rFonts w:ascii="Calibri" w:hAnsi="Calibri"/>
          <w:szCs w:val="24"/>
        </w:rPr>
      </w:pPr>
      <w:r>
        <w:rPr>
          <w:rFonts w:ascii="Calibri" w:hAnsi="Calibri"/>
          <w:szCs w:val="24"/>
        </w:rPr>
        <w:t xml:space="preserve">Osobnostně sociální výchova </w:t>
      </w:r>
    </w:p>
    <w:p w:rsidR="007302C5" w:rsidP="007302C5" w:rsidRDefault="007302C5" w14:paraId="55F8CFE6" w14:textId="77777777">
      <w:pPr>
        <w:pStyle w:val="Zkladntext"/>
        <w:rPr>
          <w:rFonts w:ascii="Calibri" w:hAnsi="Calibri"/>
          <w:szCs w:val="24"/>
        </w:rPr>
      </w:pPr>
    </w:p>
    <w:p w:rsidRPr="00BA2C11" w:rsidR="007302C5" w:rsidP="007302C5" w:rsidRDefault="007302C5" w14:paraId="454C8930" w14:textId="77777777">
      <w:pPr>
        <w:pStyle w:val="Zkladntext"/>
        <w:rPr>
          <w:rFonts w:ascii="Calibri" w:hAnsi="Calibri"/>
          <w:b/>
          <w:bCs/>
          <w:szCs w:val="24"/>
        </w:rPr>
      </w:pPr>
      <w:r w:rsidRPr="00BA2C11">
        <w:rPr>
          <w:rFonts w:ascii="Calibri" w:hAnsi="Calibri"/>
          <w:b/>
          <w:bCs/>
          <w:szCs w:val="24"/>
        </w:rPr>
        <w:t xml:space="preserve">Zaměření na žáky </w:t>
      </w:r>
    </w:p>
    <w:p w:rsidRPr="00BA2C11" w:rsidR="007302C5" w:rsidP="007302C5" w:rsidRDefault="007302C5" w14:paraId="2437E017" w14:textId="77777777">
      <w:pPr>
        <w:pStyle w:val="Nadpis40"/>
        <w:spacing w:line="240" w:lineRule="auto"/>
        <w:rPr>
          <w:rFonts w:ascii="Calibri" w:hAnsi="Calibri"/>
        </w:rPr>
      </w:pPr>
      <w:r w:rsidRPr="00BA2C11">
        <w:rPr>
          <w:rFonts w:ascii="Calibri" w:hAnsi="Calibri"/>
        </w:rPr>
        <w:t xml:space="preserve">II. stupeň </w:t>
      </w:r>
    </w:p>
    <w:p w:rsidR="007302C5" w:rsidP="007302C5" w:rsidRDefault="007302C5" w14:paraId="0E9C8A2E" w14:textId="77777777">
      <w:pPr>
        <w:pStyle w:val="Zkladntext"/>
        <w:spacing w:line="360" w:lineRule="auto"/>
        <w:ind w:firstLine="708"/>
        <w:jc w:val="both"/>
        <w:rPr>
          <w:rFonts w:ascii="Calibri" w:hAnsi="Calibri"/>
        </w:rPr>
      </w:pPr>
      <w:r>
        <w:rPr>
          <w:rFonts w:ascii="Calibri" w:hAnsi="Calibri"/>
        </w:rPr>
        <w:t xml:space="preserve">Na II. stupni se budeme věnovat v souladu s programem </w:t>
      </w:r>
      <w:r w:rsidRPr="001E3F40">
        <w:rPr>
          <w:rFonts w:ascii="Calibri" w:hAnsi="Calibri"/>
        </w:rPr>
        <w:t>Škola podporující zdraví</w:t>
      </w:r>
      <w:r>
        <w:rPr>
          <w:rFonts w:ascii="Calibri" w:hAnsi="Calibri"/>
        </w:rPr>
        <w:t xml:space="preserve"> oblasti zdravého způsobu </w:t>
      </w:r>
      <w:proofErr w:type="gramStart"/>
      <w:r>
        <w:rPr>
          <w:rFonts w:ascii="Calibri" w:hAnsi="Calibri"/>
        </w:rPr>
        <w:t>života - téma</w:t>
      </w:r>
      <w:proofErr w:type="gramEnd"/>
      <w:r>
        <w:rPr>
          <w:rFonts w:ascii="Calibri" w:hAnsi="Calibri"/>
        </w:rPr>
        <w:t xml:space="preserve"> zdravý životní styl a sexuální chování. Žáci budou seznámeni s riziky nezdravého sexuálního života a s problematikou reprodukčního zdraví. Žáky zapojíme také do aktivit Český den proti rakovině. Seznámí se s riziky užívání návykových látek a riziky nebezpečného chování na internetu. Opakovaně je budeme seznamovat s problematikou </w:t>
      </w:r>
      <w:proofErr w:type="spellStart"/>
      <w:r>
        <w:rPr>
          <w:rFonts w:ascii="Calibri" w:hAnsi="Calibri"/>
        </w:rPr>
        <w:t>kyberšikany</w:t>
      </w:r>
      <w:proofErr w:type="spellEnd"/>
      <w:r>
        <w:rPr>
          <w:rFonts w:ascii="Calibri" w:hAnsi="Calibri"/>
        </w:rPr>
        <w:t xml:space="preserve"> a šikany. Žáci budou vzděláni v oblasti požární ochrany a ochrany </w:t>
      </w:r>
      <w:r>
        <w:rPr>
          <w:rFonts w:ascii="Calibri" w:hAnsi="Calibri"/>
        </w:rPr>
        <w:t xml:space="preserve">obyvatelstva. Dále budou seznámeni s riziky užívání </w:t>
      </w:r>
      <w:r w:rsidRPr="00BA5A40">
        <w:rPr>
          <w:rFonts w:ascii="Calibri" w:hAnsi="Calibri"/>
        </w:rPr>
        <w:t>internet</w:t>
      </w:r>
      <w:r>
        <w:rPr>
          <w:rFonts w:ascii="Calibri" w:hAnsi="Calibri"/>
        </w:rPr>
        <w:t>u, sociálních sítí a umělé inteligence.</w:t>
      </w:r>
      <w:r w:rsidRPr="00BA5A40">
        <w:rPr>
          <w:rFonts w:ascii="Calibri" w:hAnsi="Calibri"/>
        </w:rPr>
        <w:t xml:space="preserve"> </w:t>
      </w:r>
      <w:r>
        <w:rPr>
          <w:rFonts w:ascii="Calibri" w:hAnsi="Calibri"/>
        </w:rPr>
        <w:t xml:space="preserve">Pracujeme na rozvoji jejich sociálních kompetencí, pocitu sounáležitosti a myšlení v globálních souvislostech. Samozřejmě budeme rozvíjet pravidla slušného chování a kvalitní přátelské vztahy. </w:t>
      </w:r>
    </w:p>
    <w:p w:rsidR="007302C5" w:rsidP="007302C5" w:rsidRDefault="007302C5" w14:paraId="266DC68D" w14:textId="77777777">
      <w:pPr>
        <w:pStyle w:val="Zkladntext"/>
        <w:spacing w:line="360" w:lineRule="auto"/>
        <w:ind w:left="708"/>
        <w:jc w:val="both"/>
        <w:rPr>
          <w:rFonts w:ascii="Calibri" w:hAnsi="Calibri"/>
        </w:rPr>
      </w:pPr>
    </w:p>
    <w:p w:rsidR="007302C5" w:rsidP="007302C5" w:rsidRDefault="007302C5" w14:paraId="5C66DFC5" w14:textId="77777777">
      <w:pPr>
        <w:pStyle w:val="Zkladntext"/>
        <w:spacing w:line="360" w:lineRule="auto"/>
        <w:jc w:val="both"/>
        <w:rPr>
          <w:rFonts w:ascii="Calibri" w:hAnsi="Calibri"/>
        </w:rPr>
      </w:pPr>
    </w:p>
    <w:p w:rsidR="007302C5" w:rsidP="007302C5" w:rsidRDefault="007302C5" w14:paraId="71A36C85" w14:textId="77777777">
      <w:pPr>
        <w:pStyle w:val="Zkladntext"/>
        <w:spacing w:line="360" w:lineRule="auto"/>
        <w:ind w:left="708"/>
        <w:jc w:val="both"/>
        <w:rPr>
          <w:rFonts w:ascii="Calibri" w:hAnsi="Calibri"/>
        </w:rPr>
      </w:pPr>
      <w:r>
        <w:rPr>
          <w:rFonts w:ascii="Calibri" w:hAnsi="Calibri"/>
        </w:rPr>
        <w:t>6. ročník</w:t>
      </w:r>
    </w:p>
    <w:p w:rsidR="007302C5" w:rsidP="007302C5" w:rsidRDefault="007302C5" w14:paraId="25870FFF" w14:textId="77777777">
      <w:pPr>
        <w:pStyle w:val="Zkladntext"/>
        <w:numPr>
          <w:ilvl w:val="0"/>
          <w:numId w:val="1"/>
        </w:numPr>
        <w:jc w:val="both"/>
        <w:rPr>
          <w:rFonts w:ascii="Calibri" w:hAnsi="Calibri"/>
        </w:rPr>
      </w:pPr>
      <w:proofErr w:type="spellStart"/>
      <w:r w:rsidRPr="0402AB87">
        <w:rPr>
          <w:rFonts w:ascii="Calibri" w:hAnsi="Calibri"/>
        </w:rPr>
        <w:t>kyberšikana</w:t>
      </w:r>
      <w:proofErr w:type="spellEnd"/>
      <w:r w:rsidRPr="0402AB87">
        <w:rPr>
          <w:rFonts w:ascii="Calibri" w:hAnsi="Calibri"/>
        </w:rPr>
        <w:t xml:space="preserve"> a šikana, agresivita (PČR)  </w:t>
      </w:r>
    </w:p>
    <w:p w:rsidR="007302C5" w:rsidP="007302C5" w:rsidRDefault="007302C5" w14:paraId="497D6FD8" w14:textId="77777777">
      <w:pPr>
        <w:pStyle w:val="Zkladntext"/>
        <w:numPr>
          <w:ilvl w:val="0"/>
          <w:numId w:val="1"/>
        </w:numPr>
        <w:jc w:val="both"/>
        <w:rPr>
          <w:rFonts w:ascii="Calibri" w:hAnsi="Calibri"/>
        </w:rPr>
      </w:pPr>
      <w:r w:rsidRPr="0402AB87">
        <w:rPr>
          <w:rFonts w:ascii="Calibri" w:hAnsi="Calibri"/>
        </w:rPr>
        <w:t>spolupráce, pravidla třídy, třída jako team</w:t>
      </w:r>
    </w:p>
    <w:p w:rsidRPr="007D1943" w:rsidR="007302C5" w:rsidP="007302C5" w:rsidRDefault="007302C5" w14:paraId="6C3892E0" w14:textId="77777777">
      <w:pPr>
        <w:pStyle w:val="Zkladntext"/>
        <w:numPr>
          <w:ilvl w:val="0"/>
          <w:numId w:val="1"/>
        </w:numPr>
        <w:jc w:val="both"/>
        <w:rPr>
          <w:rFonts w:ascii="Calibri" w:hAnsi="Calibri"/>
        </w:rPr>
      </w:pPr>
      <w:r w:rsidRPr="0402AB87">
        <w:rPr>
          <w:rFonts w:ascii="Calibri" w:hAnsi="Calibri"/>
        </w:rPr>
        <w:t xml:space="preserve">osobnostně sociální </w:t>
      </w:r>
      <w:proofErr w:type="gramStart"/>
      <w:r w:rsidRPr="0402AB87">
        <w:rPr>
          <w:rFonts w:ascii="Calibri" w:hAnsi="Calibri"/>
        </w:rPr>
        <w:t>výchova - rozvoj</w:t>
      </w:r>
      <w:proofErr w:type="gramEnd"/>
      <w:r w:rsidRPr="0402AB87">
        <w:rPr>
          <w:rFonts w:ascii="Calibri" w:hAnsi="Calibri"/>
        </w:rPr>
        <w:t xml:space="preserve"> sociálních kompetencí</w:t>
      </w:r>
    </w:p>
    <w:p w:rsidR="007302C5" w:rsidP="007302C5" w:rsidRDefault="007302C5" w14:paraId="51677A4F" w14:textId="77777777">
      <w:pPr>
        <w:pStyle w:val="Zkladntext"/>
        <w:numPr>
          <w:ilvl w:val="0"/>
          <w:numId w:val="1"/>
        </w:numPr>
        <w:jc w:val="both"/>
        <w:rPr>
          <w:rFonts w:ascii="Calibri" w:hAnsi="Calibri"/>
        </w:rPr>
      </w:pPr>
      <w:r w:rsidRPr="0402AB87">
        <w:rPr>
          <w:rFonts w:ascii="Calibri" w:hAnsi="Calibri"/>
        </w:rPr>
        <w:t xml:space="preserve">multikultura – rozdíly mezi lidmi, lidské odlišnosti </w:t>
      </w:r>
    </w:p>
    <w:p w:rsidRPr="00C24244" w:rsidR="007302C5" w:rsidP="007302C5" w:rsidRDefault="007302C5" w14:paraId="09CC07F0" w14:textId="77777777">
      <w:pPr>
        <w:pStyle w:val="Zkladntext"/>
        <w:numPr>
          <w:ilvl w:val="0"/>
          <w:numId w:val="1"/>
        </w:numPr>
        <w:jc w:val="both"/>
        <w:rPr>
          <w:rFonts w:ascii="Calibri" w:hAnsi="Calibri"/>
        </w:rPr>
      </w:pPr>
      <w:r w:rsidRPr="0402AB87">
        <w:rPr>
          <w:rFonts w:ascii="Calibri" w:hAnsi="Calibri"/>
        </w:rPr>
        <w:t xml:space="preserve">osobnostně sociální </w:t>
      </w:r>
      <w:proofErr w:type="gramStart"/>
      <w:r w:rsidRPr="0402AB87">
        <w:rPr>
          <w:rFonts w:ascii="Calibri" w:hAnsi="Calibri"/>
        </w:rPr>
        <w:t>výchova - rozvoj</w:t>
      </w:r>
      <w:proofErr w:type="gramEnd"/>
      <w:r w:rsidRPr="0402AB87">
        <w:rPr>
          <w:rFonts w:ascii="Calibri" w:hAnsi="Calibri"/>
        </w:rPr>
        <w:t xml:space="preserve"> sociálních kompetencí </w:t>
      </w:r>
    </w:p>
    <w:p w:rsidRPr="00C24244" w:rsidR="007302C5" w:rsidP="007302C5" w:rsidRDefault="007302C5" w14:paraId="7359307E" w14:textId="77777777">
      <w:pPr>
        <w:pStyle w:val="Zkladntext"/>
        <w:numPr>
          <w:ilvl w:val="0"/>
          <w:numId w:val="1"/>
        </w:numPr>
        <w:jc w:val="both"/>
        <w:rPr>
          <w:rFonts w:ascii="Calibri" w:hAnsi="Calibri"/>
        </w:rPr>
      </w:pPr>
      <w:r w:rsidRPr="0402AB87">
        <w:rPr>
          <w:rFonts w:ascii="Calibri" w:hAnsi="Calibri"/>
        </w:rPr>
        <w:t>poznávání emocí</w:t>
      </w:r>
    </w:p>
    <w:p w:rsidRPr="00C24244" w:rsidR="007302C5" w:rsidP="007302C5" w:rsidRDefault="007302C5" w14:paraId="3FA6355A" w14:textId="77777777">
      <w:pPr>
        <w:pStyle w:val="Zkladntext"/>
        <w:numPr>
          <w:ilvl w:val="0"/>
          <w:numId w:val="1"/>
        </w:numPr>
        <w:jc w:val="both"/>
        <w:rPr>
          <w:rFonts w:ascii="Calibri" w:hAnsi="Calibri"/>
        </w:rPr>
      </w:pPr>
      <w:r w:rsidRPr="0402AB87">
        <w:rPr>
          <w:rFonts w:ascii="Calibri" w:hAnsi="Calibri"/>
        </w:rPr>
        <w:t>bezpečná chování na internetu</w:t>
      </w:r>
    </w:p>
    <w:p w:rsidR="007302C5" w:rsidP="007302C5" w:rsidRDefault="007302C5" w14:paraId="6659A6F8" w14:textId="77777777">
      <w:pPr>
        <w:pStyle w:val="Zkladntext"/>
        <w:numPr>
          <w:ilvl w:val="0"/>
          <w:numId w:val="1"/>
        </w:numPr>
        <w:jc w:val="both"/>
        <w:rPr>
          <w:rFonts w:ascii="Calibri" w:hAnsi="Calibri"/>
        </w:rPr>
      </w:pPr>
      <w:r w:rsidRPr="0402AB87">
        <w:rPr>
          <w:rFonts w:ascii="Calibri" w:hAnsi="Calibri"/>
        </w:rPr>
        <w:t xml:space="preserve">závislostní chování, rizika užívání návykových látek  </w:t>
      </w:r>
    </w:p>
    <w:p w:rsidR="007302C5" w:rsidP="007302C5" w:rsidRDefault="007302C5" w14:paraId="186759CE" w14:textId="77777777">
      <w:pPr>
        <w:pStyle w:val="Zkladntext"/>
        <w:numPr>
          <w:ilvl w:val="0"/>
          <w:numId w:val="1"/>
        </w:numPr>
        <w:jc w:val="both"/>
        <w:rPr>
          <w:rFonts w:ascii="Calibri" w:hAnsi="Calibri"/>
        </w:rPr>
      </w:pPr>
      <w:r w:rsidRPr="0402AB87">
        <w:rPr>
          <w:rFonts w:ascii="Calibri" w:hAnsi="Calibri"/>
        </w:rPr>
        <w:t>asertivní chování, komunikace, lidská důstojnost</w:t>
      </w:r>
    </w:p>
    <w:p w:rsidRPr="00D349B5" w:rsidR="007302C5" w:rsidP="007302C5" w:rsidRDefault="007302C5" w14:paraId="4FECE1EB" w14:textId="77777777">
      <w:pPr>
        <w:pStyle w:val="Zkladntext"/>
        <w:numPr>
          <w:ilvl w:val="0"/>
          <w:numId w:val="1"/>
        </w:numPr>
        <w:jc w:val="both"/>
        <w:rPr>
          <w:rFonts w:ascii="Calibri" w:hAnsi="Calibri"/>
        </w:rPr>
      </w:pPr>
      <w:r w:rsidRPr="0402AB87">
        <w:rPr>
          <w:rFonts w:ascii="Calibri" w:hAnsi="Calibri"/>
        </w:rPr>
        <w:t>rasismus, xenofobie, antisemitismus, sekty</w:t>
      </w:r>
    </w:p>
    <w:p w:rsidR="007302C5" w:rsidP="007302C5" w:rsidRDefault="007302C5" w14:paraId="4DA3C30C" w14:textId="77777777">
      <w:pPr>
        <w:pStyle w:val="Zkladntext"/>
        <w:numPr>
          <w:ilvl w:val="0"/>
          <w:numId w:val="1"/>
        </w:numPr>
        <w:jc w:val="both"/>
        <w:rPr>
          <w:rFonts w:ascii="Calibri" w:hAnsi="Calibri"/>
        </w:rPr>
      </w:pPr>
      <w:r w:rsidRPr="0402AB87">
        <w:rPr>
          <w:rFonts w:ascii="Calibri" w:hAnsi="Calibri"/>
        </w:rPr>
        <w:t>rozmanitost kulturních projevů</w:t>
      </w:r>
    </w:p>
    <w:p w:rsidR="007302C5" w:rsidP="007302C5" w:rsidRDefault="007302C5" w14:paraId="1E7E7290" w14:textId="77777777">
      <w:pPr>
        <w:pStyle w:val="Zkladntext"/>
        <w:numPr>
          <w:ilvl w:val="0"/>
          <w:numId w:val="1"/>
        </w:numPr>
        <w:jc w:val="both"/>
        <w:rPr>
          <w:rFonts w:ascii="Calibri" w:hAnsi="Calibri"/>
        </w:rPr>
      </w:pPr>
      <w:r w:rsidRPr="0402AB87">
        <w:rPr>
          <w:rFonts w:ascii="Calibri" w:hAnsi="Calibri"/>
        </w:rPr>
        <w:t>rodina, domov</w:t>
      </w:r>
    </w:p>
    <w:p w:rsidR="007302C5" w:rsidP="007302C5" w:rsidRDefault="007302C5" w14:paraId="73FDB190" w14:textId="77777777">
      <w:pPr>
        <w:pStyle w:val="Zkladntext"/>
        <w:numPr>
          <w:ilvl w:val="0"/>
          <w:numId w:val="1"/>
        </w:numPr>
        <w:jc w:val="both"/>
        <w:rPr>
          <w:rFonts w:ascii="Calibri" w:hAnsi="Calibri"/>
        </w:rPr>
      </w:pPr>
      <w:r w:rsidRPr="0402AB87">
        <w:rPr>
          <w:rFonts w:ascii="Calibri" w:hAnsi="Calibri"/>
        </w:rPr>
        <w:t>kamarádství, pozitivní vztahy ve třídě</w:t>
      </w:r>
    </w:p>
    <w:p w:rsidR="007302C5" w:rsidP="007302C5" w:rsidRDefault="007302C5" w14:paraId="6691C471" w14:textId="77777777">
      <w:pPr>
        <w:pStyle w:val="Zkladntext"/>
        <w:spacing w:line="360" w:lineRule="auto"/>
        <w:jc w:val="both"/>
        <w:rPr>
          <w:rFonts w:ascii="Calibri" w:hAnsi="Calibri"/>
        </w:rPr>
      </w:pPr>
    </w:p>
    <w:p w:rsidRPr="001545C2" w:rsidR="007302C5" w:rsidP="007302C5" w:rsidRDefault="007302C5" w14:paraId="012A08E2" w14:textId="77777777">
      <w:pPr>
        <w:pStyle w:val="Zkladntext"/>
        <w:numPr>
          <w:ilvl w:val="0"/>
          <w:numId w:val="22"/>
        </w:numPr>
        <w:spacing w:line="360" w:lineRule="auto"/>
        <w:jc w:val="both"/>
        <w:rPr>
          <w:rFonts w:ascii="Calibri" w:hAnsi="Calibri"/>
        </w:rPr>
      </w:pPr>
      <w:r>
        <w:rPr>
          <w:rFonts w:ascii="Calibri" w:hAnsi="Calibri"/>
        </w:rPr>
        <w:t>ročník</w:t>
      </w:r>
    </w:p>
    <w:p w:rsidRPr="001545C2" w:rsidR="007302C5" w:rsidP="007302C5" w:rsidRDefault="007302C5" w14:paraId="44A373CF" w14:textId="77777777">
      <w:pPr>
        <w:pStyle w:val="Zkladntext"/>
        <w:numPr>
          <w:ilvl w:val="0"/>
          <w:numId w:val="1"/>
        </w:numPr>
        <w:jc w:val="both"/>
        <w:rPr>
          <w:rFonts w:ascii="Calibri" w:hAnsi="Calibri"/>
        </w:rPr>
      </w:pPr>
      <w:r w:rsidRPr="0402AB87">
        <w:rPr>
          <w:rFonts w:ascii="Calibri" w:hAnsi="Calibri"/>
        </w:rPr>
        <w:t>spolupráce, pravidla třídy, třída jako team</w:t>
      </w:r>
    </w:p>
    <w:p w:rsidR="007302C5" w:rsidP="007302C5" w:rsidRDefault="007302C5" w14:paraId="4D9E9E65" w14:textId="77777777">
      <w:pPr>
        <w:pStyle w:val="Zkladntext"/>
        <w:numPr>
          <w:ilvl w:val="0"/>
          <w:numId w:val="14"/>
        </w:numPr>
        <w:jc w:val="both"/>
        <w:rPr>
          <w:rFonts w:ascii="Calibri" w:hAnsi="Calibri"/>
        </w:rPr>
      </w:pPr>
      <w:r>
        <w:rPr>
          <w:rFonts w:ascii="Calibri" w:hAnsi="Calibri"/>
        </w:rPr>
        <w:t xml:space="preserve">zdravá strava, zdravý způsob života, poruchy příjmu potravy </w:t>
      </w:r>
    </w:p>
    <w:p w:rsidR="007302C5" w:rsidP="007302C5" w:rsidRDefault="007302C5" w14:paraId="592F77F5" w14:textId="77777777">
      <w:pPr>
        <w:pStyle w:val="Zkladntext"/>
        <w:numPr>
          <w:ilvl w:val="0"/>
          <w:numId w:val="14"/>
        </w:numPr>
        <w:jc w:val="both"/>
        <w:rPr>
          <w:rFonts w:ascii="Calibri" w:hAnsi="Calibri"/>
        </w:rPr>
      </w:pPr>
      <w:r>
        <w:rPr>
          <w:rFonts w:ascii="Calibri" w:hAnsi="Calibri"/>
        </w:rPr>
        <w:t>prevence experimentování s NL (Podané ruce o.p.s.)</w:t>
      </w:r>
    </w:p>
    <w:p w:rsidR="007302C5" w:rsidP="007302C5" w:rsidRDefault="007302C5" w14:paraId="0D19E818" w14:textId="77777777">
      <w:pPr>
        <w:pStyle w:val="Zkladntext"/>
        <w:numPr>
          <w:ilvl w:val="0"/>
          <w:numId w:val="14"/>
        </w:numPr>
        <w:jc w:val="both"/>
        <w:rPr>
          <w:rFonts w:ascii="Calibri" w:hAnsi="Calibri"/>
        </w:rPr>
      </w:pPr>
      <w:r>
        <w:rPr>
          <w:rFonts w:ascii="Calibri" w:hAnsi="Calibri"/>
        </w:rPr>
        <w:t>rizika výživových experimentů</w:t>
      </w:r>
    </w:p>
    <w:p w:rsidR="007302C5" w:rsidP="007302C5" w:rsidRDefault="007302C5" w14:paraId="35E99E63" w14:textId="77777777">
      <w:pPr>
        <w:pStyle w:val="Zkladntext"/>
        <w:numPr>
          <w:ilvl w:val="0"/>
          <w:numId w:val="14"/>
        </w:numPr>
        <w:jc w:val="both"/>
        <w:rPr>
          <w:rFonts w:ascii="Calibri" w:hAnsi="Calibri"/>
        </w:rPr>
      </w:pPr>
      <w:proofErr w:type="spellStart"/>
      <w:r>
        <w:rPr>
          <w:rFonts w:ascii="Calibri" w:hAnsi="Calibri"/>
        </w:rPr>
        <w:t>netolismus</w:t>
      </w:r>
      <w:proofErr w:type="spellEnd"/>
      <w:r>
        <w:rPr>
          <w:rFonts w:ascii="Calibri" w:hAnsi="Calibri"/>
        </w:rPr>
        <w:t>, hromadné sdělovací prostředky</w:t>
      </w:r>
    </w:p>
    <w:p w:rsidR="007302C5" w:rsidP="007302C5" w:rsidRDefault="007302C5" w14:paraId="5E6E023F" w14:textId="77777777">
      <w:pPr>
        <w:pStyle w:val="Zkladntext"/>
        <w:numPr>
          <w:ilvl w:val="0"/>
          <w:numId w:val="14"/>
        </w:numPr>
        <w:jc w:val="both"/>
        <w:rPr>
          <w:rFonts w:ascii="Calibri" w:hAnsi="Calibri"/>
        </w:rPr>
      </w:pPr>
      <w:r>
        <w:rPr>
          <w:rFonts w:ascii="Calibri" w:hAnsi="Calibri"/>
        </w:rPr>
        <w:t xml:space="preserve">multikultura </w:t>
      </w:r>
    </w:p>
    <w:p w:rsidR="007302C5" w:rsidP="007302C5" w:rsidRDefault="007302C5" w14:paraId="3D591343" w14:textId="77777777">
      <w:pPr>
        <w:pStyle w:val="Zkladntext"/>
        <w:numPr>
          <w:ilvl w:val="0"/>
          <w:numId w:val="14"/>
        </w:numPr>
        <w:jc w:val="both"/>
        <w:rPr>
          <w:rFonts w:ascii="Calibri" w:hAnsi="Calibri"/>
        </w:rPr>
      </w:pPr>
      <w:r>
        <w:rPr>
          <w:rFonts w:ascii="Calibri" w:hAnsi="Calibri"/>
        </w:rPr>
        <w:t>kamarádství, pozitivní vztahy ve třídě</w:t>
      </w:r>
    </w:p>
    <w:p w:rsidR="007302C5" w:rsidP="007302C5" w:rsidRDefault="007302C5" w14:paraId="1D44CC28" w14:textId="77777777">
      <w:pPr>
        <w:pStyle w:val="Zkladntext"/>
        <w:numPr>
          <w:ilvl w:val="0"/>
          <w:numId w:val="14"/>
        </w:numPr>
        <w:jc w:val="both"/>
        <w:rPr>
          <w:rFonts w:ascii="Calibri" w:hAnsi="Calibri"/>
        </w:rPr>
      </w:pPr>
      <w:r>
        <w:rPr>
          <w:rFonts w:ascii="Calibri" w:hAnsi="Calibri"/>
        </w:rPr>
        <w:t>šikana, agresivita</w:t>
      </w:r>
    </w:p>
    <w:p w:rsidR="007302C5" w:rsidP="007302C5" w:rsidRDefault="007302C5" w14:paraId="7358D3B3" w14:textId="77777777">
      <w:pPr>
        <w:pStyle w:val="Zkladntext"/>
        <w:spacing w:line="360" w:lineRule="auto"/>
        <w:jc w:val="both"/>
        <w:rPr>
          <w:rFonts w:ascii="Calibri" w:hAnsi="Calibri"/>
        </w:rPr>
      </w:pPr>
    </w:p>
    <w:p w:rsidR="007302C5" w:rsidP="007302C5" w:rsidRDefault="007302C5" w14:paraId="31BE6A92" w14:textId="77777777">
      <w:pPr>
        <w:pStyle w:val="Zkladntext"/>
        <w:spacing w:line="360" w:lineRule="auto"/>
        <w:jc w:val="both"/>
        <w:rPr>
          <w:rFonts w:ascii="Calibri" w:hAnsi="Calibri"/>
        </w:rPr>
      </w:pPr>
      <w:r>
        <w:rPr>
          <w:rFonts w:ascii="Calibri" w:hAnsi="Calibri"/>
        </w:rPr>
        <w:tab/>
      </w:r>
      <w:r>
        <w:rPr>
          <w:rFonts w:ascii="Calibri" w:hAnsi="Calibri"/>
        </w:rPr>
        <w:t>8. ročník</w:t>
      </w:r>
    </w:p>
    <w:p w:rsidR="007302C5" w:rsidP="007302C5" w:rsidRDefault="007302C5" w14:paraId="710B3648" w14:textId="77777777">
      <w:pPr>
        <w:pStyle w:val="Zkladntext"/>
        <w:numPr>
          <w:ilvl w:val="0"/>
          <w:numId w:val="14"/>
        </w:numPr>
        <w:jc w:val="both"/>
        <w:rPr>
          <w:rFonts w:ascii="Calibri" w:hAnsi="Calibri"/>
        </w:rPr>
      </w:pPr>
      <w:r w:rsidRPr="00FB1885">
        <w:rPr>
          <w:rFonts w:ascii="Calibri" w:hAnsi="Calibri"/>
        </w:rPr>
        <w:t>intimita a bezpečné sexuální chování (Vida – program Na tělo)</w:t>
      </w:r>
    </w:p>
    <w:p w:rsidRPr="00FB1885" w:rsidR="007302C5" w:rsidP="007302C5" w:rsidRDefault="007302C5" w14:paraId="562E60CA" w14:textId="77777777">
      <w:pPr>
        <w:pStyle w:val="Zkladntext"/>
        <w:numPr>
          <w:ilvl w:val="0"/>
          <w:numId w:val="14"/>
        </w:numPr>
        <w:jc w:val="both"/>
        <w:rPr>
          <w:rFonts w:ascii="Calibri" w:hAnsi="Calibri"/>
        </w:rPr>
      </w:pPr>
      <w:r>
        <w:rPr>
          <w:rFonts w:ascii="Calibri" w:hAnsi="Calibri"/>
        </w:rPr>
        <w:t>reprodukční zdraví</w:t>
      </w:r>
    </w:p>
    <w:p w:rsidR="007302C5" w:rsidP="007302C5" w:rsidRDefault="007302C5" w14:paraId="4C44104E" w14:textId="77777777">
      <w:pPr>
        <w:pStyle w:val="Zkladntext"/>
        <w:numPr>
          <w:ilvl w:val="0"/>
          <w:numId w:val="14"/>
        </w:numPr>
        <w:jc w:val="both"/>
        <w:rPr>
          <w:rFonts w:ascii="Calibri" w:hAnsi="Calibri"/>
        </w:rPr>
      </w:pPr>
      <w:r>
        <w:rPr>
          <w:rFonts w:ascii="Calibri" w:hAnsi="Calibri"/>
        </w:rPr>
        <w:t>sebehodnocení, sebepoznávání</w:t>
      </w:r>
    </w:p>
    <w:p w:rsidR="007302C5" w:rsidP="007302C5" w:rsidRDefault="007302C5" w14:paraId="6A3261E4" w14:textId="77777777">
      <w:pPr>
        <w:pStyle w:val="Zkladntext"/>
        <w:numPr>
          <w:ilvl w:val="0"/>
          <w:numId w:val="14"/>
        </w:numPr>
        <w:jc w:val="both"/>
        <w:rPr>
          <w:rFonts w:ascii="Calibri" w:hAnsi="Calibri"/>
        </w:rPr>
      </w:pPr>
      <w:r>
        <w:rPr>
          <w:rFonts w:ascii="Calibri" w:hAnsi="Calibri"/>
        </w:rPr>
        <w:t>umět vyjádřit svůj názor</w:t>
      </w:r>
    </w:p>
    <w:p w:rsidR="007302C5" w:rsidP="007302C5" w:rsidRDefault="007302C5" w14:paraId="29E254B3" w14:textId="77777777">
      <w:pPr>
        <w:pStyle w:val="Zkladntext"/>
        <w:numPr>
          <w:ilvl w:val="0"/>
          <w:numId w:val="14"/>
        </w:numPr>
        <w:jc w:val="both"/>
        <w:rPr>
          <w:rFonts w:ascii="Calibri" w:hAnsi="Calibri"/>
        </w:rPr>
      </w:pPr>
      <w:r>
        <w:rPr>
          <w:rFonts w:ascii="Calibri" w:hAnsi="Calibri"/>
        </w:rPr>
        <w:t xml:space="preserve">multikultura </w:t>
      </w:r>
    </w:p>
    <w:p w:rsidR="007302C5" w:rsidP="007302C5" w:rsidRDefault="007302C5" w14:paraId="6AD82DF1" w14:textId="77777777">
      <w:pPr>
        <w:pStyle w:val="Zkladntext"/>
        <w:numPr>
          <w:ilvl w:val="0"/>
          <w:numId w:val="14"/>
        </w:numPr>
        <w:jc w:val="both"/>
        <w:rPr>
          <w:rFonts w:ascii="Calibri" w:hAnsi="Calibri"/>
        </w:rPr>
      </w:pPr>
      <w:r>
        <w:rPr>
          <w:rFonts w:ascii="Calibri" w:hAnsi="Calibri"/>
        </w:rPr>
        <w:t>asertivní chování, komunikace, lidská důstojnost</w:t>
      </w:r>
    </w:p>
    <w:p w:rsidR="007302C5" w:rsidP="007302C5" w:rsidRDefault="007302C5" w14:paraId="02676B5E" w14:textId="77777777">
      <w:pPr>
        <w:pStyle w:val="Zkladntext"/>
        <w:numPr>
          <w:ilvl w:val="0"/>
          <w:numId w:val="14"/>
        </w:numPr>
        <w:jc w:val="both"/>
        <w:rPr>
          <w:rFonts w:ascii="Calibri" w:hAnsi="Calibri"/>
        </w:rPr>
      </w:pPr>
      <w:r>
        <w:rPr>
          <w:rFonts w:ascii="Calibri" w:hAnsi="Calibri"/>
        </w:rPr>
        <w:t>kamarádství, pozitivní vztahy ve třídě</w:t>
      </w:r>
    </w:p>
    <w:p w:rsidRPr="00D349B5" w:rsidR="007302C5" w:rsidP="007302C5" w:rsidRDefault="007302C5" w14:paraId="548EAF84" w14:textId="77777777">
      <w:pPr>
        <w:pStyle w:val="Zkladntext"/>
        <w:numPr>
          <w:ilvl w:val="0"/>
          <w:numId w:val="14"/>
        </w:numPr>
        <w:jc w:val="both"/>
        <w:rPr>
          <w:rFonts w:ascii="Calibri" w:hAnsi="Calibri"/>
        </w:rPr>
      </w:pPr>
      <w:r>
        <w:rPr>
          <w:rFonts w:ascii="Calibri" w:hAnsi="Calibri"/>
        </w:rPr>
        <w:t>šikana, agresivita</w:t>
      </w:r>
    </w:p>
    <w:p w:rsidRPr="00B02801" w:rsidR="007302C5" w:rsidP="007302C5" w:rsidRDefault="007302C5" w14:paraId="00F047E8" w14:textId="77777777">
      <w:pPr>
        <w:pStyle w:val="Zkladntext"/>
        <w:numPr>
          <w:ilvl w:val="0"/>
          <w:numId w:val="14"/>
        </w:numPr>
        <w:jc w:val="both"/>
        <w:rPr>
          <w:rFonts w:ascii="Calibri" w:hAnsi="Calibri"/>
        </w:rPr>
      </w:pPr>
      <w:r>
        <w:rPr>
          <w:rFonts w:ascii="Calibri" w:hAnsi="Calibri"/>
        </w:rPr>
        <w:t>trestní odpovědnost od 15. let (PČR)</w:t>
      </w:r>
    </w:p>
    <w:p w:rsidR="007302C5" w:rsidP="007302C5" w:rsidRDefault="007302C5" w14:paraId="1D033772" w14:textId="77777777">
      <w:pPr>
        <w:pStyle w:val="Zkladntext"/>
        <w:spacing w:line="360" w:lineRule="auto"/>
        <w:ind w:left="1428"/>
        <w:jc w:val="both"/>
        <w:rPr>
          <w:rFonts w:ascii="Calibri" w:hAnsi="Calibri"/>
        </w:rPr>
      </w:pPr>
    </w:p>
    <w:p w:rsidR="007302C5" w:rsidP="007302C5" w:rsidRDefault="007302C5" w14:paraId="1F72D1AE" w14:textId="77777777">
      <w:pPr>
        <w:pStyle w:val="Zkladntext"/>
        <w:spacing w:line="360" w:lineRule="auto"/>
        <w:ind w:left="708"/>
        <w:jc w:val="both"/>
        <w:rPr>
          <w:rFonts w:ascii="Calibri" w:hAnsi="Calibri"/>
        </w:rPr>
      </w:pPr>
      <w:r>
        <w:rPr>
          <w:rFonts w:ascii="Calibri" w:hAnsi="Calibri"/>
        </w:rPr>
        <w:t>9. ročník</w:t>
      </w:r>
    </w:p>
    <w:p w:rsidR="007302C5" w:rsidP="007302C5" w:rsidRDefault="007302C5" w14:paraId="12E2C735" w14:textId="77777777">
      <w:pPr>
        <w:pStyle w:val="Zkladntext"/>
        <w:numPr>
          <w:ilvl w:val="0"/>
          <w:numId w:val="15"/>
        </w:numPr>
        <w:jc w:val="both"/>
        <w:rPr>
          <w:rFonts w:ascii="Calibri" w:hAnsi="Calibri"/>
        </w:rPr>
      </w:pPr>
      <w:r>
        <w:rPr>
          <w:rFonts w:ascii="Calibri" w:hAnsi="Calibri"/>
        </w:rPr>
        <w:t>trestní odpovědnost od 15. let a návykové látky (PČR)</w:t>
      </w:r>
    </w:p>
    <w:p w:rsidRPr="00814200" w:rsidR="007302C5" w:rsidP="007302C5" w:rsidRDefault="007302C5" w14:paraId="210106EC" w14:textId="77777777">
      <w:pPr>
        <w:pStyle w:val="Zkladntext"/>
        <w:numPr>
          <w:ilvl w:val="0"/>
          <w:numId w:val="15"/>
        </w:numPr>
        <w:jc w:val="both"/>
        <w:rPr>
          <w:rFonts w:ascii="Calibri" w:hAnsi="Calibri"/>
        </w:rPr>
      </w:pPr>
      <w:r>
        <w:rPr>
          <w:rFonts w:ascii="Calibri" w:hAnsi="Calibri"/>
        </w:rPr>
        <w:t>znalost práva a právních vztahů</w:t>
      </w:r>
    </w:p>
    <w:p w:rsidR="007302C5" w:rsidP="007302C5" w:rsidRDefault="007302C5" w14:paraId="3F735294" w14:textId="77777777">
      <w:pPr>
        <w:pStyle w:val="Zkladntext"/>
        <w:numPr>
          <w:ilvl w:val="0"/>
          <w:numId w:val="15"/>
        </w:numPr>
        <w:jc w:val="both"/>
        <w:rPr>
          <w:rFonts w:ascii="Calibri" w:hAnsi="Calibri"/>
        </w:rPr>
      </w:pPr>
      <w:r>
        <w:rPr>
          <w:rFonts w:ascii="Calibri" w:hAnsi="Calibri"/>
        </w:rPr>
        <w:t>rasismus, xenofobie, antisemitismus, sekty</w:t>
      </w:r>
    </w:p>
    <w:p w:rsidR="007302C5" w:rsidP="007302C5" w:rsidRDefault="007302C5" w14:paraId="4633DADC" w14:textId="77777777">
      <w:pPr>
        <w:pStyle w:val="Zkladntext"/>
        <w:numPr>
          <w:ilvl w:val="0"/>
          <w:numId w:val="15"/>
        </w:numPr>
        <w:jc w:val="both"/>
        <w:rPr>
          <w:rFonts w:ascii="Calibri" w:hAnsi="Calibri"/>
        </w:rPr>
      </w:pPr>
      <w:r>
        <w:rPr>
          <w:rFonts w:ascii="Calibri" w:hAnsi="Calibri"/>
        </w:rPr>
        <w:t>sociální empatie, asertivita ve skupině, etická stránka lidské sexuality</w:t>
      </w:r>
    </w:p>
    <w:p w:rsidR="007302C5" w:rsidP="007302C5" w:rsidRDefault="007302C5" w14:paraId="4E5FF90C" w14:textId="77777777">
      <w:pPr>
        <w:pStyle w:val="Zkladntext"/>
        <w:numPr>
          <w:ilvl w:val="0"/>
          <w:numId w:val="15"/>
        </w:numPr>
        <w:jc w:val="both"/>
        <w:rPr>
          <w:rFonts w:ascii="Calibri" w:hAnsi="Calibri"/>
        </w:rPr>
      </w:pPr>
      <w:r>
        <w:rPr>
          <w:rFonts w:ascii="Calibri" w:hAnsi="Calibri"/>
        </w:rPr>
        <w:t>terorismus, globální problémy lidstva</w:t>
      </w:r>
    </w:p>
    <w:p w:rsidR="007302C5" w:rsidP="007302C5" w:rsidRDefault="007302C5" w14:paraId="52E21401" w14:textId="77777777">
      <w:pPr>
        <w:pStyle w:val="Zkladntext"/>
        <w:numPr>
          <w:ilvl w:val="0"/>
          <w:numId w:val="15"/>
        </w:numPr>
        <w:jc w:val="both"/>
        <w:rPr>
          <w:rFonts w:ascii="Calibri" w:hAnsi="Calibri"/>
        </w:rPr>
      </w:pPr>
      <w:r>
        <w:rPr>
          <w:rFonts w:ascii="Calibri" w:hAnsi="Calibri"/>
        </w:rPr>
        <w:t>orientace v řešení životních problémů, volba povolání</w:t>
      </w:r>
    </w:p>
    <w:p w:rsidRPr="000E5C8C" w:rsidR="007302C5" w:rsidP="007302C5" w:rsidRDefault="007302C5" w14:paraId="4626519D" w14:textId="77777777">
      <w:pPr>
        <w:pStyle w:val="Zkladntext"/>
        <w:numPr>
          <w:ilvl w:val="0"/>
          <w:numId w:val="15"/>
        </w:numPr>
        <w:jc w:val="both"/>
        <w:rPr>
          <w:rFonts w:ascii="Calibri" w:hAnsi="Calibri"/>
        </w:rPr>
      </w:pPr>
      <w:r>
        <w:rPr>
          <w:rFonts w:ascii="Calibri" w:hAnsi="Calibri"/>
        </w:rPr>
        <w:t>psychohygiena</w:t>
      </w:r>
    </w:p>
    <w:p w:rsidR="007302C5" w:rsidP="007302C5" w:rsidRDefault="007302C5" w14:paraId="4715D96A" w14:textId="77777777">
      <w:pPr>
        <w:pStyle w:val="Zkladntext"/>
        <w:numPr>
          <w:ilvl w:val="0"/>
          <w:numId w:val="15"/>
        </w:numPr>
        <w:jc w:val="both"/>
        <w:rPr>
          <w:rFonts w:ascii="Calibri" w:hAnsi="Calibri"/>
        </w:rPr>
      </w:pPr>
      <w:r w:rsidRPr="0402AB87">
        <w:rPr>
          <w:rFonts w:ascii="Calibri" w:hAnsi="Calibri"/>
        </w:rPr>
        <w:t>intimita a bezpečné sexuální chování</w:t>
      </w:r>
    </w:p>
    <w:p w:rsidR="007302C5" w:rsidP="007302C5" w:rsidRDefault="007302C5" w14:paraId="2C428822" w14:textId="77777777">
      <w:pPr>
        <w:pStyle w:val="Zkladntext"/>
        <w:numPr>
          <w:ilvl w:val="0"/>
          <w:numId w:val="15"/>
        </w:numPr>
        <w:jc w:val="both"/>
        <w:rPr>
          <w:rFonts w:ascii="Calibri" w:hAnsi="Calibri"/>
        </w:rPr>
      </w:pPr>
      <w:r w:rsidRPr="0402AB87">
        <w:rPr>
          <w:rFonts w:ascii="Calibri" w:hAnsi="Calibri"/>
        </w:rPr>
        <w:t>kamarádství, pozitivní vztahy ve třídě</w:t>
      </w:r>
    </w:p>
    <w:p w:rsidR="007302C5" w:rsidP="007302C5" w:rsidRDefault="007302C5" w14:paraId="0F6D44EA" w14:textId="77777777">
      <w:pPr>
        <w:pStyle w:val="Zkladntext"/>
        <w:ind w:left="1416"/>
        <w:jc w:val="both"/>
        <w:rPr>
          <w:rFonts w:ascii="Calibri" w:hAnsi="Calibri"/>
        </w:rPr>
      </w:pPr>
    </w:p>
    <w:p w:rsidRPr="00F31441" w:rsidR="007302C5" w:rsidP="007302C5" w:rsidRDefault="007302C5" w14:paraId="6DF98033" w14:textId="77777777">
      <w:pPr>
        <w:pStyle w:val="Zkladntext"/>
        <w:ind w:left="1428"/>
        <w:jc w:val="both"/>
        <w:rPr>
          <w:rFonts w:ascii="Calibri" w:hAnsi="Calibri"/>
        </w:rPr>
      </w:pPr>
    </w:p>
    <w:p w:rsidR="007302C5" w:rsidP="007302C5" w:rsidRDefault="007302C5" w14:paraId="17B81167" w14:textId="77777777">
      <w:pPr>
        <w:pStyle w:val="Zkladntext"/>
        <w:spacing w:line="360" w:lineRule="auto"/>
        <w:ind w:firstLine="360"/>
        <w:rPr>
          <w:rFonts w:ascii="Calibri" w:hAnsi="Calibri"/>
        </w:rPr>
      </w:pPr>
    </w:p>
    <w:p w:rsidR="007302C5" w:rsidP="007302C5" w:rsidRDefault="007302C5" w14:paraId="0B804D0D" w14:textId="77777777">
      <w:pPr>
        <w:pStyle w:val="Zkladntext"/>
        <w:spacing w:line="360" w:lineRule="auto"/>
        <w:ind w:firstLine="708"/>
        <w:jc w:val="both"/>
        <w:rPr>
          <w:rFonts w:ascii="Calibri" w:hAnsi="Calibri"/>
        </w:rPr>
      </w:pPr>
      <w:r>
        <w:rPr>
          <w:rFonts w:ascii="Calibri" w:hAnsi="Calibri"/>
        </w:rPr>
        <w:t xml:space="preserve">Důležitou roli v naplňování konkrétních cílů primární prevence mají i na II. stupni především třídní učitelé, kteří budou úzce spolupracovat s jednotlivými vyučujícími ve svých třídách a podle potřeby se školními metodiky prevence, </w:t>
      </w:r>
      <w:r w:rsidRPr="001A1237">
        <w:rPr>
          <w:rFonts w:ascii="Calibri" w:hAnsi="Calibri"/>
        </w:rPr>
        <w:t>sociální</w:t>
      </w:r>
      <w:r>
        <w:rPr>
          <w:rFonts w:ascii="Calibri" w:hAnsi="Calibri"/>
        </w:rPr>
        <w:t>m pedagogem, výchovnými poradci, školním psychologem. Každý třídní učitel má možnost mapovat situaci ve třídě v třídnické hodině a podchytit včas varovné signály a rizikové chování. Preventivních programů pořádaných externí organizací se účastní třídní učitelé se svou třídou.</w:t>
      </w:r>
    </w:p>
    <w:p w:rsidR="007302C5" w:rsidP="007302C5" w:rsidRDefault="007302C5" w14:paraId="54189AC7" w14:textId="77777777">
      <w:pPr>
        <w:pStyle w:val="Zkladntext"/>
        <w:spacing w:line="360" w:lineRule="auto"/>
        <w:rPr>
          <w:rFonts w:ascii="Calibri" w:hAnsi="Calibri"/>
        </w:rPr>
      </w:pPr>
    </w:p>
    <w:p w:rsidR="007302C5" w:rsidP="007302C5" w:rsidRDefault="007302C5" w14:paraId="4EF6A0D4" w14:textId="77777777">
      <w:pPr>
        <w:pStyle w:val="Zkladntext"/>
        <w:spacing w:line="360" w:lineRule="auto"/>
        <w:rPr>
          <w:rFonts w:ascii="Calibri" w:hAnsi="Calibri"/>
        </w:rPr>
      </w:pPr>
    </w:p>
    <w:p w:rsidR="007302C5" w:rsidP="007302C5" w:rsidRDefault="007302C5" w14:paraId="6684CB5E" w14:textId="77777777">
      <w:pPr>
        <w:pStyle w:val="Zkladntext"/>
        <w:spacing w:line="360" w:lineRule="auto"/>
        <w:rPr>
          <w:rFonts w:ascii="Calibri" w:hAnsi="Calibri"/>
        </w:rPr>
      </w:pPr>
      <w:r>
        <w:rPr>
          <w:rFonts w:ascii="Calibri" w:hAnsi="Calibri"/>
        </w:rPr>
        <w:t>Formy práce:</w:t>
      </w:r>
    </w:p>
    <w:p w:rsidR="007302C5" w:rsidP="007302C5" w:rsidRDefault="007302C5" w14:paraId="0F7AB3A3" w14:textId="77777777">
      <w:pPr>
        <w:numPr>
          <w:ilvl w:val="0"/>
          <w:numId w:val="16"/>
        </w:numPr>
        <w:ind w:left="714" w:hanging="357"/>
        <w:jc w:val="both"/>
        <w:rPr>
          <w:rFonts w:ascii="Calibri" w:hAnsi="Calibri"/>
          <w:sz w:val="24"/>
          <w:szCs w:val="24"/>
        </w:rPr>
      </w:pPr>
      <w:r>
        <w:rPr>
          <w:rFonts w:ascii="Calibri" w:hAnsi="Calibri"/>
          <w:sz w:val="24"/>
          <w:szCs w:val="24"/>
        </w:rPr>
        <w:t>besedy a diskuze</w:t>
      </w:r>
    </w:p>
    <w:p w:rsidR="007302C5" w:rsidP="007302C5" w:rsidRDefault="007302C5" w14:paraId="714A2990" w14:textId="77777777">
      <w:pPr>
        <w:numPr>
          <w:ilvl w:val="0"/>
          <w:numId w:val="16"/>
        </w:numPr>
        <w:jc w:val="both"/>
        <w:rPr>
          <w:rFonts w:ascii="Calibri" w:hAnsi="Calibri"/>
          <w:sz w:val="24"/>
          <w:szCs w:val="24"/>
        </w:rPr>
      </w:pPr>
      <w:r>
        <w:rPr>
          <w:rFonts w:ascii="Calibri" w:hAnsi="Calibri"/>
          <w:sz w:val="24"/>
          <w:szCs w:val="24"/>
        </w:rPr>
        <w:t>prožitkové hry a interaktivní aktivity</w:t>
      </w:r>
    </w:p>
    <w:p w:rsidR="007302C5" w:rsidP="007302C5" w:rsidRDefault="007302C5" w14:paraId="45295FBD" w14:textId="77777777">
      <w:pPr>
        <w:pStyle w:val="Zkladntext"/>
        <w:numPr>
          <w:ilvl w:val="0"/>
          <w:numId w:val="16"/>
        </w:numPr>
        <w:rPr>
          <w:rFonts w:ascii="Calibri" w:hAnsi="Calibri"/>
        </w:rPr>
      </w:pPr>
      <w:r>
        <w:rPr>
          <w:rFonts w:ascii="Calibri" w:hAnsi="Calibri"/>
        </w:rPr>
        <w:t>zážitkové programy, preventivní programy</w:t>
      </w:r>
    </w:p>
    <w:p w:rsidR="007302C5" w:rsidP="007302C5" w:rsidRDefault="007302C5" w14:paraId="5F4ABB30" w14:textId="77777777">
      <w:pPr>
        <w:numPr>
          <w:ilvl w:val="0"/>
          <w:numId w:val="16"/>
        </w:numPr>
        <w:ind w:left="714" w:hanging="357"/>
        <w:jc w:val="both"/>
        <w:rPr>
          <w:rFonts w:ascii="Calibri" w:hAnsi="Calibri"/>
          <w:sz w:val="24"/>
          <w:szCs w:val="24"/>
        </w:rPr>
      </w:pPr>
      <w:r>
        <w:rPr>
          <w:rFonts w:ascii="Calibri" w:hAnsi="Calibri"/>
          <w:sz w:val="24"/>
          <w:szCs w:val="24"/>
        </w:rPr>
        <w:t>třídnické hodiny a třídnické chvilky</w:t>
      </w:r>
    </w:p>
    <w:p w:rsidRPr="003D56C0" w:rsidR="007302C5" w:rsidP="007302C5" w:rsidRDefault="007302C5" w14:paraId="50FBFEFF" w14:textId="77777777">
      <w:pPr>
        <w:pStyle w:val="Zkladntext"/>
        <w:numPr>
          <w:ilvl w:val="0"/>
          <w:numId w:val="16"/>
        </w:numPr>
        <w:rPr>
          <w:rFonts w:ascii="Calibri" w:hAnsi="Calibri"/>
        </w:rPr>
      </w:pPr>
      <w:r>
        <w:rPr>
          <w:rFonts w:ascii="Calibri" w:hAnsi="Calibri"/>
        </w:rPr>
        <w:t>exkurze a návštěvy knihoven, muzeí a divadel</w:t>
      </w:r>
      <w:r w:rsidRPr="003D56C0">
        <w:rPr>
          <w:rFonts w:ascii="Calibri" w:hAnsi="Calibri"/>
          <w:szCs w:val="24"/>
        </w:rPr>
        <w:t xml:space="preserve"> </w:t>
      </w:r>
    </w:p>
    <w:p w:rsidR="007302C5" w:rsidP="007302C5" w:rsidRDefault="007302C5" w14:paraId="6E725F51" w14:textId="77777777">
      <w:pPr>
        <w:numPr>
          <w:ilvl w:val="0"/>
          <w:numId w:val="16"/>
        </w:numPr>
        <w:ind w:left="714" w:hanging="357"/>
        <w:jc w:val="both"/>
        <w:rPr>
          <w:rFonts w:ascii="Calibri" w:hAnsi="Calibri"/>
          <w:sz w:val="24"/>
          <w:szCs w:val="24"/>
        </w:rPr>
      </w:pPr>
      <w:r>
        <w:rPr>
          <w:rFonts w:ascii="Calibri" w:hAnsi="Calibri"/>
          <w:sz w:val="24"/>
          <w:szCs w:val="24"/>
        </w:rPr>
        <w:t>školní výlety a lyžařské výcviky</w:t>
      </w:r>
    </w:p>
    <w:p w:rsidR="007302C5" w:rsidP="007302C5" w:rsidRDefault="007302C5" w14:paraId="34BF88BC" w14:textId="77777777">
      <w:pPr>
        <w:pStyle w:val="Zkladntext"/>
        <w:numPr>
          <w:ilvl w:val="0"/>
          <w:numId w:val="16"/>
        </w:numPr>
        <w:rPr>
          <w:rFonts w:ascii="Calibri" w:hAnsi="Calibri"/>
        </w:rPr>
      </w:pPr>
      <w:r>
        <w:rPr>
          <w:rFonts w:ascii="Calibri" w:hAnsi="Calibri"/>
        </w:rPr>
        <w:t>sportovní akce, turnaje, olympiády</w:t>
      </w:r>
    </w:p>
    <w:p w:rsidRPr="003D56C0" w:rsidR="007302C5" w:rsidP="007302C5" w:rsidRDefault="007302C5" w14:paraId="32ED53C3" w14:textId="77777777">
      <w:pPr>
        <w:numPr>
          <w:ilvl w:val="0"/>
          <w:numId w:val="16"/>
        </w:numPr>
        <w:ind w:left="714" w:hanging="357"/>
        <w:jc w:val="both"/>
        <w:rPr>
          <w:rFonts w:ascii="Calibri" w:hAnsi="Calibri"/>
          <w:sz w:val="24"/>
          <w:szCs w:val="24"/>
        </w:rPr>
      </w:pPr>
      <w:r>
        <w:rPr>
          <w:rFonts w:ascii="Calibri" w:hAnsi="Calibri"/>
          <w:sz w:val="24"/>
          <w:szCs w:val="24"/>
        </w:rPr>
        <w:t xml:space="preserve">účast na školních a mimoškolních soutěžích </w:t>
      </w:r>
    </w:p>
    <w:p w:rsidR="007302C5" w:rsidP="007302C5" w:rsidRDefault="007302C5" w14:paraId="55B333E9" w14:textId="77777777">
      <w:pPr>
        <w:numPr>
          <w:ilvl w:val="0"/>
          <w:numId w:val="16"/>
        </w:numPr>
        <w:ind w:left="714" w:hanging="357"/>
        <w:jc w:val="both"/>
        <w:rPr>
          <w:rFonts w:ascii="Calibri" w:hAnsi="Calibri"/>
          <w:sz w:val="24"/>
          <w:szCs w:val="24"/>
        </w:rPr>
      </w:pPr>
      <w:r>
        <w:rPr>
          <w:rFonts w:ascii="Calibri" w:hAnsi="Calibri"/>
          <w:sz w:val="24"/>
          <w:szCs w:val="24"/>
        </w:rPr>
        <w:t>adaptační programy</w:t>
      </w:r>
    </w:p>
    <w:p w:rsidR="007302C5" w:rsidP="007302C5" w:rsidRDefault="007302C5" w14:paraId="56DB43D7" w14:textId="77777777">
      <w:pPr>
        <w:numPr>
          <w:ilvl w:val="0"/>
          <w:numId w:val="16"/>
        </w:numPr>
        <w:ind w:left="714" w:hanging="357"/>
        <w:jc w:val="both"/>
        <w:rPr>
          <w:rFonts w:ascii="Calibri" w:hAnsi="Calibri"/>
          <w:sz w:val="24"/>
          <w:szCs w:val="24"/>
        </w:rPr>
      </w:pPr>
      <w:r>
        <w:rPr>
          <w:rFonts w:ascii="Calibri" w:hAnsi="Calibri"/>
          <w:sz w:val="24"/>
          <w:szCs w:val="24"/>
        </w:rPr>
        <w:t>práce ve školním parlamentu</w:t>
      </w:r>
    </w:p>
    <w:p w:rsidR="007302C5" w:rsidP="007302C5" w:rsidRDefault="007302C5" w14:paraId="34C672E9" w14:textId="77777777">
      <w:pPr>
        <w:numPr>
          <w:ilvl w:val="0"/>
          <w:numId w:val="16"/>
        </w:numPr>
        <w:ind w:left="714" w:hanging="357"/>
        <w:jc w:val="both"/>
        <w:rPr>
          <w:rFonts w:ascii="Calibri" w:hAnsi="Calibri"/>
          <w:sz w:val="24"/>
          <w:szCs w:val="24"/>
        </w:rPr>
      </w:pPr>
      <w:r>
        <w:rPr>
          <w:rFonts w:ascii="Calibri" w:hAnsi="Calibri"/>
          <w:sz w:val="24"/>
          <w:szCs w:val="24"/>
        </w:rPr>
        <w:t>relaxační techniky (školní psycholog)</w:t>
      </w:r>
    </w:p>
    <w:p w:rsidRPr="00C22D84" w:rsidR="007302C5" w:rsidP="007302C5" w:rsidRDefault="007302C5" w14:paraId="3C332C63" w14:textId="77777777">
      <w:pPr>
        <w:numPr>
          <w:ilvl w:val="0"/>
          <w:numId w:val="16"/>
        </w:numPr>
        <w:jc w:val="both"/>
        <w:rPr>
          <w:rFonts w:ascii="Calibri" w:hAnsi="Calibri"/>
          <w:sz w:val="24"/>
          <w:szCs w:val="24"/>
        </w:rPr>
      </w:pPr>
      <w:r>
        <w:rPr>
          <w:rFonts w:ascii="Calibri" w:hAnsi="Calibri"/>
          <w:sz w:val="24"/>
          <w:szCs w:val="24"/>
        </w:rPr>
        <w:t xml:space="preserve">intervenční </w:t>
      </w:r>
      <w:r w:rsidRPr="00C22D84">
        <w:rPr>
          <w:rFonts w:ascii="Calibri" w:hAnsi="Calibri"/>
          <w:sz w:val="24"/>
          <w:szCs w:val="24"/>
        </w:rPr>
        <w:t>programy (</w:t>
      </w:r>
      <w:r>
        <w:rPr>
          <w:rFonts w:ascii="Calibri" w:hAnsi="Calibri"/>
          <w:sz w:val="24"/>
          <w:szCs w:val="24"/>
        </w:rPr>
        <w:t>školní psycholog, sociální pedagog, metodik prevence)</w:t>
      </w:r>
    </w:p>
    <w:p w:rsidR="007302C5" w:rsidP="007302C5" w:rsidRDefault="007302C5" w14:paraId="123AA058" w14:textId="77777777">
      <w:pPr>
        <w:numPr>
          <w:ilvl w:val="0"/>
          <w:numId w:val="16"/>
        </w:numPr>
        <w:ind w:left="714" w:hanging="357"/>
        <w:jc w:val="both"/>
        <w:rPr>
          <w:rFonts w:ascii="Calibri" w:hAnsi="Calibri"/>
          <w:sz w:val="24"/>
          <w:szCs w:val="24"/>
        </w:rPr>
      </w:pPr>
      <w:r>
        <w:rPr>
          <w:rFonts w:ascii="Calibri" w:hAnsi="Calibri"/>
          <w:sz w:val="24"/>
          <w:szCs w:val="24"/>
        </w:rPr>
        <w:t xml:space="preserve">práce na projektech školy </w:t>
      </w:r>
    </w:p>
    <w:p w:rsidR="007302C5" w:rsidP="007302C5" w:rsidRDefault="007302C5" w14:paraId="6E26034B" w14:textId="77777777">
      <w:pPr>
        <w:pStyle w:val="Zkladntext"/>
        <w:numPr>
          <w:ilvl w:val="0"/>
          <w:numId w:val="16"/>
        </w:numPr>
        <w:rPr>
          <w:rFonts w:ascii="Calibri" w:hAnsi="Calibri"/>
        </w:rPr>
      </w:pPr>
      <w:r>
        <w:rPr>
          <w:rFonts w:ascii="Calibri" w:hAnsi="Calibri"/>
        </w:rPr>
        <w:t>hovorové hodiny (tripartity: setkání žák – rodiče – třídní učitel)</w:t>
      </w:r>
    </w:p>
    <w:p w:rsidRPr="0076358E" w:rsidR="007302C5" w:rsidP="007302C5" w:rsidRDefault="007302C5" w14:paraId="43593E58" w14:textId="77777777">
      <w:pPr>
        <w:pStyle w:val="Zkladntext"/>
        <w:ind w:left="720"/>
        <w:rPr>
          <w:rFonts w:ascii="Calibri" w:hAnsi="Calibri"/>
        </w:rPr>
      </w:pPr>
    </w:p>
    <w:p w:rsidR="007302C5" w:rsidP="007302C5" w:rsidRDefault="007302C5" w14:paraId="51B99799" w14:textId="77777777">
      <w:pPr>
        <w:spacing w:line="360" w:lineRule="auto"/>
        <w:jc w:val="both"/>
        <w:rPr>
          <w:rFonts w:ascii="Calibri" w:hAnsi="Calibri"/>
          <w:sz w:val="24"/>
          <w:szCs w:val="24"/>
        </w:rPr>
      </w:pPr>
      <w:r>
        <w:rPr>
          <w:rFonts w:ascii="Calibri" w:hAnsi="Calibri"/>
          <w:sz w:val="24"/>
          <w:szCs w:val="24"/>
        </w:rPr>
        <w:t>Primární prevence bude realizována především v následujících předmětech:</w:t>
      </w:r>
    </w:p>
    <w:p w:rsidR="007302C5" w:rsidP="007302C5" w:rsidRDefault="007302C5" w14:paraId="57F9BC6C" w14:textId="77777777">
      <w:pPr>
        <w:numPr>
          <w:ilvl w:val="0"/>
          <w:numId w:val="17"/>
        </w:numPr>
        <w:ind w:left="714" w:hanging="357"/>
        <w:jc w:val="both"/>
        <w:rPr>
          <w:rFonts w:ascii="Calibri" w:hAnsi="Calibri"/>
          <w:sz w:val="24"/>
          <w:szCs w:val="24"/>
        </w:rPr>
      </w:pPr>
      <w:r>
        <w:rPr>
          <w:rFonts w:ascii="Calibri" w:hAnsi="Calibri"/>
          <w:sz w:val="24"/>
          <w:szCs w:val="24"/>
        </w:rPr>
        <w:t>Zdravotní výchova</w:t>
      </w:r>
    </w:p>
    <w:p w:rsidR="007302C5" w:rsidP="007302C5" w:rsidRDefault="007302C5" w14:paraId="22BE4E08" w14:textId="77777777">
      <w:pPr>
        <w:numPr>
          <w:ilvl w:val="0"/>
          <w:numId w:val="17"/>
        </w:numPr>
        <w:ind w:left="714" w:hanging="357"/>
        <w:jc w:val="both"/>
        <w:rPr>
          <w:rFonts w:ascii="Calibri" w:hAnsi="Calibri"/>
          <w:sz w:val="24"/>
          <w:szCs w:val="24"/>
        </w:rPr>
      </w:pPr>
      <w:r>
        <w:rPr>
          <w:rFonts w:ascii="Calibri" w:hAnsi="Calibri"/>
          <w:sz w:val="24"/>
          <w:szCs w:val="24"/>
        </w:rPr>
        <w:t>Tělesná výchova</w:t>
      </w:r>
    </w:p>
    <w:p w:rsidR="007302C5" w:rsidP="007302C5" w:rsidRDefault="007302C5" w14:paraId="79C457BA" w14:textId="77777777">
      <w:pPr>
        <w:numPr>
          <w:ilvl w:val="0"/>
          <w:numId w:val="17"/>
        </w:numPr>
        <w:ind w:left="714" w:hanging="357"/>
        <w:jc w:val="both"/>
        <w:rPr>
          <w:rFonts w:ascii="Calibri" w:hAnsi="Calibri"/>
          <w:sz w:val="24"/>
          <w:szCs w:val="24"/>
        </w:rPr>
      </w:pPr>
      <w:r>
        <w:rPr>
          <w:rFonts w:ascii="Calibri" w:hAnsi="Calibri"/>
          <w:sz w:val="24"/>
          <w:szCs w:val="24"/>
        </w:rPr>
        <w:t>Přírodopis</w:t>
      </w:r>
    </w:p>
    <w:p w:rsidR="007302C5" w:rsidP="007302C5" w:rsidRDefault="007302C5" w14:paraId="7C667E11" w14:textId="77777777">
      <w:pPr>
        <w:numPr>
          <w:ilvl w:val="0"/>
          <w:numId w:val="17"/>
        </w:numPr>
        <w:ind w:left="714" w:hanging="357"/>
        <w:jc w:val="both"/>
        <w:rPr>
          <w:rFonts w:ascii="Calibri" w:hAnsi="Calibri"/>
          <w:sz w:val="24"/>
          <w:szCs w:val="24"/>
        </w:rPr>
      </w:pPr>
      <w:r>
        <w:rPr>
          <w:rFonts w:ascii="Calibri" w:hAnsi="Calibri"/>
          <w:sz w:val="24"/>
          <w:szCs w:val="24"/>
        </w:rPr>
        <w:t>Ekologické praktikum</w:t>
      </w:r>
    </w:p>
    <w:p w:rsidR="007302C5" w:rsidP="007302C5" w:rsidRDefault="007302C5" w14:paraId="02FF49FD" w14:textId="77777777">
      <w:pPr>
        <w:numPr>
          <w:ilvl w:val="0"/>
          <w:numId w:val="17"/>
        </w:numPr>
        <w:ind w:left="714" w:hanging="357"/>
        <w:jc w:val="both"/>
        <w:rPr>
          <w:rFonts w:ascii="Calibri" w:hAnsi="Calibri"/>
          <w:sz w:val="24"/>
          <w:szCs w:val="24"/>
        </w:rPr>
      </w:pPr>
      <w:r>
        <w:rPr>
          <w:rFonts w:ascii="Calibri" w:hAnsi="Calibri"/>
          <w:sz w:val="24"/>
          <w:szCs w:val="24"/>
        </w:rPr>
        <w:t>Občanská výchova</w:t>
      </w:r>
    </w:p>
    <w:p w:rsidR="007302C5" w:rsidP="007302C5" w:rsidRDefault="007302C5" w14:paraId="16C63379" w14:textId="77777777">
      <w:pPr>
        <w:numPr>
          <w:ilvl w:val="0"/>
          <w:numId w:val="17"/>
        </w:numPr>
        <w:ind w:left="714" w:hanging="357"/>
        <w:jc w:val="both"/>
        <w:rPr>
          <w:rFonts w:ascii="Calibri" w:hAnsi="Calibri"/>
          <w:sz w:val="24"/>
          <w:szCs w:val="24"/>
        </w:rPr>
      </w:pPr>
      <w:r>
        <w:rPr>
          <w:rFonts w:ascii="Calibri" w:hAnsi="Calibri"/>
          <w:sz w:val="24"/>
          <w:szCs w:val="24"/>
        </w:rPr>
        <w:t>Výpočetní technika</w:t>
      </w:r>
    </w:p>
    <w:p w:rsidR="007302C5" w:rsidP="007302C5" w:rsidRDefault="007302C5" w14:paraId="4CB16427" w14:textId="77777777">
      <w:pPr>
        <w:numPr>
          <w:ilvl w:val="0"/>
          <w:numId w:val="17"/>
        </w:numPr>
        <w:ind w:left="714" w:hanging="357"/>
        <w:jc w:val="both"/>
        <w:rPr>
          <w:rFonts w:ascii="Calibri" w:hAnsi="Calibri"/>
          <w:sz w:val="24"/>
          <w:szCs w:val="24"/>
        </w:rPr>
      </w:pPr>
      <w:r>
        <w:rPr>
          <w:rFonts w:ascii="Calibri" w:hAnsi="Calibri"/>
          <w:sz w:val="24"/>
          <w:szCs w:val="24"/>
        </w:rPr>
        <w:t>Etická výchova</w:t>
      </w:r>
    </w:p>
    <w:p w:rsidR="007302C5" w:rsidP="007302C5" w:rsidRDefault="007302C5" w14:paraId="4C5C09AE" w14:textId="77777777">
      <w:pPr>
        <w:numPr>
          <w:ilvl w:val="0"/>
          <w:numId w:val="17"/>
        </w:numPr>
        <w:ind w:left="714" w:hanging="357"/>
        <w:jc w:val="both"/>
        <w:rPr>
          <w:rFonts w:ascii="Calibri" w:hAnsi="Calibri"/>
          <w:sz w:val="24"/>
          <w:szCs w:val="24"/>
        </w:rPr>
      </w:pPr>
      <w:r>
        <w:rPr>
          <w:rFonts w:ascii="Calibri" w:hAnsi="Calibri"/>
          <w:sz w:val="24"/>
          <w:szCs w:val="24"/>
        </w:rPr>
        <w:t xml:space="preserve">Osobnostně sociální výchova </w:t>
      </w:r>
    </w:p>
    <w:p w:rsidR="007302C5" w:rsidP="007302C5" w:rsidRDefault="007302C5" w14:paraId="01EC2611" w14:textId="77777777">
      <w:pPr>
        <w:pStyle w:val="Nadpis40"/>
        <w:rPr>
          <w:rFonts w:ascii="Calibri" w:hAnsi="Calibri"/>
        </w:rPr>
      </w:pPr>
    </w:p>
    <w:p w:rsidR="007302C5" w:rsidP="007302C5" w:rsidRDefault="007302C5" w14:paraId="5B7D0316" w14:textId="77777777">
      <w:pPr>
        <w:pStyle w:val="Nadpis40"/>
        <w:rPr>
          <w:rFonts w:ascii="Calibri" w:hAnsi="Calibri"/>
        </w:rPr>
      </w:pPr>
      <w:r>
        <w:rPr>
          <w:rFonts w:ascii="Calibri" w:hAnsi="Calibri"/>
        </w:rPr>
        <w:t>Kroužky pod vedením školní družiny</w:t>
      </w:r>
    </w:p>
    <w:p w:rsidR="007302C5" w:rsidP="007302C5" w:rsidRDefault="007302C5" w14:paraId="65EC4393" w14:textId="77777777">
      <w:pPr>
        <w:pStyle w:val="Nadpis40"/>
        <w:numPr>
          <w:ilvl w:val="0"/>
          <w:numId w:val="26"/>
        </w:numPr>
        <w:spacing w:line="240" w:lineRule="auto"/>
        <w:ind w:left="360"/>
        <w:rPr>
          <w:rFonts w:ascii="Calibri" w:hAnsi="Calibri"/>
          <w:i/>
        </w:rPr>
      </w:pPr>
      <w:r>
        <w:rPr>
          <w:rFonts w:ascii="Calibri" w:hAnsi="Calibri"/>
          <w:i/>
        </w:rPr>
        <w:t>stupeň</w:t>
      </w:r>
    </w:p>
    <w:p w:rsidRPr="0076358E" w:rsidR="007302C5" w:rsidP="007302C5" w:rsidRDefault="007302C5" w14:paraId="33E9546A" w14:textId="77777777">
      <w:pPr>
        <w:pStyle w:val="Odstavecseseznamem"/>
        <w:numPr>
          <w:ilvl w:val="0"/>
          <w:numId w:val="28"/>
        </w:numPr>
        <w:suppressAutoHyphens w:val="0"/>
        <w:jc w:val="both"/>
        <w:rPr>
          <w:rFonts w:ascii="Calibri" w:hAnsi="Calibri" w:cs="Calibri"/>
          <w:color w:val="000000"/>
          <w:sz w:val="24"/>
          <w:szCs w:val="24"/>
          <w:lang w:eastAsia="cs-CZ"/>
        </w:rPr>
      </w:pPr>
      <w:r w:rsidRPr="0076358E">
        <w:rPr>
          <w:rFonts w:ascii="Calibri" w:hAnsi="Calibri" w:cs="Calibri"/>
          <w:color w:val="000000"/>
          <w:sz w:val="24"/>
          <w:szCs w:val="24"/>
          <w:lang w:eastAsia="cs-CZ"/>
        </w:rPr>
        <w:t xml:space="preserve">Výtvarný </w:t>
      </w:r>
      <w:proofErr w:type="gramStart"/>
      <w:r w:rsidRPr="0076358E">
        <w:rPr>
          <w:rFonts w:ascii="Calibri" w:hAnsi="Calibri" w:cs="Calibri"/>
          <w:color w:val="000000"/>
          <w:sz w:val="24"/>
          <w:szCs w:val="24"/>
          <w:lang w:eastAsia="cs-CZ"/>
        </w:rPr>
        <w:t>kroužek - netradiční</w:t>
      </w:r>
      <w:proofErr w:type="gramEnd"/>
      <w:r w:rsidRPr="0076358E">
        <w:rPr>
          <w:rFonts w:ascii="Calibri" w:hAnsi="Calibri" w:cs="Calibri"/>
          <w:color w:val="000000"/>
          <w:sz w:val="24"/>
          <w:szCs w:val="24"/>
          <w:lang w:eastAsia="cs-CZ"/>
        </w:rPr>
        <w:t xml:space="preserve"> výtvarné techniky</w:t>
      </w:r>
    </w:p>
    <w:p w:rsidRPr="0076358E" w:rsidR="007302C5" w:rsidP="007302C5" w:rsidRDefault="007302C5" w14:paraId="19584392" w14:textId="77777777">
      <w:pPr>
        <w:pStyle w:val="Odstavecseseznamem"/>
        <w:numPr>
          <w:ilvl w:val="0"/>
          <w:numId w:val="27"/>
        </w:numPr>
        <w:suppressAutoHyphens w:val="0"/>
        <w:jc w:val="both"/>
        <w:rPr>
          <w:rFonts w:ascii="Calibri" w:hAnsi="Calibri" w:cs="Calibri"/>
          <w:color w:val="000000"/>
          <w:sz w:val="24"/>
          <w:szCs w:val="24"/>
          <w:lang w:eastAsia="cs-CZ"/>
        </w:rPr>
      </w:pPr>
      <w:r w:rsidRPr="0076358E">
        <w:rPr>
          <w:rFonts w:ascii="Calibri" w:hAnsi="Calibri" w:cs="Calibri"/>
          <w:color w:val="000000"/>
          <w:sz w:val="24"/>
          <w:szCs w:val="24"/>
          <w:lang w:eastAsia="cs-CZ"/>
        </w:rPr>
        <w:t xml:space="preserve">Taneční kroužek </w:t>
      </w:r>
    </w:p>
    <w:p w:rsidRPr="0076358E" w:rsidR="007302C5" w:rsidP="007302C5" w:rsidRDefault="007302C5" w14:paraId="6A250271" w14:textId="77777777">
      <w:pPr>
        <w:pStyle w:val="Odstavecseseznamem"/>
        <w:numPr>
          <w:ilvl w:val="0"/>
          <w:numId w:val="27"/>
        </w:numPr>
        <w:suppressAutoHyphens w:val="0"/>
        <w:jc w:val="both"/>
        <w:rPr>
          <w:rFonts w:ascii="Calibri" w:hAnsi="Calibri" w:cs="Calibri"/>
          <w:color w:val="000000"/>
          <w:sz w:val="24"/>
          <w:szCs w:val="24"/>
          <w:lang w:eastAsia="cs-CZ"/>
        </w:rPr>
      </w:pPr>
      <w:r w:rsidRPr="0076358E">
        <w:rPr>
          <w:rFonts w:ascii="Calibri" w:hAnsi="Calibri" w:cs="Calibri"/>
          <w:color w:val="000000"/>
          <w:sz w:val="24"/>
          <w:szCs w:val="24"/>
          <w:lang w:eastAsia="cs-CZ"/>
        </w:rPr>
        <w:t>Sportovní kroužek</w:t>
      </w:r>
    </w:p>
    <w:p w:rsidRPr="0076358E" w:rsidR="007302C5" w:rsidP="007302C5" w:rsidRDefault="007302C5" w14:paraId="28DB910E" w14:textId="77777777">
      <w:pPr>
        <w:pStyle w:val="Odstavecseseznamem"/>
        <w:numPr>
          <w:ilvl w:val="0"/>
          <w:numId w:val="27"/>
        </w:numPr>
        <w:suppressAutoHyphens w:val="0"/>
        <w:jc w:val="both"/>
        <w:rPr>
          <w:rFonts w:ascii="Calibri" w:hAnsi="Calibri" w:cs="Calibri"/>
          <w:color w:val="000000"/>
          <w:sz w:val="24"/>
          <w:szCs w:val="24"/>
          <w:lang w:eastAsia="cs-CZ"/>
        </w:rPr>
      </w:pPr>
      <w:r w:rsidRPr="0076358E">
        <w:rPr>
          <w:rFonts w:ascii="Calibri" w:hAnsi="Calibri" w:cs="Calibri"/>
          <w:color w:val="000000"/>
          <w:sz w:val="24"/>
          <w:szCs w:val="24"/>
          <w:lang w:eastAsia="cs-CZ"/>
        </w:rPr>
        <w:t>Kroužek vaření</w:t>
      </w:r>
    </w:p>
    <w:p w:rsidRPr="0076358E" w:rsidR="007302C5" w:rsidP="007302C5" w:rsidRDefault="007302C5" w14:paraId="0A587E10" w14:textId="77777777">
      <w:pPr>
        <w:pStyle w:val="Odstavecseseznamem"/>
        <w:numPr>
          <w:ilvl w:val="0"/>
          <w:numId w:val="27"/>
        </w:numPr>
        <w:suppressAutoHyphens w:val="0"/>
        <w:jc w:val="both"/>
        <w:rPr>
          <w:rFonts w:ascii="Calibri" w:hAnsi="Calibri" w:cs="Calibri"/>
          <w:color w:val="000000"/>
          <w:sz w:val="24"/>
          <w:szCs w:val="24"/>
          <w:lang w:eastAsia="cs-CZ"/>
        </w:rPr>
      </w:pPr>
      <w:r w:rsidRPr="0076358E">
        <w:rPr>
          <w:rFonts w:ascii="Calibri" w:hAnsi="Calibri" w:cs="Calibri"/>
          <w:color w:val="000000"/>
          <w:sz w:val="24"/>
          <w:szCs w:val="24"/>
          <w:lang w:eastAsia="cs-CZ"/>
        </w:rPr>
        <w:t>Kroužek drátování</w:t>
      </w:r>
    </w:p>
    <w:p w:rsidR="007302C5" w:rsidP="007302C5" w:rsidRDefault="007302C5" w14:paraId="7FE8D339" w14:textId="77777777">
      <w:pPr>
        <w:pStyle w:val="Nadpis40"/>
        <w:rPr>
          <w:rFonts w:ascii="Calibri" w:hAnsi="Calibri"/>
        </w:rPr>
      </w:pPr>
      <w:bookmarkStart w:name="_Hlk169713418" w:id="3"/>
    </w:p>
    <w:p w:rsidRPr="001E3F40" w:rsidR="007302C5" w:rsidP="007302C5" w:rsidRDefault="007302C5" w14:paraId="21FC2061" w14:textId="77777777">
      <w:pPr>
        <w:pStyle w:val="Nadpis40"/>
        <w:rPr>
          <w:rFonts w:ascii="Calibri" w:hAnsi="Calibri"/>
        </w:rPr>
      </w:pPr>
      <w:r>
        <w:rPr>
          <w:rFonts w:ascii="Calibri" w:hAnsi="Calibri"/>
        </w:rPr>
        <w:t>Kroužky pod vedením učitelů ZŠ</w:t>
      </w:r>
    </w:p>
    <w:p w:rsidRPr="001E3F40" w:rsidR="007302C5" w:rsidP="007302C5" w:rsidRDefault="007302C5" w14:paraId="6072E7A7" w14:textId="77777777">
      <w:pPr>
        <w:pStyle w:val="Odstavecseseznamem"/>
        <w:numPr>
          <w:ilvl w:val="0"/>
          <w:numId w:val="23"/>
        </w:numPr>
        <w:spacing w:line="360" w:lineRule="auto"/>
        <w:jc w:val="both"/>
        <w:rPr>
          <w:rFonts w:ascii="Calibri" w:hAnsi="Calibri"/>
          <w:b/>
          <w:sz w:val="24"/>
          <w:szCs w:val="24"/>
        </w:rPr>
      </w:pPr>
      <w:proofErr w:type="gramStart"/>
      <w:r w:rsidRPr="001E3F40">
        <w:rPr>
          <w:rFonts w:ascii="Calibri" w:hAnsi="Calibri"/>
          <w:b/>
          <w:sz w:val="24"/>
          <w:szCs w:val="24"/>
        </w:rPr>
        <w:t>a  2.</w:t>
      </w:r>
      <w:proofErr w:type="gramEnd"/>
      <w:r w:rsidRPr="001E3F40">
        <w:rPr>
          <w:rFonts w:ascii="Calibri" w:hAnsi="Calibri"/>
          <w:b/>
          <w:sz w:val="24"/>
          <w:szCs w:val="24"/>
        </w:rPr>
        <w:t xml:space="preserve"> stupeň </w:t>
      </w:r>
    </w:p>
    <w:p w:rsidRPr="004E4C76" w:rsidR="007302C5" w:rsidP="007302C5" w:rsidRDefault="007302C5" w14:paraId="332DD746" w14:textId="77777777">
      <w:pPr>
        <w:pStyle w:val="Odstavecseseznamem"/>
        <w:numPr>
          <w:ilvl w:val="0"/>
          <w:numId w:val="21"/>
        </w:numPr>
        <w:jc w:val="both"/>
        <w:rPr>
          <w:rFonts w:ascii="Calibri" w:hAnsi="Calibri"/>
          <w:sz w:val="24"/>
          <w:szCs w:val="24"/>
        </w:rPr>
      </w:pPr>
      <w:r w:rsidRPr="004E4C76">
        <w:rPr>
          <w:rFonts w:ascii="Calibri" w:hAnsi="Calibri"/>
          <w:sz w:val="24"/>
          <w:szCs w:val="24"/>
        </w:rPr>
        <w:t>Žákovský parlament „</w:t>
      </w:r>
      <w:proofErr w:type="spellStart"/>
      <w:r w:rsidRPr="004E4C76">
        <w:rPr>
          <w:rFonts w:ascii="Calibri" w:hAnsi="Calibri"/>
          <w:sz w:val="24"/>
          <w:szCs w:val="24"/>
        </w:rPr>
        <w:t>Jihoborci</w:t>
      </w:r>
      <w:proofErr w:type="spellEnd"/>
      <w:r w:rsidRPr="004E4C76">
        <w:rPr>
          <w:rFonts w:ascii="Calibri" w:hAnsi="Calibri"/>
          <w:sz w:val="24"/>
          <w:szCs w:val="24"/>
        </w:rPr>
        <w:t xml:space="preserve">“ </w:t>
      </w:r>
    </w:p>
    <w:p w:rsidRPr="001E3F40" w:rsidR="007302C5" w:rsidP="007302C5" w:rsidRDefault="007302C5" w14:paraId="00A85799" w14:textId="77777777">
      <w:pPr>
        <w:pStyle w:val="Odstavecseseznamem"/>
        <w:numPr>
          <w:ilvl w:val="0"/>
          <w:numId w:val="21"/>
        </w:numPr>
        <w:jc w:val="both"/>
        <w:rPr>
          <w:rFonts w:ascii="Calibri" w:hAnsi="Calibri"/>
          <w:sz w:val="24"/>
          <w:szCs w:val="24"/>
        </w:rPr>
      </w:pPr>
      <w:r w:rsidRPr="001E3F40">
        <w:rPr>
          <w:rFonts w:ascii="Calibri" w:hAnsi="Calibri"/>
          <w:sz w:val="24"/>
          <w:szCs w:val="24"/>
        </w:rPr>
        <w:t xml:space="preserve">Kroužek anglického jazyka </w:t>
      </w:r>
    </w:p>
    <w:bookmarkEnd w:id="3"/>
    <w:p w:rsidR="007302C5" w:rsidP="007302C5" w:rsidRDefault="007302C5" w14:paraId="553540C7" w14:textId="77777777">
      <w:pPr>
        <w:spacing w:line="360" w:lineRule="auto"/>
        <w:jc w:val="both"/>
        <w:rPr>
          <w:rFonts w:ascii="Calibri" w:hAnsi="Calibri"/>
          <w:sz w:val="24"/>
          <w:szCs w:val="24"/>
        </w:rPr>
      </w:pPr>
    </w:p>
    <w:p w:rsidRPr="00431507" w:rsidR="007302C5" w:rsidP="007302C5" w:rsidRDefault="007302C5" w14:paraId="7702F4F9" w14:textId="77777777">
      <w:pPr>
        <w:spacing w:line="360" w:lineRule="auto"/>
        <w:jc w:val="both"/>
        <w:rPr>
          <w:rFonts w:ascii="Calibri" w:hAnsi="Calibri"/>
          <w:b/>
          <w:iCs/>
          <w:sz w:val="24"/>
          <w:szCs w:val="24"/>
        </w:rPr>
      </w:pPr>
      <w:r w:rsidRPr="00431507">
        <w:rPr>
          <w:rFonts w:ascii="Calibri" w:hAnsi="Calibri"/>
          <w:b/>
          <w:iCs/>
          <w:sz w:val="24"/>
          <w:szCs w:val="24"/>
        </w:rPr>
        <w:t xml:space="preserve">Zaměření </w:t>
      </w:r>
      <w:r w:rsidRPr="00431507">
        <w:rPr>
          <w:rFonts w:ascii="Calibri" w:hAnsi="Calibri"/>
          <w:b/>
          <w:iCs/>
          <w:color w:val="000000" w:themeColor="text1"/>
          <w:sz w:val="24"/>
          <w:szCs w:val="24"/>
        </w:rPr>
        <w:t>na pedagogy</w:t>
      </w:r>
    </w:p>
    <w:p w:rsidRPr="000E41A1" w:rsidR="007302C5" w:rsidP="007302C5" w:rsidRDefault="007302C5" w14:paraId="477CE23A" w14:textId="77777777">
      <w:pPr>
        <w:pStyle w:val="Bezmezer"/>
        <w:numPr>
          <w:ilvl w:val="0"/>
          <w:numId w:val="49"/>
        </w:numPr>
        <w:jc w:val="both"/>
        <w:rPr>
          <w:rFonts w:ascii="Times New Roman" w:hAnsi="Times New Roman"/>
          <w:b/>
          <w:bCs/>
          <w:color w:val="4472C4" w:themeColor="accent1"/>
          <w:sz w:val="44"/>
          <w:szCs w:val="40"/>
        </w:rPr>
      </w:pPr>
      <w:r w:rsidRPr="004267C8">
        <w:rPr>
          <w:sz w:val="24"/>
          <w:szCs w:val="24"/>
        </w:rPr>
        <w:t xml:space="preserve">školní dokumenty jako Minimální preventivní program, Strategie prevence a řešení školní neúspěšnosti, Program proti šikanování, </w:t>
      </w:r>
      <w:r w:rsidRPr="000E41A1">
        <w:rPr>
          <w:rFonts w:asciiTheme="minorHAnsi" w:hAnsiTheme="minorHAnsi" w:cstheme="minorHAnsi"/>
          <w:bCs/>
          <w:sz w:val="24"/>
        </w:rPr>
        <w:t xml:space="preserve">Strategie prevence a řešení šikany a </w:t>
      </w:r>
      <w:proofErr w:type="spellStart"/>
      <w:r w:rsidRPr="000E41A1">
        <w:rPr>
          <w:rFonts w:asciiTheme="minorHAnsi" w:hAnsiTheme="minorHAnsi" w:cstheme="minorHAnsi"/>
          <w:bCs/>
          <w:sz w:val="24"/>
        </w:rPr>
        <w:t>kyberšikany</w:t>
      </w:r>
      <w:proofErr w:type="spellEnd"/>
      <w:r w:rsidRPr="000E41A1">
        <w:rPr>
          <w:rFonts w:asciiTheme="minorHAnsi" w:hAnsiTheme="minorHAnsi" w:cstheme="minorHAnsi"/>
          <w:bCs/>
          <w:sz w:val="24"/>
        </w:rPr>
        <w:t xml:space="preserve">, </w:t>
      </w:r>
      <w:r w:rsidRPr="000E41A1">
        <w:rPr>
          <w:rFonts w:asciiTheme="minorHAnsi" w:hAnsiTheme="minorHAnsi" w:cstheme="minorHAnsi"/>
          <w:sz w:val="24"/>
        </w:rPr>
        <w:t>Strategie řešení různých forem projevů rizikového chování</w:t>
      </w:r>
      <w:r w:rsidRPr="000E41A1">
        <w:rPr>
          <w:sz w:val="44"/>
          <w:szCs w:val="40"/>
        </w:rPr>
        <w:t xml:space="preserve"> </w:t>
      </w:r>
    </w:p>
    <w:p w:rsidRPr="004267C8" w:rsidR="007302C5" w:rsidP="007302C5" w:rsidRDefault="007302C5" w14:paraId="1CFFA8F5" w14:textId="77777777">
      <w:pPr>
        <w:spacing w:line="360" w:lineRule="auto"/>
        <w:ind w:left="644"/>
        <w:jc w:val="both"/>
        <w:rPr>
          <w:rFonts w:ascii="Calibri" w:hAnsi="Calibri"/>
          <w:b/>
          <w:i/>
          <w:sz w:val="24"/>
          <w:szCs w:val="24"/>
        </w:rPr>
      </w:pPr>
    </w:p>
    <w:p w:rsidRPr="001E3F40" w:rsidR="007302C5" w:rsidP="007302C5" w:rsidRDefault="007302C5" w14:paraId="17018956" w14:textId="77777777">
      <w:pPr>
        <w:numPr>
          <w:ilvl w:val="0"/>
          <w:numId w:val="18"/>
        </w:numPr>
        <w:spacing w:line="360" w:lineRule="auto"/>
        <w:jc w:val="both"/>
        <w:rPr>
          <w:rFonts w:ascii="Calibri" w:hAnsi="Calibri"/>
          <w:sz w:val="24"/>
          <w:szCs w:val="24"/>
        </w:rPr>
      </w:pPr>
      <w:r w:rsidRPr="00A72DDD">
        <w:rPr>
          <w:rFonts w:ascii="Calibri" w:hAnsi="Calibri"/>
          <w:sz w:val="24"/>
          <w:szCs w:val="24"/>
        </w:rPr>
        <w:t>budování příznivého školního klimatu, pozitivních přátelských vztahů mezi pedagogy i</w:t>
      </w:r>
      <w:r>
        <w:rPr>
          <w:rFonts w:ascii="Calibri" w:hAnsi="Calibri"/>
          <w:sz w:val="24"/>
          <w:szCs w:val="24"/>
        </w:rPr>
        <w:t xml:space="preserve"> mezi </w:t>
      </w:r>
      <w:r w:rsidRPr="00A72DDD">
        <w:rPr>
          <w:rFonts w:ascii="Calibri" w:hAnsi="Calibri"/>
          <w:sz w:val="24"/>
          <w:szCs w:val="24"/>
        </w:rPr>
        <w:t>žáky</w:t>
      </w:r>
    </w:p>
    <w:p w:rsidR="007302C5" w:rsidP="007302C5" w:rsidRDefault="007302C5" w14:paraId="30FE62EA" w14:textId="77777777">
      <w:pPr>
        <w:numPr>
          <w:ilvl w:val="0"/>
          <w:numId w:val="18"/>
        </w:numPr>
        <w:spacing w:line="360" w:lineRule="auto"/>
        <w:jc w:val="both"/>
        <w:rPr>
          <w:rFonts w:ascii="Calibri" w:hAnsi="Calibri"/>
          <w:sz w:val="24"/>
          <w:szCs w:val="24"/>
        </w:rPr>
      </w:pPr>
      <w:r>
        <w:rPr>
          <w:rFonts w:ascii="Calibri" w:hAnsi="Calibri"/>
          <w:sz w:val="24"/>
          <w:szCs w:val="24"/>
        </w:rPr>
        <w:t>metodické vedení v oblasti sociálně patologických jevů, VPP</w:t>
      </w:r>
    </w:p>
    <w:p w:rsidR="007302C5" w:rsidP="007302C5" w:rsidRDefault="007302C5" w14:paraId="2A25671A" w14:textId="77777777">
      <w:pPr>
        <w:numPr>
          <w:ilvl w:val="0"/>
          <w:numId w:val="18"/>
        </w:numPr>
        <w:spacing w:line="360" w:lineRule="auto"/>
        <w:jc w:val="both"/>
        <w:rPr>
          <w:rFonts w:ascii="Calibri" w:hAnsi="Calibri"/>
          <w:sz w:val="24"/>
          <w:szCs w:val="24"/>
        </w:rPr>
      </w:pPr>
      <w:r>
        <w:rPr>
          <w:rFonts w:ascii="Calibri" w:hAnsi="Calibri"/>
          <w:sz w:val="24"/>
          <w:szCs w:val="24"/>
        </w:rPr>
        <w:t>platná legislativa, vyhlášky a metodické pokyny</w:t>
      </w:r>
      <w:r w:rsidRPr="00827515">
        <w:rPr>
          <w:rFonts w:ascii="Calibri" w:hAnsi="Calibri"/>
          <w:sz w:val="24"/>
          <w:szCs w:val="24"/>
        </w:rPr>
        <w:t xml:space="preserve"> </w:t>
      </w:r>
    </w:p>
    <w:p w:rsidRPr="00827515" w:rsidR="007302C5" w:rsidP="007302C5" w:rsidRDefault="007302C5" w14:paraId="77F11DD8" w14:textId="77777777">
      <w:pPr>
        <w:numPr>
          <w:ilvl w:val="0"/>
          <w:numId w:val="18"/>
        </w:numPr>
        <w:spacing w:line="360" w:lineRule="auto"/>
        <w:jc w:val="both"/>
        <w:rPr>
          <w:rFonts w:ascii="Calibri" w:hAnsi="Calibri"/>
          <w:sz w:val="24"/>
          <w:szCs w:val="24"/>
        </w:rPr>
      </w:pPr>
      <w:r>
        <w:rPr>
          <w:rFonts w:ascii="Calibri" w:hAnsi="Calibri"/>
          <w:sz w:val="24"/>
          <w:szCs w:val="24"/>
        </w:rPr>
        <w:t>odborná literatura, letáky</w:t>
      </w:r>
    </w:p>
    <w:p w:rsidR="007302C5" w:rsidP="007302C5" w:rsidRDefault="007302C5" w14:paraId="7812D9A8" w14:textId="77777777">
      <w:pPr>
        <w:numPr>
          <w:ilvl w:val="0"/>
          <w:numId w:val="18"/>
        </w:numPr>
        <w:spacing w:line="360" w:lineRule="auto"/>
        <w:jc w:val="both"/>
        <w:rPr>
          <w:rFonts w:ascii="Calibri" w:hAnsi="Calibri"/>
          <w:sz w:val="24"/>
          <w:szCs w:val="24"/>
        </w:rPr>
      </w:pPr>
      <w:r>
        <w:rPr>
          <w:rFonts w:ascii="Calibri" w:hAnsi="Calibri"/>
          <w:sz w:val="24"/>
          <w:szCs w:val="24"/>
        </w:rPr>
        <w:t>semináře, školení, workshopy, zahraniční studijní pobyty</w:t>
      </w:r>
    </w:p>
    <w:p w:rsidR="007302C5" w:rsidP="007302C5" w:rsidRDefault="007302C5" w14:paraId="0634FB58" w14:textId="77777777">
      <w:pPr>
        <w:numPr>
          <w:ilvl w:val="0"/>
          <w:numId w:val="18"/>
        </w:numPr>
        <w:spacing w:line="360" w:lineRule="auto"/>
        <w:jc w:val="both"/>
        <w:rPr>
          <w:rFonts w:ascii="Calibri" w:hAnsi="Calibri"/>
          <w:sz w:val="24"/>
          <w:szCs w:val="24"/>
        </w:rPr>
      </w:pPr>
      <w:r>
        <w:rPr>
          <w:rFonts w:ascii="Calibri" w:hAnsi="Calibri"/>
          <w:sz w:val="24"/>
          <w:szCs w:val="24"/>
        </w:rPr>
        <w:t>adaptační a relaxační pobyty</w:t>
      </w:r>
    </w:p>
    <w:p w:rsidRPr="008C40C6" w:rsidR="007302C5" w:rsidP="007302C5" w:rsidRDefault="007302C5" w14:paraId="399B1571" w14:textId="77777777">
      <w:pPr>
        <w:spacing w:line="360" w:lineRule="auto"/>
        <w:jc w:val="both"/>
        <w:rPr>
          <w:rFonts w:ascii="Calibri" w:hAnsi="Calibri"/>
          <w:b/>
          <w:iCs/>
          <w:sz w:val="24"/>
          <w:szCs w:val="24"/>
        </w:rPr>
      </w:pPr>
    </w:p>
    <w:p w:rsidRPr="00431507" w:rsidR="007302C5" w:rsidP="007302C5" w:rsidRDefault="007302C5" w14:paraId="0D926BEB" w14:textId="77777777">
      <w:pPr>
        <w:spacing w:line="360" w:lineRule="auto"/>
        <w:jc w:val="both"/>
        <w:rPr>
          <w:rFonts w:ascii="Calibri" w:hAnsi="Calibri"/>
          <w:b/>
          <w:iCs/>
          <w:sz w:val="24"/>
          <w:szCs w:val="24"/>
        </w:rPr>
      </w:pPr>
      <w:r w:rsidRPr="00431507">
        <w:rPr>
          <w:rFonts w:ascii="Calibri" w:hAnsi="Calibri"/>
          <w:b/>
          <w:iCs/>
          <w:sz w:val="24"/>
          <w:szCs w:val="24"/>
        </w:rPr>
        <w:t xml:space="preserve">Zaměření na rodiče, spolupráce s rodiči </w:t>
      </w:r>
    </w:p>
    <w:p w:rsidRPr="00E620CB" w:rsidR="007302C5" w:rsidP="007302C5" w:rsidRDefault="007302C5" w14:paraId="4542BE02" w14:textId="77777777">
      <w:pPr>
        <w:pStyle w:val="Zkladntext"/>
        <w:spacing w:line="360" w:lineRule="auto"/>
        <w:ind w:left="360" w:firstLine="348"/>
        <w:jc w:val="both"/>
        <w:rPr>
          <w:rFonts w:ascii="Calibri" w:hAnsi="Calibri"/>
          <w:szCs w:val="24"/>
        </w:rPr>
      </w:pPr>
      <w:r>
        <w:rPr>
          <w:rFonts w:ascii="Calibri" w:hAnsi="Calibri"/>
        </w:rPr>
        <w:t>Na základě předchozího školního roku v</w:t>
      </w:r>
      <w:r w:rsidRPr="005E4B02">
        <w:rPr>
          <w:rFonts w:ascii="Calibri" w:hAnsi="Calibri"/>
        </w:rPr>
        <w:t>elmi kladně hodnotíme spolupráci rodičů se</w:t>
      </w:r>
      <w:r>
        <w:rPr>
          <w:rFonts w:ascii="Calibri" w:hAnsi="Calibri"/>
        </w:rPr>
        <w:t> </w:t>
      </w:r>
      <w:r w:rsidRPr="005E4B02">
        <w:rPr>
          <w:rFonts w:ascii="Calibri" w:hAnsi="Calibri"/>
        </w:rPr>
        <w:t xml:space="preserve">školou, a sice </w:t>
      </w:r>
      <w:r>
        <w:rPr>
          <w:rFonts w:ascii="Calibri" w:hAnsi="Calibri"/>
        </w:rPr>
        <w:t xml:space="preserve">zapojení rodičů do akcí školy. Dále také </w:t>
      </w:r>
      <w:r w:rsidRPr="005E4B02">
        <w:rPr>
          <w:rFonts w:ascii="Calibri" w:hAnsi="Calibri"/>
        </w:rPr>
        <w:t>prostřednictvím konzultačních týdnů, kdy se setkává třídní učitel, žák a jeho rodiče (tzv. tripartity). Na tomto setkání dostávají zákonní zástupci a žák slovní hodnocení prospěchu a chování z jednotlivých předmětů. Společně zhodnotí úspěchy a rezervy žáka, což má na škole již svoji tradici. Tyto tripartity se konají pravidelně dvakrát ročně, a</w:t>
      </w:r>
      <w:r>
        <w:rPr>
          <w:rFonts w:ascii="Calibri" w:hAnsi="Calibri"/>
        </w:rPr>
        <w:t> to </w:t>
      </w:r>
      <w:r w:rsidRPr="005E4B02">
        <w:rPr>
          <w:rFonts w:ascii="Calibri" w:hAnsi="Calibri"/>
        </w:rPr>
        <w:t>v prvním a druhém pololetí.</w:t>
      </w:r>
      <w:r>
        <w:rPr>
          <w:rFonts w:ascii="Calibri" w:hAnsi="Calibri"/>
        </w:rPr>
        <w:t xml:space="preserve"> Ka</w:t>
      </w:r>
      <w:r>
        <w:rPr>
          <w:rFonts w:ascii="Calibri" w:hAnsi="Calibri"/>
          <w:szCs w:val="24"/>
        </w:rPr>
        <w:t xml:space="preserve">ždý pedagog a pracovník ŠPP má stanovené konzultační hodiny, během kterých je rodičům k dispozici. Konzultace jsou rovněž možné i mimo stanovené konzultační hodiny, avšak na základě předchozí domluvy.  </w:t>
      </w:r>
    </w:p>
    <w:p w:rsidR="007302C5" w:rsidP="007302C5" w:rsidRDefault="007302C5" w14:paraId="2C802FF0" w14:textId="77777777">
      <w:pPr>
        <w:pStyle w:val="Zkladntext"/>
        <w:spacing w:line="360" w:lineRule="auto"/>
        <w:jc w:val="both"/>
        <w:rPr>
          <w:rFonts w:ascii="Calibri" w:hAnsi="Calibri"/>
          <w:b/>
          <w:bCs/>
        </w:rPr>
      </w:pPr>
    </w:p>
    <w:p w:rsidRPr="00F64D6D" w:rsidR="007302C5" w:rsidP="007302C5" w:rsidRDefault="007302C5" w14:paraId="4CBBE287" w14:textId="77777777">
      <w:pPr>
        <w:pStyle w:val="Zkladntext"/>
        <w:spacing w:line="360" w:lineRule="auto"/>
        <w:ind w:left="360"/>
        <w:jc w:val="both"/>
        <w:rPr>
          <w:rFonts w:ascii="Calibri" w:hAnsi="Calibri"/>
          <w:b/>
          <w:bCs/>
        </w:rPr>
      </w:pPr>
      <w:r w:rsidRPr="00F64D6D">
        <w:rPr>
          <w:rFonts w:ascii="Calibri" w:hAnsi="Calibri"/>
          <w:b/>
          <w:bCs/>
        </w:rPr>
        <w:t>Zaměření na rodiče</w:t>
      </w:r>
    </w:p>
    <w:p w:rsidR="007302C5" w:rsidP="007302C5" w:rsidRDefault="007302C5" w14:paraId="5EEE34CD" w14:textId="77777777">
      <w:pPr>
        <w:numPr>
          <w:ilvl w:val="0"/>
          <w:numId w:val="19"/>
        </w:numPr>
        <w:spacing w:line="360" w:lineRule="auto"/>
        <w:jc w:val="both"/>
        <w:rPr>
          <w:rFonts w:ascii="Calibri" w:hAnsi="Calibri"/>
          <w:sz w:val="24"/>
          <w:szCs w:val="24"/>
        </w:rPr>
      </w:pPr>
      <w:r>
        <w:rPr>
          <w:rFonts w:ascii="Calibri" w:hAnsi="Calibri"/>
          <w:sz w:val="24"/>
          <w:szCs w:val="24"/>
        </w:rPr>
        <w:t>slavnostní zahájení školního roku</w:t>
      </w:r>
    </w:p>
    <w:p w:rsidR="007302C5" w:rsidP="007302C5" w:rsidRDefault="007302C5" w14:paraId="736C7B8E" w14:textId="77777777">
      <w:pPr>
        <w:numPr>
          <w:ilvl w:val="0"/>
          <w:numId w:val="19"/>
        </w:numPr>
        <w:spacing w:line="360" w:lineRule="auto"/>
        <w:jc w:val="both"/>
        <w:rPr>
          <w:rFonts w:ascii="Calibri" w:hAnsi="Calibri"/>
          <w:sz w:val="24"/>
          <w:szCs w:val="24"/>
        </w:rPr>
      </w:pPr>
      <w:r>
        <w:rPr>
          <w:rFonts w:ascii="Calibri" w:hAnsi="Calibri"/>
          <w:sz w:val="24"/>
          <w:szCs w:val="24"/>
        </w:rPr>
        <w:t>rozloučení s žáky 9. ročníku</w:t>
      </w:r>
    </w:p>
    <w:p w:rsidRPr="00E47474" w:rsidR="007302C5" w:rsidP="007302C5" w:rsidRDefault="007302C5" w14:paraId="23CCE3AF" w14:textId="77777777">
      <w:pPr>
        <w:numPr>
          <w:ilvl w:val="0"/>
          <w:numId w:val="19"/>
        </w:numPr>
        <w:spacing w:line="360" w:lineRule="auto"/>
        <w:jc w:val="both"/>
        <w:rPr>
          <w:rFonts w:ascii="Calibri" w:hAnsi="Calibri"/>
          <w:sz w:val="24"/>
          <w:szCs w:val="24"/>
        </w:rPr>
      </w:pPr>
      <w:r>
        <w:rPr>
          <w:rFonts w:ascii="Calibri" w:hAnsi="Calibri"/>
          <w:sz w:val="24"/>
          <w:szCs w:val="24"/>
        </w:rPr>
        <w:t>rozloučení se školním rokem pod vedením školní družiny</w:t>
      </w:r>
    </w:p>
    <w:p w:rsidR="007302C5" w:rsidP="007302C5" w:rsidRDefault="007302C5" w14:paraId="06477609" w14:textId="77777777">
      <w:pPr>
        <w:numPr>
          <w:ilvl w:val="0"/>
          <w:numId w:val="19"/>
        </w:numPr>
        <w:spacing w:line="360" w:lineRule="auto"/>
        <w:jc w:val="both"/>
        <w:rPr>
          <w:rFonts w:ascii="Calibri" w:hAnsi="Calibri"/>
          <w:sz w:val="24"/>
          <w:szCs w:val="24"/>
        </w:rPr>
      </w:pPr>
      <w:r>
        <w:rPr>
          <w:rFonts w:ascii="Calibri" w:hAnsi="Calibri"/>
          <w:sz w:val="24"/>
          <w:szCs w:val="24"/>
        </w:rPr>
        <w:t xml:space="preserve">třídní akce i celoškolní akce </w:t>
      </w:r>
    </w:p>
    <w:p w:rsidR="007302C5" w:rsidP="007302C5" w:rsidRDefault="007302C5" w14:paraId="7E87F95A" w14:textId="77777777">
      <w:pPr>
        <w:numPr>
          <w:ilvl w:val="0"/>
          <w:numId w:val="19"/>
        </w:numPr>
        <w:spacing w:line="360" w:lineRule="auto"/>
        <w:jc w:val="both"/>
        <w:rPr>
          <w:rFonts w:ascii="Calibri" w:hAnsi="Calibri"/>
          <w:sz w:val="24"/>
          <w:szCs w:val="24"/>
        </w:rPr>
      </w:pPr>
      <w:r>
        <w:rPr>
          <w:rFonts w:ascii="Calibri" w:hAnsi="Calibri"/>
          <w:sz w:val="24"/>
          <w:szCs w:val="24"/>
        </w:rPr>
        <w:t>akce Žákovského parlamentu</w:t>
      </w:r>
    </w:p>
    <w:p w:rsidR="007302C5" w:rsidP="007302C5" w:rsidRDefault="007302C5" w14:paraId="4175F9D7" w14:textId="77777777">
      <w:pPr>
        <w:numPr>
          <w:ilvl w:val="0"/>
          <w:numId w:val="19"/>
        </w:numPr>
        <w:spacing w:line="360" w:lineRule="auto"/>
        <w:jc w:val="both"/>
        <w:rPr>
          <w:rFonts w:ascii="Calibri" w:hAnsi="Calibri"/>
          <w:sz w:val="24"/>
          <w:szCs w:val="24"/>
        </w:rPr>
      </w:pPr>
      <w:r>
        <w:rPr>
          <w:rFonts w:ascii="Calibri" w:hAnsi="Calibri"/>
          <w:sz w:val="24"/>
          <w:szCs w:val="24"/>
        </w:rPr>
        <w:t>besídky, vánoční jarmarky, školní ples žáky 9. ročníku</w:t>
      </w:r>
    </w:p>
    <w:p w:rsidR="007302C5" w:rsidP="007302C5" w:rsidRDefault="007302C5" w14:paraId="65FE8897" w14:textId="77777777">
      <w:pPr>
        <w:numPr>
          <w:ilvl w:val="0"/>
          <w:numId w:val="19"/>
        </w:numPr>
        <w:spacing w:line="360" w:lineRule="auto"/>
        <w:jc w:val="both"/>
        <w:rPr>
          <w:rFonts w:ascii="Calibri" w:hAnsi="Calibri"/>
          <w:sz w:val="24"/>
          <w:szCs w:val="24"/>
        </w:rPr>
      </w:pPr>
      <w:r>
        <w:rPr>
          <w:rFonts w:ascii="Calibri" w:hAnsi="Calibri"/>
          <w:sz w:val="24"/>
          <w:szCs w:val="24"/>
        </w:rPr>
        <w:t xml:space="preserve">akce a vystoupení školní družiny </w:t>
      </w:r>
    </w:p>
    <w:p w:rsidRPr="00E47474" w:rsidR="007302C5" w:rsidP="007302C5" w:rsidRDefault="007302C5" w14:paraId="70CB00BD" w14:textId="77777777">
      <w:pPr>
        <w:numPr>
          <w:ilvl w:val="0"/>
          <w:numId w:val="19"/>
        </w:numPr>
        <w:spacing w:line="360" w:lineRule="auto"/>
        <w:jc w:val="both"/>
        <w:rPr>
          <w:rFonts w:ascii="Calibri" w:hAnsi="Calibri"/>
          <w:sz w:val="24"/>
          <w:szCs w:val="24"/>
        </w:rPr>
      </w:pPr>
      <w:r>
        <w:rPr>
          <w:rFonts w:ascii="Calibri" w:hAnsi="Calibri"/>
          <w:sz w:val="24"/>
          <w:szCs w:val="24"/>
        </w:rPr>
        <w:t>vánoční koncert</w:t>
      </w:r>
    </w:p>
    <w:p w:rsidRPr="00E620CB" w:rsidR="007302C5" w:rsidP="007302C5" w:rsidRDefault="007302C5" w14:paraId="36E8447A" w14:textId="77777777">
      <w:pPr>
        <w:numPr>
          <w:ilvl w:val="0"/>
          <w:numId w:val="19"/>
        </w:numPr>
        <w:spacing w:line="360" w:lineRule="auto"/>
        <w:jc w:val="both"/>
        <w:rPr>
          <w:rFonts w:ascii="Calibri" w:hAnsi="Calibri"/>
          <w:sz w:val="24"/>
          <w:szCs w:val="24"/>
        </w:rPr>
      </w:pPr>
      <w:r>
        <w:rPr>
          <w:rFonts w:ascii="Calibri" w:hAnsi="Calibri"/>
          <w:sz w:val="24"/>
          <w:szCs w:val="24"/>
        </w:rPr>
        <w:t xml:space="preserve">dny otevřených dveří </w:t>
      </w:r>
    </w:p>
    <w:p w:rsidR="007302C5" w:rsidP="007302C5" w:rsidRDefault="007302C5" w14:paraId="0797D2DE" w14:textId="77777777">
      <w:pPr>
        <w:numPr>
          <w:ilvl w:val="0"/>
          <w:numId w:val="19"/>
        </w:numPr>
        <w:spacing w:line="360" w:lineRule="auto"/>
        <w:jc w:val="both"/>
        <w:rPr>
          <w:rFonts w:ascii="Calibri" w:hAnsi="Calibri"/>
          <w:sz w:val="24"/>
          <w:szCs w:val="24"/>
        </w:rPr>
      </w:pPr>
      <w:r>
        <w:rPr>
          <w:rFonts w:ascii="Calibri" w:hAnsi="Calibri"/>
          <w:sz w:val="24"/>
          <w:szCs w:val="24"/>
        </w:rPr>
        <w:t>informace na webových stránkách, včetně seznámení se s Minimálním preventivním programem a Programem proti šikanování</w:t>
      </w:r>
    </w:p>
    <w:p w:rsidR="007302C5" w:rsidP="007302C5" w:rsidRDefault="007302C5" w14:paraId="66813A41" w14:textId="77777777">
      <w:pPr>
        <w:numPr>
          <w:ilvl w:val="0"/>
          <w:numId w:val="19"/>
        </w:numPr>
        <w:spacing w:line="360" w:lineRule="auto"/>
        <w:jc w:val="both"/>
        <w:rPr>
          <w:rFonts w:ascii="Calibri" w:hAnsi="Calibri"/>
          <w:sz w:val="24"/>
          <w:szCs w:val="24"/>
        </w:rPr>
      </w:pPr>
      <w:r>
        <w:rPr>
          <w:rFonts w:ascii="Calibri" w:hAnsi="Calibri"/>
          <w:sz w:val="24"/>
          <w:szCs w:val="24"/>
        </w:rPr>
        <w:t>seznámení rodičů se Školním řádem v rámci 1. třídních schůzek</w:t>
      </w:r>
    </w:p>
    <w:p w:rsidR="007302C5" w:rsidP="007302C5" w:rsidRDefault="007302C5" w14:paraId="06A4C4E1" w14:textId="77777777">
      <w:pPr>
        <w:numPr>
          <w:ilvl w:val="0"/>
          <w:numId w:val="19"/>
        </w:numPr>
        <w:spacing w:line="360" w:lineRule="auto"/>
        <w:jc w:val="both"/>
        <w:rPr>
          <w:rFonts w:ascii="Calibri" w:hAnsi="Calibri"/>
          <w:sz w:val="24"/>
          <w:szCs w:val="24"/>
        </w:rPr>
      </w:pPr>
      <w:r>
        <w:rPr>
          <w:rFonts w:ascii="Calibri" w:hAnsi="Calibri"/>
          <w:sz w:val="24"/>
          <w:szCs w:val="24"/>
        </w:rPr>
        <w:t>seznámení rodičů o úpravách a platné aktualizaci Školního řádu</w:t>
      </w:r>
    </w:p>
    <w:p w:rsidR="007302C5" w:rsidP="007302C5" w:rsidRDefault="007302C5" w14:paraId="7A21A97A" w14:textId="77777777">
      <w:pPr>
        <w:numPr>
          <w:ilvl w:val="0"/>
          <w:numId w:val="19"/>
        </w:numPr>
        <w:spacing w:line="360" w:lineRule="auto"/>
        <w:jc w:val="both"/>
        <w:rPr>
          <w:rFonts w:ascii="Calibri" w:hAnsi="Calibri"/>
          <w:sz w:val="24"/>
          <w:szCs w:val="24"/>
        </w:rPr>
      </w:pPr>
      <w:r>
        <w:rPr>
          <w:rFonts w:ascii="Calibri" w:hAnsi="Calibri"/>
          <w:sz w:val="24"/>
          <w:szCs w:val="24"/>
        </w:rPr>
        <w:t>hovorové hodiny/tripartity, konzultační hodiny, třídní schůzky, pohovory s rodiči, výchovné komise</w:t>
      </w:r>
    </w:p>
    <w:p w:rsidR="007302C5" w:rsidP="007302C5" w:rsidRDefault="007302C5" w14:paraId="786FA0EE" w14:textId="77777777">
      <w:pPr>
        <w:numPr>
          <w:ilvl w:val="0"/>
          <w:numId w:val="19"/>
        </w:numPr>
        <w:spacing w:line="360" w:lineRule="auto"/>
        <w:jc w:val="both"/>
        <w:rPr>
          <w:rFonts w:ascii="Calibri" w:hAnsi="Calibri"/>
          <w:sz w:val="24"/>
          <w:szCs w:val="24"/>
        </w:rPr>
      </w:pPr>
      <w:r>
        <w:rPr>
          <w:rFonts w:ascii="Calibri" w:hAnsi="Calibri"/>
          <w:sz w:val="24"/>
          <w:szCs w:val="24"/>
        </w:rPr>
        <w:t>písemné sdělování výchovných opatření</w:t>
      </w:r>
    </w:p>
    <w:p w:rsidR="007302C5" w:rsidP="007302C5" w:rsidRDefault="007302C5" w14:paraId="6D7DD527" w14:textId="77777777">
      <w:pPr>
        <w:numPr>
          <w:ilvl w:val="0"/>
          <w:numId w:val="19"/>
        </w:numPr>
        <w:suppressAutoHyphens w:val="0"/>
        <w:spacing w:line="360" w:lineRule="auto"/>
        <w:ind w:left="714" w:hanging="357"/>
        <w:rPr>
          <w:rFonts w:ascii="Calibri" w:hAnsi="Calibri"/>
          <w:sz w:val="24"/>
          <w:szCs w:val="24"/>
        </w:rPr>
      </w:pPr>
      <w:r>
        <w:rPr>
          <w:rFonts w:ascii="Calibri" w:hAnsi="Calibri"/>
          <w:sz w:val="24"/>
          <w:szCs w:val="24"/>
        </w:rPr>
        <w:t>informační nástěnka ve vestibulu školy včetně QR kódu, který odkazuje na webové stránky školy a složení školního poradenského pracoviště, dále jsou zde informační materiály o rizikovém chování i nabídka možností pomoci</w:t>
      </w:r>
    </w:p>
    <w:p w:rsidR="007302C5" w:rsidP="007302C5" w:rsidRDefault="007302C5" w14:paraId="0F671B67" w14:textId="77777777">
      <w:pPr>
        <w:numPr>
          <w:ilvl w:val="0"/>
          <w:numId w:val="19"/>
        </w:numPr>
        <w:suppressAutoHyphens w:val="0"/>
        <w:spacing w:line="360" w:lineRule="auto"/>
        <w:ind w:left="714" w:hanging="357"/>
        <w:rPr>
          <w:rFonts w:ascii="Calibri" w:hAnsi="Calibri"/>
          <w:sz w:val="24"/>
          <w:szCs w:val="24"/>
        </w:rPr>
      </w:pPr>
      <w:r>
        <w:rPr>
          <w:rFonts w:ascii="Calibri" w:hAnsi="Calibri"/>
          <w:sz w:val="24"/>
          <w:szCs w:val="24"/>
        </w:rPr>
        <w:t>komunikace prostřednictvím EŽK Bakaláři</w:t>
      </w:r>
    </w:p>
    <w:p w:rsidR="007302C5" w:rsidP="007302C5" w:rsidRDefault="007302C5" w14:paraId="0192F6FE" w14:textId="77777777">
      <w:pPr>
        <w:pStyle w:val="Nadpis30"/>
        <w:rPr>
          <w:rFonts w:ascii="Calibri" w:hAnsi="Calibri"/>
        </w:rPr>
      </w:pPr>
    </w:p>
    <w:p w:rsidR="007302C5" w:rsidP="007302C5" w:rsidRDefault="007302C5" w14:paraId="7E1A2711" w14:textId="77777777">
      <w:pPr>
        <w:pStyle w:val="Nadpis30"/>
        <w:rPr>
          <w:rFonts w:ascii="Calibri" w:hAnsi="Calibri"/>
        </w:rPr>
      </w:pPr>
      <w:r>
        <w:rPr>
          <w:rFonts w:ascii="Calibri" w:hAnsi="Calibri"/>
        </w:rPr>
        <w:t>Evaluace preventivních programů</w:t>
      </w:r>
    </w:p>
    <w:p w:rsidR="007302C5" w:rsidP="007302C5" w:rsidRDefault="007302C5" w14:paraId="4C59AB3E" w14:textId="77777777">
      <w:pPr>
        <w:spacing w:line="360" w:lineRule="auto"/>
        <w:ind w:firstLine="709"/>
        <w:jc w:val="both"/>
        <w:rPr>
          <w:rFonts w:ascii="Calibri" w:hAnsi="Calibri"/>
          <w:sz w:val="24"/>
          <w:szCs w:val="24"/>
        </w:rPr>
      </w:pPr>
      <w:r>
        <w:rPr>
          <w:rFonts w:ascii="Calibri" w:hAnsi="Calibri"/>
          <w:sz w:val="24"/>
          <w:szCs w:val="24"/>
        </w:rPr>
        <w:t>Jednou z metod, kterou používáme při hodnocení preventivních programů, je neformální rozhovor s učiteli i žáky, dále také krátký dotazník. Pokud se jedná o preventivní program pořádaný nějakou externí organizací, přičemž ona sama si neprovedla vlastní evaluaci, necháme žáky vyjádřit vlastní zhodnocení programu.</w:t>
      </w:r>
    </w:p>
    <w:p w:rsidR="007302C5" w:rsidP="007302C5" w:rsidRDefault="007302C5" w14:paraId="270B367A" w14:textId="77777777">
      <w:pPr>
        <w:spacing w:line="360" w:lineRule="auto"/>
        <w:ind w:firstLine="709"/>
        <w:jc w:val="both"/>
        <w:rPr>
          <w:rFonts w:ascii="Calibri" w:hAnsi="Calibri"/>
          <w:sz w:val="24"/>
          <w:szCs w:val="24"/>
        </w:rPr>
      </w:pPr>
      <w:r>
        <w:rPr>
          <w:rFonts w:ascii="Calibri" w:hAnsi="Calibri"/>
          <w:sz w:val="24"/>
          <w:szCs w:val="24"/>
        </w:rPr>
        <w:t xml:space="preserve"> Žáky s rizikovými projevy chování sledujeme. Zajímá nás jejich způsob chování a vliv na skupinu, pokud se objeví kritický jev, adekvátně na daný stav reagujeme: monitoring vztahů ve třídě, techniky na upevňování vztahů ve třídě, vyhledáme a kontaktujeme vhodnou organizaci a požádáme ji o spolupráci, o pomoc řešit danou situaci. </w:t>
      </w:r>
      <w:r>
        <w:rPr>
          <w:rFonts w:ascii="Calibri" w:hAnsi="Calibri"/>
          <w:color w:val="000000"/>
          <w:sz w:val="24"/>
          <w:szCs w:val="24"/>
        </w:rPr>
        <w:t xml:space="preserve">Třídní učitelé a pracovníci ŠPP jsou </w:t>
      </w:r>
      <w:r>
        <w:rPr>
          <w:rFonts w:ascii="Calibri" w:hAnsi="Calibri"/>
          <w:sz w:val="24"/>
          <w:szCs w:val="24"/>
        </w:rPr>
        <w:t>v pravidelném kontaktu s rodiči, spolupracujeme s OSPOD, Policií ČR, PPP aj.</w:t>
      </w:r>
    </w:p>
    <w:p w:rsidR="007302C5" w:rsidP="007302C5" w:rsidRDefault="007302C5" w14:paraId="7435AEB3" w14:textId="77777777">
      <w:pPr>
        <w:spacing w:line="360" w:lineRule="auto"/>
        <w:ind w:firstLine="709"/>
        <w:jc w:val="both"/>
        <w:rPr>
          <w:rFonts w:ascii="Calibri" w:hAnsi="Calibri"/>
          <w:sz w:val="24"/>
          <w:szCs w:val="24"/>
        </w:rPr>
      </w:pPr>
      <w:r>
        <w:rPr>
          <w:rFonts w:ascii="Calibri" w:hAnsi="Calibri"/>
          <w:sz w:val="24"/>
          <w:szCs w:val="24"/>
        </w:rPr>
        <w:t xml:space="preserve">Vždy v závěru daného školního roku proběhne zhodnocení minimálního preventivního programu metodiky prevence prostřednictvím elektronické platformy SEPA. Třídní učitelé zhodnotí svoji práci se třídou v závěrečné zprávě pro ŠPP. Do svého hodnocení také napíší požadavky na školní metodiky prevence a další pracovníky ŠPP na příští školní rok. Třídní učitelé si vedou vlastní deník – Deník třídního učitele – kam zaznamenávají veškeré problémové situace a jejich následné řešení, každý měsíc předávají zprávu o dění ve třídě </w:t>
      </w:r>
      <w:proofErr w:type="gramStart"/>
      <w:r>
        <w:rPr>
          <w:rFonts w:ascii="Calibri" w:hAnsi="Calibri"/>
          <w:sz w:val="24"/>
          <w:szCs w:val="24"/>
        </w:rPr>
        <w:t>ŠPP  prostřednictvím</w:t>
      </w:r>
      <w:proofErr w:type="gramEnd"/>
      <w:r>
        <w:rPr>
          <w:rFonts w:ascii="Calibri" w:hAnsi="Calibri"/>
          <w:sz w:val="24"/>
          <w:szCs w:val="24"/>
        </w:rPr>
        <w:t xml:space="preserve"> interního sdíleného webu </w:t>
      </w:r>
      <w:proofErr w:type="spellStart"/>
      <w:r>
        <w:rPr>
          <w:rFonts w:ascii="Calibri" w:hAnsi="Calibri"/>
          <w:sz w:val="24"/>
          <w:szCs w:val="24"/>
        </w:rPr>
        <w:t>sharepoint</w:t>
      </w:r>
      <w:proofErr w:type="spellEnd"/>
      <w:r>
        <w:rPr>
          <w:rFonts w:ascii="Calibri" w:hAnsi="Calibri"/>
          <w:sz w:val="24"/>
          <w:szCs w:val="24"/>
        </w:rPr>
        <w:t>. Průběžnou kontrolu všech dokumentů provádí vedení školy, vedoucí ŠPP.</w:t>
      </w:r>
    </w:p>
    <w:p w:rsidR="007302C5" w:rsidP="007302C5" w:rsidRDefault="007302C5" w14:paraId="4A7BF4B3" w14:textId="77777777">
      <w:pPr>
        <w:spacing w:line="360" w:lineRule="auto"/>
        <w:ind w:left="360"/>
        <w:jc w:val="both"/>
        <w:rPr>
          <w:rFonts w:ascii="Calibri" w:hAnsi="Calibri"/>
          <w:sz w:val="24"/>
          <w:szCs w:val="24"/>
        </w:rPr>
      </w:pPr>
    </w:p>
    <w:p w:rsidR="007302C5" w:rsidP="007302C5" w:rsidRDefault="007302C5" w14:paraId="1067519E" w14:textId="77777777">
      <w:pPr>
        <w:pStyle w:val="Nadpis30"/>
        <w:rPr>
          <w:rFonts w:ascii="Calibri" w:hAnsi="Calibri"/>
        </w:rPr>
      </w:pPr>
      <w:r>
        <w:rPr>
          <w:rFonts w:ascii="Calibri" w:hAnsi="Calibri"/>
        </w:rPr>
        <w:t>Spolupráce s externími institucemi</w:t>
      </w:r>
    </w:p>
    <w:p w:rsidR="007302C5" w:rsidP="007302C5" w:rsidRDefault="007302C5" w14:paraId="66B2E506" w14:textId="77777777">
      <w:pPr>
        <w:numPr>
          <w:ilvl w:val="0"/>
          <w:numId w:val="20"/>
        </w:numPr>
        <w:spacing w:line="360" w:lineRule="auto"/>
        <w:jc w:val="both"/>
        <w:rPr>
          <w:rFonts w:ascii="Calibri" w:hAnsi="Calibri"/>
          <w:sz w:val="24"/>
          <w:szCs w:val="24"/>
        </w:rPr>
      </w:pPr>
      <w:r>
        <w:rPr>
          <w:rFonts w:ascii="Calibri" w:hAnsi="Calibri"/>
          <w:sz w:val="24"/>
          <w:szCs w:val="24"/>
        </w:rPr>
        <w:t>PPP (zejména Lomená)</w:t>
      </w:r>
    </w:p>
    <w:p w:rsidR="007302C5" w:rsidP="007302C5" w:rsidRDefault="007302C5" w14:paraId="78091415" w14:textId="77777777">
      <w:pPr>
        <w:numPr>
          <w:ilvl w:val="0"/>
          <w:numId w:val="20"/>
        </w:numPr>
        <w:spacing w:line="360" w:lineRule="auto"/>
        <w:jc w:val="both"/>
        <w:rPr>
          <w:rFonts w:ascii="Calibri" w:hAnsi="Calibri"/>
          <w:sz w:val="24"/>
          <w:szCs w:val="24"/>
        </w:rPr>
      </w:pPr>
      <w:r>
        <w:rPr>
          <w:rFonts w:ascii="Calibri" w:hAnsi="Calibri"/>
          <w:sz w:val="24"/>
          <w:szCs w:val="24"/>
        </w:rPr>
        <w:t xml:space="preserve">SVP </w:t>
      </w:r>
      <w:proofErr w:type="spellStart"/>
      <w:r>
        <w:rPr>
          <w:rFonts w:ascii="Calibri" w:hAnsi="Calibri"/>
          <w:sz w:val="24"/>
          <w:szCs w:val="24"/>
        </w:rPr>
        <w:t>Help</w:t>
      </w:r>
      <w:proofErr w:type="spellEnd"/>
      <w:r>
        <w:rPr>
          <w:rFonts w:ascii="Calibri" w:hAnsi="Calibri"/>
          <w:sz w:val="24"/>
          <w:szCs w:val="24"/>
        </w:rPr>
        <w:t xml:space="preserve"> </w:t>
      </w:r>
      <w:proofErr w:type="spellStart"/>
      <w:r>
        <w:rPr>
          <w:rFonts w:ascii="Calibri" w:hAnsi="Calibri"/>
          <w:sz w:val="24"/>
          <w:szCs w:val="24"/>
        </w:rPr>
        <w:t>me</w:t>
      </w:r>
      <w:proofErr w:type="spellEnd"/>
      <w:r>
        <w:rPr>
          <w:rFonts w:ascii="Calibri" w:hAnsi="Calibri"/>
          <w:sz w:val="24"/>
          <w:szCs w:val="24"/>
        </w:rPr>
        <w:t>, SVP Šance Moravský Krumlov</w:t>
      </w:r>
    </w:p>
    <w:p w:rsidR="007302C5" w:rsidP="007302C5" w:rsidRDefault="007302C5" w14:paraId="0F5461F8" w14:textId="77777777">
      <w:pPr>
        <w:numPr>
          <w:ilvl w:val="0"/>
          <w:numId w:val="20"/>
        </w:numPr>
        <w:spacing w:line="360" w:lineRule="auto"/>
        <w:jc w:val="both"/>
        <w:rPr>
          <w:rFonts w:ascii="Calibri" w:hAnsi="Calibri"/>
          <w:sz w:val="24"/>
          <w:szCs w:val="24"/>
        </w:rPr>
      </w:pPr>
      <w:r>
        <w:rPr>
          <w:rFonts w:ascii="Calibri" w:hAnsi="Calibri"/>
          <w:sz w:val="24"/>
          <w:szCs w:val="24"/>
        </w:rPr>
        <w:t xml:space="preserve">PPP Poradenské centrum, Sládkova 45, </w:t>
      </w:r>
    </w:p>
    <w:p w:rsidRPr="00B47E10" w:rsidR="007302C5" w:rsidP="007302C5" w:rsidRDefault="007302C5" w14:paraId="333F0FC8" w14:textId="77777777">
      <w:pPr>
        <w:numPr>
          <w:ilvl w:val="0"/>
          <w:numId w:val="20"/>
        </w:numPr>
        <w:spacing w:line="360" w:lineRule="auto"/>
        <w:jc w:val="both"/>
        <w:rPr>
          <w:rFonts w:ascii="Calibri" w:hAnsi="Calibri"/>
          <w:sz w:val="24"/>
          <w:szCs w:val="24"/>
        </w:rPr>
      </w:pPr>
      <w:r>
        <w:rPr>
          <w:rFonts w:ascii="Calibri" w:hAnsi="Calibri"/>
          <w:sz w:val="24"/>
          <w:szCs w:val="24"/>
        </w:rPr>
        <w:t>Okresní metodik prevence</w:t>
      </w:r>
    </w:p>
    <w:p w:rsidR="007302C5" w:rsidP="007302C5" w:rsidRDefault="007302C5" w14:paraId="154D3756" w14:textId="77777777">
      <w:pPr>
        <w:numPr>
          <w:ilvl w:val="0"/>
          <w:numId w:val="20"/>
        </w:numPr>
        <w:spacing w:line="360" w:lineRule="auto"/>
        <w:jc w:val="both"/>
        <w:rPr>
          <w:rFonts w:ascii="Calibri" w:hAnsi="Calibri"/>
          <w:sz w:val="24"/>
          <w:szCs w:val="24"/>
        </w:rPr>
      </w:pPr>
      <w:r>
        <w:rPr>
          <w:rFonts w:ascii="Calibri" w:hAnsi="Calibri"/>
          <w:sz w:val="24"/>
          <w:szCs w:val="24"/>
        </w:rPr>
        <w:t>Policie ČR</w:t>
      </w:r>
    </w:p>
    <w:p w:rsidR="007302C5" w:rsidP="007302C5" w:rsidRDefault="007302C5" w14:paraId="4E50A340" w14:textId="77777777">
      <w:pPr>
        <w:numPr>
          <w:ilvl w:val="0"/>
          <w:numId w:val="20"/>
        </w:numPr>
        <w:spacing w:line="360" w:lineRule="auto"/>
        <w:jc w:val="both"/>
        <w:rPr>
          <w:rFonts w:ascii="Calibri" w:hAnsi="Calibri"/>
          <w:sz w:val="24"/>
          <w:szCs w:val="24"/>
        </w:rPr>
      </w:pPr>
      <w:r>
        <w:rPr>
          <w:rFonts w:ascii="Calibri" w:hAnsi="Calibri"/>
          <w:sz w:val="24"/>
          <w:szCs w:val="24"/>
        </w:rPr>
        <w:t>Městská policie Brno</w:t>
      </w:r>
    </w:p>
    <w:p w:rsidR="007302C5" w:rsidP="007302C5" w:rsidRDefault="007302C5" w14:paraId="0693B342" w14:textId="77777777">
      <w:pPr>
        <w:numPr>
          <w:ilvl w:val="0"/>
          <w:numId w:val="20"/>
        </w:numPr>
        <w:spacing w:line="360" w:lineRule="auto"/>
        <w:jc w:val="both"/>
        <w:rPr>
          <w:rFonts w:ascii="Calibri" w:hAnsi="Calibri"/>
          <w:sz w:val="24"/>
          <w:szCs w:val="24"/>
        </w:rPr>
      </w:pPr>
      <w:r>
        <w:rPr>
          <w:rFonts w:ascii="Calibri" w:hAnsi="Calibri"/>
          <w:sz w:val="24"/>
          <w:szCs w:val="24"/>
        </w:rPr>
        <w:t xml:space="preserve">DDM Brno, Helceletova ul., pracoviště </w:t>
      </w:r>
      <w:proofErr w:type="spellStart"/>
      <w:r>
        <w:rPr>
          <w:rFonts w:ascii="Calibri" w:hAnsi="Calibri"/>
          <w:sz w:val="24"/>
          <w:szCs w:val="24"/>
        </w:rPr>
        <w:t>Fantázie</w:t>
      </w:r>
      <w:proofErr w:type="spellEnd"/>
    </w:p>
    <w:p w:rsidR="007302C5" w:rsidP="007302C5" w:rsidRDefault="007302C5" w14:paraId="6B5098C1" w14:textId="77777777">
      <w:pPr>
        <w:numPr>
          <w:ilvl w:val="0"/>
          <w:numId w:val="20"/>
        </w:numPr>
        <w:spacing w:line="360" w:lineRule="auto"/>
        <w:jc w:val="both"/>
        <w:rPr>
          <w:rFonts w:ascii="Calibri" w:hAnsi="Calibri"/>
          <w:sz w:val="24"/>
          <w:szCs w:val="24"/>
        </w:rPr>
      </w:pPr>
      <w:r>
        <w:rPr>
          <w:rFonts w:ascii="Calibri" w:hAnsi="Calibri"/>
          <w:sz w:val="24"/>
          <w:szCs w:val="24"/>
        </w:rPr>
        <w:t>Úřad práce</w:t>
      </w:r>
    </w:p>
    <w:p w:rsidR="007302C5" w:rsidP="007302C5" w:rsidRDefault="007302C5" w14:paraId="0E0123A5" w14:textId="77777777">
      <w:pPr>
        <w:numPr>
          <w:ilvl w:val="0"/>
          <w:numId w:val="20"/>
        </w:numPr>
        <w:spacing w:line="360" w:lineRule="auto"/>
        <w:jc w:val="both"/>
        <w:rPr>
          <w:rFonts w:ascii="Calibri" w:hAnsi="Calibri"/>
          <w:sz w:val="24"/>
          <w:szCs w:val="24"/>
        </w:rPr>
      </w:pPr>
      <w:r>
        <w:rPr>
          <w:rFonts w:ascii="Calibri" w:hAnsi="Calibri"/>
          <w:sz w:val="24"/>
          <w:szCs w:val="24"/>
        </w:rPr>
        <w:t>OSPOD Brno – Slatina</w:t>
      </w:r>
    </w:p>
    <w:p w:rsidR="007302C5" w:rsidP="007302C5" w:rsidRDefault="007302C5" w14:paraId="5CC12A69" w14:textId="77777777">
      <w:pPr>
        <w:numPr>
          <w:ilvl w:val="0"/>
          <w:numId w:val="20"/>
        </w:numPr>
        <w:spacing w:line="360" w:lineRule="auto"/>
        <w:jc w:val="both"/>
        <w:rPr>
          <w:rFonts w:ascii="Calibri" w:hAnsi="Calibri"/>
          <w:sz w:val="24"/>
          <w:szCs w:val="24"/>
        </w:rPr>
      </w:pPr>
      <w:r>
        <w:rPr>
          <w:rFonts w:ascii="Calibri" w:hAnsi="Calibri"/>
          <w:sz w:val="24"/>
          <w:szCs w:val="24"/>
        </w:rPr>
        <w:t>Společnost Podané ruce o.p.s.</w:t>
      </w:r>
    </w:p>
    <w:p w:rsidRPr="00B7038A" w:rsidR="007302C5" w:rsidP="007302C5" w:rsidRDefault="007302C5" w14:paraId="7984E432" w14:textId="77777777">
      <w:pPr>
        <w:numPr>
          <w:ilvl w:val="0"/>
          <w:numId w:val="20"/>
        </w:numPr>
        <w:spacing w:line="360" w:lineRule="auto"/>
        <w:jc w:val="both"/>
        <w:rPr>
          <w:rFonts w:ascii="Calibri" w:hAnsi="Calibri"/>
          <w:color w:val="000000"/>
          <w:sz w:val="24"/>
          <w:szCs w:val="24"/>
        </w:rPr>
      </w:pPr>
      <w:r>
        <w:rPr>
          <w:rFonts w:ascii="Calibri" w:hAnsi="Calibri"/>
          <w:color w:val="000000"/>
          <w:sz w:val="24"/>
          <w:szCs w:val="24"/>
        </w:rPr>
        <w:t xml:space="preserve">Nízkoprahový klub </w:t>
      </w:r>
      <w:proofErr w:type="spellStart"/>
      <w:r>
        <w:rPr>
          <w:rFonts w:ascii="Calibri" w:hAnsi="Calibri"/>
          <w:color w:val="000000"/>
          <w:sz w:val="24"/>
          <w:szCs w:val="24"/>
        </w:rPr>
        <w:t>Likusák</w:t>
      </w:r>
      <w:proofErr w:type="spellEnd"/>
      <w:r>
        <w:rPr>
          <w:rFonts w:ascii="Calibri" w:hAnsi="Calibri"/>
          <w:color w:val="000000"/>
          <w:sz w:val="24"/>
          <w:szCs w:val="24"/>
        </w:rPr>
        <w:t>, Ratolest Brno</w:t>
      </w:r>
    </w:p>
    <w:p w:rsidR="007302C5" w:rsidP="007302C5" w:rsidRDefault="007302C5" w14:paraId="7A333B23" w14:textId="77777777">
      <w:pPr>
        <w:pStyle w:val="Nadpis30"/>
        <w:rPr>
          <w:rFonts w:ascii="Calibri" w:hAnsi="Calibri"/>
        </w:rPr>
      </w:pPr>
    </w:p>
    <w:p w:rsidR="007302C5" w:rsidP="007302C5" w:rsidRDefault="007302C5" w14:paraId="1A7099FD" w14:textId="77777777">
      <w:pPr>
        <w:pStyle w:val="Nadpis30"/>
        <w:rPr>
          <w:rFonts w:ascii="Calibri" w:hAnsi="Calibri"/>
        </w:rPr>
      </w:pPr>
    </w:p>
    <w:p w:rsidR="007302C5" w:rsidP="007302C5" w:rsidRDefault="007302C5" w14:paraId="6CD04484" w14:textId="77777777">
      <w:pPr>
        <w:pStyle w:val="Nadpis30"/>
        <w:rPr>
          <w:rFonts w:ascii="Calibri" w:hAnsi="Calibri"/>
        </w:rPr>
      </w:pPr>
      <w:r>
        <w:rPr>
          <w:rFonts w:ascii="Calibri" w:hAnsi="Calibri"/>
        </w:rPr>
        <w:t>Kontaktní místo ve škole a informační nástěnka</w:t>
      </w:r>
    </w:p>
    <w:p w:rsidRPr="000858CF" w:rsidR="007302C5" w:rsidP="007302C5" w:rsidRDefault="007302C5" w14:paraId="0CE17258" w14:textId="77777777">
      <w:pPr>
        <w:pStyle w:val="Zkladntext"/>
        <w:spacing w:line="360" w:lineRule="auto"/>
        <w:jc w:val="both"/>
        <w:rPr>
          <w:rFonts w:asciiTheme="minorHAnsi" w:hAnsiTheme="minorHAnsi" w:cstheme="minorHAnsi"/>
          <w:color w:val="000000"/>
          <w:szCs w:val="22"/>
          <w:lang w:eastAsia="cs-CZ"/>
        </w:rPr>
      </w:pPr>
      <w:r>
        <w:rPr>
          <w:rFonts w:ascii="Calibri" w:hAnsi="Calibri"/>
        </w:rPr>
        <w:t xml:space="preserve">Uvnitř školy, vedle kabinetu </w:t>
      </w:r>
      <w:r w:rsidRPr="00BC530A">
        <w:rPr>
          <w:rFonts w:ascii="Calibri" w:hAnsi="Calibri"/>
        </w:rPr>
        <w:t>zástupce</w:t>
      </w:r>
      <w:r>
        <w:rPr>
          <w:rFonts w:ascii="Calibri" w:hAnsi="Calibri"/>
        </w:rPr>
        <w:t xml:space="preserve"> ředitele školy, je umístěna informační nástěnka metodika prevence týkající se primární prevence pro žáky druhého stupně. Zde jsou vyvěšeny také kontakty na jednotlivé pracovníky ŠPP. Druhá informační nástěnka je umístěna na prvním stupni (2. patro). Třetí informační </w:t>
      </w:r>
      <w:r w:rsidRPr="00133662">
        <w:rPr>
          <w:rFonts w:ascii="Calibri" w:hAnsi="Calibri"/>
        </w:rPr>
        <w:t>nástěn</w:t>
      </w:r>
      <w:r>
        <w:rPr>
          <w:rFonts w:ascii="Calibri" w:hAnsi="Calibri"/>
        </w:rPr>
        <w:t>ka, zejména pro rodiče, je umístěna ve vestibulu školy. Zde je umístěný také QR kód, který odkazuje na webové stránky školy, resp. na s</w:t>
      </w:r>
      <w:r w:rsidRPr="001D27E1">
        <w:rPr>
          <w:rFonts w:ascii="Calibri" w:hAnsi="Calibri"/>
        </w:rPr>
        <w:t xml:space="preserve">ložení </w:t>
      </w:r>
      <w:r w:rsidRPr="0076358E">
        <w:rPr>
          <w:rFonts w:asciiTheme="minorHAnsi" w:hAnsiTheme="minorHAnsi" w:cstheme="minorHAnsi"/>
        </w:rPr>
        <w:t xml:space="preserve">školního poradenského pracoviště a popis možnosti pomoci jednotlivých členů. </w:t>
      </w:r>
      <w:r w:rsidRPr="000858CF">
        <w:rPr>
          <w:rFonts w:asciiTheme="minorHAnsi" w:hAnsiTheme="minorHAnsi" w:cstheme="minorHAnsi"/>
        </w:rPr>
        <w:t>Další</w:t>
      </w:r>
      <w:r>
        <w:rPr>
          <w:rFonts w:asciiTheme="minorHAnsi" w:hAnsiTheme="minorHAnsi" w:cstheme="minorHAnsi"/>
        </w:rPr>
        <w:t> </w:t>
      </w:r>
      <w:r w:rsidRPr="000858CF">
        <w:rPr>
          <w:rFonts w:asciiTheme="minorHAnsi" w:hAnsiTheme="minorHAnsi" w:cstheme="minorHAnsi"/>
        </w:rPr>
        <w:t xml:space="preserve">možností, jak lze školu od 1. 9. 2025 kontaktovat, je nově zprovozněná online schránka důvěry </w:t>
      </w:r>
      <w:proofErr w:type="spellStart"/>
      <w:r w:rsidRPr="000858CF">
        <w:rPr>
          <w:rFonts w:asciiTheme="minorHAnsi" w:hAnsiTheme="minorHAnsi" w:cstheme="minorHAnsi"/>
        </w:rPr>
        <w:t>FaceUp</w:t>
      </w:r>
      <w:proofErr w:type="spellEnd"/>
      <w:r w:rsidRPr="000858CF">
        <w:rPr>
          <w:rFonts w:asciiTheme="minorHAnsi" w:hAnsiTheme="minorHAnsi" w:cstheme="minorHAnsi"/>
        </w:rPr>
        <w:t xml:space="preserve"> (NNBT).</w:t>
      </w:r>
    </w:p>
    <w:p w:rsidR="007302C5" w:rsidP="007302C5" w:rsidRDefault="007302C5" w14:paraId="3FEC4D25" w14:textId="77777777">
      <w:pPr>
        <w:pStyle w:val="Zkladntext"/>
        <w:spacing w:line="360" w:lineRule="auto"/>
        <w:jc w:val="both"/>
        <w:rPr>
          <w:rFonts w:asciiTheme="minorHAnsi" w:hAnsiTheme="minorHAnsi" w:cstheme="minorHAnsi"/>
        </w:rPr>
      </w:pPr>
    </w:p>
    <w:p w:rsidR="007302C5" w:rsidP="007302C5" w:rsidRDefault="007302C5" w14:paraId="6758609A" w14:textId="77777777">
      <w:pPr>
        <w:pStyle w:val="Zkladntext"/>
        <w:spacing w:line="360" w:lineRule="auto"/>
        <w:ind w:firstLine="708"/>
        <w:jc w:val="both"/>
        <w:rPr>
          <w:rFonts w:ascii="Calibri" w:hAnsi="Calibri"/>
        </w:rPr>
      </w:pPr>
      <w:r w:rsidRPr="0076358E">
        <w:rPr>
          <w:rFonts w:asciiTheme="minorHAnsi" w:hAnsiTheme="minorHAnsi" w:cstheme="minorHAnsi"/>
        </w:rPr>
        <w:t xml:space="preserve">Škola má </w:t>
      </w:r>
      <w:r>
        <w:rPr>
          <w:rFonts w:asciiTheme="minorHAnsi" w:hAnsiTheme="minorHAnsi" w:cstheme="minorHAnsi"/>
        </w:rPr>
        <w:t xml:space="preserve">také </w:t>
      </w:r>
      <w:r w:rsidRPr="0076358E">
        <w:rPr>
          <w:rFonts w:asciiTheme="minorHAnsi" w:hAnsiTheme="minorHAnsi" w:cstheme="minorHAnsi"/>
        </w:rPr>
        <w:t xml:space="preserve">svou </w:t>
      </w:r>
      <w:r w:rsidRPr="0076358E">
        <w:rPr>
          <w:rStyle w:val="Siln"/>
          <w:rFonts w:asciiTheme="minorHAnsi" w:hAnsiTheme="minorHAnsi" w:cstheme="minorHAnsi"/>
          <w:b w:val="0"/>
        </w:rPr>
        <w:t>online schránku důvěry NNBT</w:t>
      </w:r>
      <w:r w:rsidRPr="0076358E">
        <w:rPr>
          <w:rFonts w:asciiTheme="minorHAnsi" w:hAnsiTheme="minorHAnsi" w:cstheme="minorHAnsi"/>
          <w:b/>
        </w:rPr>
        <w:t>,</w:t>
      </w:r>
      <w:r w:rsidRPr="0076358E">
        <w:rPr>
          <w:rFonts w:asciiTheme="minorHAnsi" w:hAnsiTheme="minorHAnsi" w:cstheme="minorHAnsi"/>
        </w:rPr>
        <w:t xml:space="preserve"> </w:t>
      </w:r>
      <w:r w:rsidRPr="00EA26D6">
        <w:rPr>
          <w:rFonts w:asciiTheme="minorHAnsi" w:hAnsiTheme="minorHAnsi" w:cstheme="minorHAnsi"/>
        </w:rPr>
        <w:t>která umožňuje</w:t>
      </w:r>
      <w:r w:rsidRPr="0076358E">
        <w:rPr>
          <w:rFonts w:asciiTheme="minorHAnsi" w:hAnsiTheme="minorHAnsi" w:cstheme="minorHAnsi"/>
        </w:rPr>
        <w:t xml:space="preserve"> žákům, rodičům a</w:t>
      </w:r>
      <w:r>
        <w:rPr>
          <w:rFonts w:asciiTheme="minorHAnsi" w:hAnsiTheme="minorHAnsi" w:cstheme="minorHAnsi"/>
        </w:rPr>
        <w:t> </w:t>
      </w:r>
      <w:r w:rsidRPr="0076358E">
        <w:rPr>
          <w:rFonts w:asciiTheme="minorHAnsi" w:hAnsiTheme="minorHAnsi" w:cstheme="minorHAnsi"/>
        </w:rPr>
        <w:t>zaměstnancům škol</w:t>
      </w:r>
      <w:r>
        <w:rPr>
          <w:rFonts w:asciiTheme="minorHAnsi" w:hAnsiTheme="minorHAnsi" w:cstheme="minorHAnsi"/>
        </w:rPr>
        <w:t>y</w:t>
      </w:r>
      <w:r w:rsidRPr="0076358E">
        <w:rPr>
          <w:rFonts w:asciiTheme="minorHAnsi" w:hAnsiTheme="minorHAnsi" w:cstheme="minorHAnsi"/>
        </w:rPr>
        <w:t xml:space="preserve"> či organizací anonymně sdílet své obavy, podněty nebo upozornění na</w:t>
      </w:r>
      <w:r>
        <w:rPr>
          <w:rFonts w:asciiTheme="minorHAnsi" w:hAnsiTheme="minorHAnsi" w:cstheme="minorHAnsi"/>
        </w:rPr>
        <w:t> </w:t>
      </w:r>
      <w:r w:rsidRPr="0076358E">
        <w:rPr>
          <w:rFonts w:asciiTheme="minorHAnsi" w:hAnsiTheme="minorHAnsi" w:cstheme="minorHAnsi"/>
        </w:rPr>
        <w:t xml:space="preserve">problémy, jako je šikana, </w:t>
      </w:r>
      <w:proofErr w:type="spellStart"/>
      <w:r w:rsidRPr="0076358E">
        <w:rPr>
          <w:rFonts w:asciiTheme="minorHAnsi" w:hAnsiTheme="minorHAnsi" w:cstheme="minorHAnsi"/>
        </w:rPr>
        <w:t>kyberšikana</w:t>
      </w:r>
      <w:proofErr w:type="spellEnd"/>
      <w:r w:rsidRPr="0076358E">
        <w:rPr>
          <w:rFonts w:asciiTheme="minorHAnsi" w:hAnsiTheme="minorHAnsi" w:cstheme="minorHAnsi"/>
        </w:rPr>
        <w:t>, domácí násilí, sebepoškozování či jiné obtížné situac</w:t>
      </w:r>
      <w:r>
        <w:rPr>
          <w:rFonts w:asciiTheme="minorHAnsi" w:hAnsiTheme="minorHAnsi" w:cstheme="minorHAnsi"/>
        </w:rPr>
        <w:t>e</w:t>
      </w:r>
      <w:r w:rsidRPr="0076358E">
        <w:rPr>
          <w:rFonts w:asciiTheme="minorHAnsi" w:hAnsiTheme="minorHAnsi" w:cstheme="minorHAnsi"/>
        </w:rPr>
        <w:t xml:space="preserve">. </w:t>
      </w:r>
    </w:p>
    <w:p w:rsidR="007302C5" w:rsidP="007302C5" w:rsidRDefault="007302C5" w14:paraId="447EDDD2" w14:textId="77777777">
      <w:pPr>
        <w:pStyle w:val="Nadpis30"/>
        <w:rPr>
          <w:rFonts w:ascii="Calibri" w:hAnsi="Calibri"/>
        </w:rPr>
      </w:pPr>
    </w:p>
    <w:p w:rsidR="007302C5" w:rsidP="007302C5" w:rsidRDefault="007302C5" w14:paraId="52108E04" w14:textId="77777777">
      <w:pPr>
        <w:pStyle w:val="Nadpis30"/>
        <w:rPr>
          <w:rFonts w:ascii="Calibri" w:hAnsi="Calibri"/>
        </w:rPr>
      </w:pPr>
      <w:r>
        <w:rPr>
          <w:rFonts w:ascii="Calibri" w:hAnsi="Calibri"/>
        </w:rPr>
        <w:t>Závěr</w:t>
      </w:r>
    </w:p>
    <w:p w:rsidRPr="000858CF" w:rsidR="007302C5" w:rsidP="007302C5" w:rsidRDefault="007302C5" w14:paraId="6025094A" w14:textId="77777777">
      <w:pPr>
        <w:spacing w:line="360" w:lineRule="auto"/>
        <w:jc w:val="both"/>
        <w:rPr>
          <w:rFonts w:asciiTheme="minorHAnsi" w:hAnsiTheme="minorHAnsi" w:cstheme="minorHAnsi"/>
          <w:sz w:val="24"/>
          <w:szCs w:val="24"/>
        </w:rPr>
      </w:pPr>
      <w:r w:rsidRPr="000858CF">
        <w:rPr>
          <w:rFonts w:asciiTheme="minorHAnsi" w:hAnsiTheme="minorHAnsi" w:cstheme="minorHAnsi"/>
          <w:sz w:val="24"/>
          <w:szCs w:val="24"/>
        </w:rPr>
        <w:t>Minimální preventivní program školy je vyvěšen ve sborovně, kde do něj mohou nahlédnout pedagogičtí pracovníci, a zároveň je dostupný na webových stránkách školy pro širokou veřejnost. Tento dokument</w:t>
      </w:r>
      <w:r>
        <w:rPr>
          <w:rFonts w:asciiTheme="minorHAnsi" w:hAnsiTheme="minorHAnsi" w:cstheme="minorHAnsi"/>
          <w:sz w:val="24"/>
          <w:szCs w:val="24"/>
        </w:rPr>
        <w:t xml:space="preserve"> </w:t>
      </w:r>
      <w:r w:rsidRPr="000858CF">
        <w:rPr>
          <w:rFonts w:asciiTheme="minorHAnsi" w:hAnsiTheme="minorHAnsi" w:cstheme="minorHAnsi"/>
          <w:sz w:val="24"/>
          <w:szCs w:val="24"/>
        </w:rPr>
        <w:t>je vypracován v souladu s platnou legislativou</w:t>
      </w:r>
      <w:r>
        <w:rPr>
          <w:rFonts w:asciiTheme="minorHAnsi" w:hAnsiTheme="minorHAnsi" w:cstheme="minorHAnsi"/>
          <w:sz w:val="24"/>
          <w:szCs w:val="24"/>
        </w:rPr>
        <w:t xml:space="preserve"> a </w:t>
      </w:r>
      <w:r w:rsidRPr="000858CF">
        <w:rPr>
          <w:rFonts w:asciiTheme="minorHAnsi" w:hAnsiTheme="minorHAnsi" w:cstheme="minorHAnsi"/>
          <w:sz w:val="24"/>
          <w:szCs w:val="24"/>
        </w:rPr>
        <w:t>je v průběhu školního roku průběžně aktualizován</w:t>
      </w:r>
      <w:r>
        <w:rPr>
          <w:rFonts w:asciiTheme="minorHAnsi" w:hAnsiTheme="minorHAnsi" w:cstheme="minorHAnsi"/>
          <w:sz w:val="24"/>
          <w:szCs w:val="24"/>
        </w:rPr>
        <w:t>.</w:t>
      </w:r>
    </w:p>
    <w:p w:rsidRPr="000858CF" w:rsidR="007302C5" w:rsidP="007302C5" w:rsidRDefault="007302C5" w14:paraId="07E253EC" w14:textId="77777777">
      <w:pPr>
        <w:spacing w:line="360" w:lineRule="auto"/>
        <w:jc w:val="both"/>
        <w:rPr>
          <w:rFonts w:asciiTheme="minorHAnsi" w:hAnsiTheme="minorHAnsi" w:cstheme="minorHAnsi"/>
          <w:sz w:val="24"/>
          <w:szCs w:val="24"/>
        </w:rPr>
      </w:pPr>
    </w:p>
    <w:p w:rsidR="007302C5" w:rsidP="007302C5" w:rsidRDefault="007302C5" w14:paraId="10BA37C4" w14:textId="77777777">
      <w:pPr>
        <w:spacing w:line="360" w:lineRule="auto"/>
        <w:jc w:val="both"/>
        <w:rPr>
          <w:rFonts w:ascii="Calibri" w:hAnsi="Calibri"/>
          <w:sz w:val="24"/>
          <w:szCs w:val="24"/>
        </w:rPr>
      </w:pPr>
    </w:p>
    <w:p w:rsidR="007302C5" w:rsidP="007302C5" w:rsidRDefault="007302C5" w14:paraId="52FA0210" w14:textId="1BD52F06">
      <w:pPr>
        <w:spacing w:line="360" w:lineRule="auto"/>
        <w:jc w:val="both"/>
        <w:rPr>
          <w:rFonts w:ascii="Calibri" w:hAnsi="Calibri"/>
          <w:sz w:val="24"/>
          <w:szCs w:val="24"/>
        </w:rPr>
      </w:pPr>
      <w:r w:rsidRPr="12D420CF" w:rsidR="007302C5">
        <w:rPr>
          <w:rFonts w:ascii="Calibri" w:hAnsi="Calibri"/>
          <w:sz w:val="24"/>
          <w:szCs w:val="24"/>
        </w:rPr>
        <w:t xml:space="preserve">V Brně </w:t>
      </w:r>
      <w:r w:rsidRPr="12D420CF" w:rsidR="49994429">
        <w:rPr>
          <w:rFonts w:ascii="Calibri" w:hAnsi="Calibri"/>
          <w:sz w:val="24"/>
          <w:szCs w:val="24"/>
        </w:rPr>
        <w:t xml:space="preserve">8.4. </w:t>
      </w:r>
      <w:r w:rsidRPr="12D420CF" w:rsidR="007302C5">
        <w:rPr>
          <w:rFonts w:ascii="Calibri" w:hAnsi="Calibri"/>
          <w:sz w:val="24"/>
          <w:szCs w:val="24"/>
        </w:rPr>
        <w:t>202</w:t>
      </w:r>
      <w:r w:rsidRPr="12D420CF" w:rsidR="00AB5EFC">
        <w:rPr>
          <w:rFonts w:ascii="Calibri" w:hAnsi="Calibri"/>
          <w:sz w:val="24"/>
          <w:szCs w:val="24"/>
        </w:rPr>
        <w:t>6</w:t>
      </w:r>
      <w:bookmarkStart w:name="_GoBack" w:id="4"/>
      <w:bookmarkEnd w:id="4"/>
      <w:r>
        <w:tab/>
      </w:r>
      <w:r>
        <w:tab/>
      </w:r>
      <w:r>
        <w:tab/>
      </w:r>
    </w:p>
    <w:p w:rsidR="007302C5" w:rsidP="007302C5" w:rsidRDefault="007302C5" w14:paraId="5C2E11ED" w14:textId="77777777">
      <w:pPr>
        <w:spacing w:line="360" w:lineRule="auto"/>
        <w:jc w:val="both"/>
        <w:rPr>
          <w:rFonts w:ascii="Calibri" w:hAnsi="Calibri"/>
          <w:sz w:val="24"/>
          <w:szCs w:val="24"/>
        </w:rPr>
      </w:pPr>
    </w:p>
    <w:p w:rsidR="007302C5" w:rsidP="007302C5" w:rsidRDefault="007302C5" w14:paraId="6E72A370" w14:textId="77777777">
      <w:pPr>
        <w:spacing w:line="360" w:lineRule="auto"/>
        <w:jc w:val="both"/>
        <w:rPr>
          <w:rFonts w:ascii="Calibri" w:hAnsi="Calibri"/>
          <w:sz w:val="24"/>
          <w:szCs w:val="24"/>
        </w:rPr>
      </w:pPr>
      <w:r>
        <w:rPr>
          <w:rFonts w:ascii="Calibri" w:hAnsi="Calibri"/>
          <w:sz w:val="24"/>
          <w:szCs w:val="24"/>
        </w:rPr>
        <w:t>Aktualizovala:</w:t>
      </w:r>
    </w:p>
    <w:p w:rsidR="007302C5" w:rsidP="007302C5" w:rsidRDefault="007302C5" w14:paraId="3EF4E092" w14:textId="77777777">
      <w:pPr>
        <w:spacing w:line="360" w:lineRule="auto"/>
        <w:jc w:val="both"/>
        <w:rPr>
          <w:rFonts w:ascii="Calibri" w:hAnsi="Calibri"/>
          <w:sz w:val="24"/>
          <w:szCs w:val="24"/>
        </w:rPr>
      </w:pPr>
      <w:r w:rsidRPr="00BC530A">
        <w:rPr>
          <w:rFonts w:ascii="Calibri" w:hAnsi="Calibri"/>
          <w:sz w:val="24"/>
          <w:szCs w:val="24"/>
        </w:rPr>
        <w:t>Mgr. Pav</w:t>
      </w:r>
      <w:r>
        <w:rPr>
          <w:rFonts w:ascii="Calibri" w:hAnsi="Calibri"/>
          <w:sz w:val="24"/>
          <w:szCs w:val="24"/>
        </w:rPr>
        <w:t xml:space="preserve">la Macháčková </w:t>
      </w:r>
    </w:p>
    <w:p w:rsidRPr="00BC530A" w:rsidR="007302C5" w:rsidP="007302C5" w:rsidRDefault="007302C5" w14:paraId="535815A2" w14:textId="77777777">
      <w:pPr>
        <w:spacing w:line="360" w:lineRule="auto"/>
        <w:jc w:val="both"/>
        <w:rPr>
          <w:rFonts w:ascii="Calibri" w:hAnsi="Calibri"/>
          <w:sz w:val="24"/>
          <w:szCs w:val="24"/>
        </w:rPr>
      </w:pPr>
      <w:r>
        <w:rPr>
          <w:rFonts w:ascii="Calibri" w:hAnsi="Calibri"/>
          <w:sz w:val="24"/>
          <w:szCs w:val="24"/>
        </w:rPr>
        <w:t>Školní metodička prevence</w:t>
      </w:r>
    </w:p>
    <w:bookmarkEnd w:id="0"/>
    <w:p w:rsidR="002661DA" w:rsidP="00132774" w:rsidRDefault="002661DA" w14:paraId="14524D71" w14:textId="77777777">
      <w:pPr>
        <w:spacing w:line="360" w:lineRule="auto"/>
        <w:jc w:val="both"/>
        <w:rPr>
          <w:rFonts w:ascii="Calibri" w:hAnsi="Calibri"/>
          <w:sz w:val="24"/>
          <w:szCs w:val="24"/>
        </w:rPr>
      </w:pPr>
    </w:p>
    <w:sectPr w:rsidR="002661DA" w:rsidSect="00A10E2E">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9BC" w:rsidP="005F6EBE" w:rsidRDefault="00A549BC" w14:paraId="0EB5408C" w14:textId="77777777">
      <w:r>
        <w:separator/>
      </w:r>
    </w:p>
  </w:endnote>
  <w:endnote w:type="continuationSeparator" w:id="0">
    <w:p w:rsidR="00A549BC" w:rsidP="005F6EBE" w:rsidRDefault="00A549BC" w14:paraId="0058ED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9BC" w:rsidP="005F6EBE" w:rsidRDefault="00A549BC" w14:paraId="1E61ABD8" w14:textId="77777777">
      <w:r>
        <w:separator/>
      </w:r>
    </w:p>
  </w:footnote>
  <w:footnote w:type="continuationSeparator" w:id="0">
    <w:p w:rsidR="00A549BC" w:rsidP="005F6EBE" w:rsidRDefault="00A549BC" w14:paraId="7C383B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5F6EBE" w:rsidR="00A549BC" w:rsidP="005F6EBE" w:rsidRDefault="00A549BC" w14:paraId="3270F162" w14:textId="6FC7AF45">
    <w:pPr>
      <w:pStyle w:val="Zhlav"/>
    </w:pPr>
    <w:r w:rsidRPr="005F6EBE">
      <w:rPr>
        <w:noProof/>
      </w:rPr>
      <w:drawing>
        <wp:inline distT="0" distB="0" distL="0" distR="0" wp14:anchorId="7AEEB3B4" wp14:editId="48C74623">
          <wp:extent cx="5379861" cy="387350"/>
          <wp:effectExtent l="0" t="0" r="0" b="0"/>
          <wp:docPr id="189740909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6639" cy="399358"/>
                  </a:xfrm>
                  <a:prstGeom prst="rect">
                    <a:avLst/>
                  </a:prstGeom>
                  <a:noFill/>
                  <a:ln>
                    <a:noFill/>
                  </a:ln>
                </pic:spPr>
              </pic:pic>
            </a:graphicData>
          </a:graphic>
        </wp:inline>
      </w:drawing>
    </w:r>
  </w:p>
  <w:p w:rsidR="00A549BC" w:rsidRDefault="00A549BC" w14:paraId="0B54DE96"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6"/>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4"/>
    <w:multiLevelType w:val="multilevel"/>
    <w:tmpl w:val="00000004"/>
    <w:lvl w:ilvl="0">
      <w:start w:val="1"/>
      <w:numFmt w:val="bullet"/>
      <w:lvlText w:val=""/>
      <w:lvlJc w:val="left"/>
      <w:pPr>
        <w:tabs>
          <w:tab w:val="num" w:pos="644"/>
        </w:tabs>
        <w:ind w:left="644" w:hanging="360"/>
      </w:pPr>
      <w:rPr>
        <w:rFonts w:ascii="Symbol" w:hAnsi="Symbol"/>
      </w:rPr>
    </w:lvl>
    <w:lvl w:ilv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singleLevel"/>
    <w:tmpl w:val="00000005"/>
    <w:lvl w:ilvl="0">
      <w:start w:val="1"/>
      <w:numFmt w:val="bullet"/>
      <w:lvlText w:val=""/>
      <w:lvlJc w:val="left"/>
      <w:pPr>
        <w:tabs>
          <w:tab w:val="num" w:pos="1428"/>
        </w:tabs>
        <w:ind w:left="1428" w:hanging="360"/>
      </w:pPr>
      <w:rPr>
        <w:rFonts w:ascii="Symbol" w:hAnsi="Symbol"/>
      </w:rPr>
    </w:lvl>
  </w:abstractNum>
  <w:abstractNum w:abstractNumId="4" w15:restartNumberingAfterBreak="0">
    <w:nsid w:val="00000006"/>
    <w:multiLevelType w:val="singleLevel"/>
    <w:tmpl w:val="00000006"/>
    <w:name w:val="WW8Num9"/>
    <w:lvl w:ilvl="0">
      <w:start w:val="1"/>
      <w:numFmt w:val="bullet"/>
      <w:lvlText w:val=""/>
      <w:lvlJc w:val="left"/>
      <w:pPr>
        <w:tabs>
          <w:tab w:val="num" w:pos="1428"/>
        </w:tabs>
        <w:ind w:left="1428" w:hanging="360"/>
      </w:pPr>
      <w:rPr>
        <w:rFonts w:ascii="Symbol" w:hAnsi="Symbol"/>
      </w:rPr>
    </w:lvl>
  </w:abstractNum>
  <w:abstractNum w:abstractNumId="5"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16"/>
    <w:lvl w:ilvl="0">
      <w:start w:val="1"/>
      <w:numFmt w:val="bullet"/>
      <w:lvlText w:val=""/>
      <w:lvlJc w:val="left"/>
      <w:pPr>
        <w:tabs>
          <w:tab w:val="num" w:pos="1428"/>
        </w:tabs>
        <w:ind w:left="1428" w:hanging="360"/>
      </w:pPr>
      <w:rPr>
        <w:rFonts w:ascii="Symbol" w:hAnsi="Symbol"/>
      </w:rPr>
    </w:lvl>
  </w:abstractNum>
  <w:abstractNum w:abstractNumId="9" w15:restartNumberingAfterBreak="0">
    <w:nsid w:val="0000000B"/>
    <w:multiLevelType w:val="singleLevel"/>
    <w:tmpl w:val="0000000B"/>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C"/>
    <w:multiLevelType w:val="singleLevel"/>
    <w:tmpl w:val="0000000C"/>
    <w:name w:val="WW8Num18"/>
    <w:lvl w:ilvl="0">
      <w:start w:val="1"/>
      <w:numFmt w:val="bullet"/>
      <w:lvlText w:val=""/>
      <w:lvlJc w:val="left"/>
      <w:pPr>
        <w:tabs>
          <w:tab w:val="num" w:pos="1428"/>
        </w:tabs>
        <w:ind w:left="1428" w:hanging="360"/>
      </w:pPr>
      <w:rPr>
        <w:rFonts w:ascii="Symbol" w:hAnsi="Symbol"/>
      </w:rPr>
    </w:lvl>
  </w:abstractNum>
  <w:abstractNum w:abstractNumId="11" w15:restartNumberingAfterBreak="0">
    <w:nsid w:val="0000000D"/>
    <w:multiLevelType w:val="singleLevel"/>
    <w:tmpl w:val="0000000D"/>
    <w:name w:val="WW8Num23"/>
    <w:lvl w:ilvl="0">
      <w:start w:val="1"/>
      <w:numFmt w:val="bullet"/>
      <w:lvlText w:val=""/>
      <w:lvlJc w:val="left"/>
      <w:pPr>
        <w:tabs>
          <w:tab w:val="num" w:pos="0"/>
        </w:tabs>
        <w:ind w:left="1428" w:hanging="360"/>
      </w:pPr>
      <w:rPr>
        <w:rFonts w:ascii="Symbol" w:hAnsi="Symbol"/>
      </w:rPr>
    </w:lvl>
  </w:abstractNum>
  <w:abstractNum w:abstractNumId="12" w15:restartNumberingAfterBreak="0">
    <w:nsid w:val="0000000E"/>
    <w:multiLevelType w:val="singleLevel"/>
    <w:tmpl w:val="0000000E"/>
    <w:name w:val="WW8Num24"/>
    <w:lvl w:ilvl="0">
      <w:start w:val="1"/>
      <w:numFmt w:val="decimal"/>
      <w:lvlText w:val="%1."/>
      <w:lvlJc w:val="left"/>
      <w:pPr>
        <w:tabs>
          <w:tab w:val="num" w:pos="1068"/>
        </w:tabs>
        <w:ind w:left="1068" w:hanging="360"/>
      </w:pPr>
    </w:lvl>
  </w:abstractNum>
  <w:abstractNum w:abstractNumId="13" w15:restartNumberingAfterBreak="0">
    <w:nsid w:val="0000000F"/>
    <w:multiLevelType w:val="singleLevel"/>
    <w:tmpl w:val="0000000F"/>
    <w:name w:val="WW8Num2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10"/>
    <w:multiLevelType w:val="singleLevel"/>
    <w:tmpl w:val="00000010"/>
    <w:name w:val="WW8Num26"/>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1"/>
    <w:multiLevelType w:val="singleLevel"/>
    <w:tmpl w:val="00000011"/>
    <w:name w:val="WW8Num27"/>
    <w:lvl w:ilvl="0">
      <w:start w:val="1"/>
      <w:numFmt w:val="bullet"/>
      <w:lvlText w:val=""/>
      <w:lvlJc w:val="left"/>
      <w:pPr>
        <w:tabs>
          <w:tab w:val="num" w:pos="1428"/>
        </w:tabs>
        <w:ind w:left="1428" w:hanging="360"/>
      </w:pPr>
      <w:rPr>
        <w:rFonts w:ascii="Symbol" w:hAnsi="Symbol"/>
      </w:rPr>
    </w:lvl>
  </w:abstractNum>
  <w:abstractNum w:abstractNumId="16" w15:restartNumberingAfterBreak="0">
    <w:nsid w:val="00000012"/>
    <w:multiLevelType w:val="singleLevel"/>
    <w:tmpl w:val="00000012"/>
    <w:name w:val="WW8Num28"/>
    <w:lvl w:ilvl="0">
      <w:start w:val="1"/>
      <w:numFmt w:val="bullet"/>
      <w:lvlText w:val=""/>
      <w:lvlJc w:val="left"/>
      <w:pPr>
        <w:tabs>
          <w:tab w:val="num" w:pos="1428"/>
        </w:tabs>
        <w:ind w:left="1428" w:hanging="360"/>
      </w:pPr>
      <w:rPr>
        <w:rFonts w:ascii="Symbol" w:hAnsi="Symbol"/>
      </w:rPr>
    </w:lvl>
  </w:abstractNum>
  <w:abstractNum w:abstractNumId="17" w15:restartNumberingAfterBreak="0">
    <w:nsid w:val="00000013"/>
    <w:multiLevelType w:val="singleLevel"/>
    <w:tmpl w:val="00000013"/>
    <w:name w:val="WW8Num29"/>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4"/>
    <w:multiLevelType w:val="multilevel"/>
    <w:tmpl w:val="6660DDD4"/>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2952CAD"/>
    <w:multiLevelType w:val="hybridMultilevel"/>
    <w:tmpl w:val="86AACA9E"/>
    <w:lvl w:ilvl="0" w:tplc="BAC488A8">
      <w:start w:val="1"/>
      <w:numFmt w:val="bullet"/>
      <w:lvlText w:val=""/>
      <w:lvlJc w:val="left"/>
      <w:pPr>
        <w:ind w:left="720" w:hanging="360"/>
      </w:pPr>
      <w:rPr>
        <w:rFonts w:hint="default" w:ascii="Symbol" w:hAnsi="Symbol"/>
        <w:color w:val="auto"/>
        <w:sz w:val="22"/>
        <w:szCs w:val="22"/>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0" w15:restartNumberingAfterBreak="0">
    <w:nsid w:val="040B6AAF"/>
    <w:multiLevelType w:val="hybridMultilevel"/>
    <w:tmpl w:val="29668F06"/>
    <w:lvl w:ilvl="0" w:tplc="4336C40A">
      <w:start w:val="1"/>
      <w:numFmt w:val="decimal"/>
      <w:lvlText w:val="%1."/>
      <w:lvlJc w:val="left"/>
      <w:pPr>
        <w:ind w:left="720" w:hanging="360"/>
      </w:pPr>
    </w:lvl>
    <w:lvl w:ilvl="1" w:tplc="50B6DB50">
      <w:start w:val="1"/>
      <w:numFmt w:val="lowerLetter"/>
      <w:lvlText w:val="%2."/>
      <w:lvlJc w:val="left"/>
      <w:pPr>
        <w:ind w:left="1440" w:hanging="360"/>
      </w:pPr>
    </w:lvl>
    <w:lvl w:ilvl="2" w:tplc="2AD452BC">
      <w:start w:val="1"/>
      <w:numFmt w:val="lowerRoman"/>
      <w:lvlText w:val="%3."/>
      <w:lvlJc w:val="right"/>
      <w:pPr>
        <w:ind w:left="2160" w:hanging="180"/>
      </w:pPr>
    </w:lvl>
    <w:lvl w:ilvl="3" w:tplc="59E07D32">
      <w:start w:val="1"/>
      <w:numFmt w:val="decimal"/>
      <w:lvlText w:val="%4."/>
      <w:lvlJc w:val="left"/>
      <w:pPr>
        <w:ind w:left="2880" w:hanging="360"/>
      </w:pPr>
    </w:lvl>
    <w:lvl w:ilvl="4" w:tplc="46F23CA6">
      <w:start w:val="1"/>
      <w:numFmt w:val="lowerLetter"/>
      <w:lvlText w:val="%5."/>
      <w:lvlJc w:val="left"/>
      <w:pPr>
        <w:ind w:left="3600" w:hanging="360"/>
      </w:pPr>
    </w:lvl>
    <w:lvl w:ilvl="5" w:tplc="01043D34">
      <w:start w:val="1"/>
      <w:numFmt w:val="lowerRoman"/>
      <w:lvlText w:val="%6."/>
      <w:lvlJc w:val="right"/>
      <w:pPr>
        <w:ind w:left="4320" w:hanging="180"/>
      </w:pPr>
    </w:lvl>
    <w:lvl w:ilvl="6" w:tplc="49BAC516">
      <w:start w:val="1"/>
      <w:numFmt w:val="decimal"/>
      <w:lvlText w:val="%7."/>
      <w:lvlJc w:val="left"/>
      <w:pPr>
        <w:ind w:left="5040" w:hanging="360"/>
      </w:pPr>
    </w:lvl>
    <w:lvl w:ilvl="7" w:tplc="6660FD24">
      <w:start w:val="1"/>
      <w:numFmt w:val="lowerLetter"/>
      <w:lvlText w:val="%8."/>
      <w:lvlJc w:val="left"/>
      <w:pPr>
        <w:ind w:left="5760" w:hanging="360"/>
      </w:pPr>
    </w:lvl>
    <w:lvl w:ilvl="8" w:tplc="0A92C96C">
      <w:start w:val="1"/>
      <w:numFmt w:val="lowerRoman"/>
      <w:lvlText w:val="%9."/>
      <w:lvlJc w:val="right"/>
      <w:pPr>
        <w:ind w:left="6480" w:hanging="180"/>
      </w:pPr>
    </w:lvl>
  </w:abstractNum>
  <w:abstractNum w:abstractNumId="21" w15:restartNumberingAfterBreak="0">
    <w:nsid w:val="09E58D2D"/>
    <w:multiLevelType w:val="hybridMultilevel"/>
    <w:tmpl w:val="7C3ED406"/>
    <w:lvl w:ilvl="0" w:tplc="72E06216">
      <w:start w:val="1"/>
      <w:numFmt w:val="decimal"/>
      <w:lvlText w:val="%1."/>
      <w:lvlJc w:val="left"/>
      <w:pPr>
        <w:ind w:left="720" w:hanging="360"/>
      </w:pPr>
    </w:lvl>
    <w:lvl w:ilvl="1" w:tplc="4FA26E22">
      <w:start w:val="1"/>
      <w:numFmt w:val="lowerLetter"/>
      <w:lvlText w:val="%2."/>
      <w:lvlJc w:val="left"/>
      <w:pPr>
        <w:ind w:left="1440" w:hanging="360"/>
      </w:pPr>
    </w:lvl>
    <w:lvl w:ilvl="2" w:tplc="8D2C561E">
      <w:start w:val="1"/>
      <w:numFmt w:val="lowerRoman"/>
      <w:lvlText w:val="%3."/>
      <w:lvlJc w:val="right"/>
      <w:pPr>
        <w:ind w:left="2160" w:hanging="180"/>
      </w:pPr>
    </w:lvl>
    <w:lvl w:ilvl="3" w:tplc="4AE21A0C">
      <w:start w:val="1"/>
      <w:numFmt w:val="decimal"/>
      <w:lvlText w:val="%4."/>
      <w:lvlJc w:val="left"/>
      <w:pPr>
        <w:ind w:left="2880" w:hanging="360"/>
      </w:pPr>
    </w:lvl>
    <w:lvl w:ilvl="4" w:tplc="AAF050C8">
      <w:start w:val="1"/>
      <w:numFmt w:val="lowerLetter"/>
      <w:lvlText w:val="%5."/>
      <w:lvlJc w:val="left"/>
      <w:pPr>
        <w:ind w:left="3600" w:hanging="360"/>
      </w:pPr>
    </w:lvl>
    <w:lvl w:ilvl="5" w:tplc="5FB299A6">
      <w:start w:val="1"/>
      <w:numFmt w:val="lowerRoman"/>
      <w:lvlText w:val="%6."/>
      <w:lvlJc w:val="right"/>
      <w:pPr>
        <w:ind w:left="4320" w:hanging="180"/>
      </w:pPr>
    </w:lvl>
    <w:lvl w:ilvl="6" w:tplc="E6D04B12">
      <w:start w:val="1"/>
      <w:numFmt w:val="decimal"/>
      <w:lvlText w:val="%7."/>
      <w:lvlJc w:val="left"/>
      <w:pPr>
        <w:ind w:left="5040" w:hanging="360"/>
      </w:pPr>
    </w:lvl>
    <w:lvl w:ilvl="7" w:tplc="7188E250">
      <w:start w:val="1"/>
      <w:numFmt w:val="lowerLetter"/>
      <w:lvlText w:val="%8."/>
      <w:lvlJc w:val="left"/>
      <w:pPr>
        <w:ind w:left="5760" w:hanging="360"/>
      </w:pPr>
    </w:lvl>
    <w:lvl w:ilvl="8" w:tplc="ADBA4C02">
      <w:start w:val="1"/>
      <w:numFmt w:val="lowerRoman"/>
      <w:lvlText w:val="%9."/>
      <w:lvlJc w:val="right"/>
      <w:pPr>
        <w:ind w:left="6480" w:hanging="180"/>
      </w:pPr>
    </w:lvl>
  </w:abstractNum>
  <w:abstractNum w:abstractNumId="22" w15:restartNumberingAfterBreak="0">
    <w:nsid w:val="155A63FD"/>
    <w:multiLevelType w:val="hybridMultilevel"/>
    <w:tmpl w:val="CC289D94"/>
    <w:lvl w:ilvl="0" w:tplc="04050001">
      <w:start w:val="1"/>
      <w:numFmt w:val="bullet"/>
      <w:lvlText w:val=""/>
      <w:lvlJc w:val="left"/>
      <w:pPr>
        <w:ind w:left="36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3" w15:restartNumberingAfterBreak="0">
    <w:nsid w:val="1622547E"/>
    <w:multiLevelType w:val="hybridMultilevel"/>
    <w:tmpl w:val="69A8CDB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4" w15:restartNumberingAfterBreak="0">
    <w:nsid w:val="1B3B8D0F"/>
    <w:multiLevelType w:val="hybridMultilevel"/>
    <w:tmpl w:val="89D67CF2"/>
    <w:lvl w:ilvl="0" w:tplc="C8D2C3F4">
      <w:start w:val="1"/>
      <w:numFmt w:val="decimal"/>
      <w:lvlText w:val="%1."/>
      <w:lvlJc w:val="left"/>
      <w:pPr>
        <w:ind w:left="720" w:hanging="360"/>
      </w:pPr>
    </w:lvl>
    <w:lvl w:ilvl="1" w:tplc="E3B890E6">
      <w:start w:val="1"/>
      <w:numFmt w:val="lowerLetter"/>
      <w:lvlText w:val="%2."/>
      <w:lvlJc w:val="left"/>
      <w:pPr>
        <w:ind w:left="1440" w:hanging="360"/>
      </w:pPr>
    </w:lvl>
    <w:lvl w:ilvl="2" w:tplc="74B01D8E">
      <w:start w:val="1"/>
      <w:numFmt w:val="lowerRoman"/>
      <w:lvlText w:val="%3."/>
      <w:lvlJc w:val="right"/>
      <w:pPr>
        <w:ind w:left="2160" w:hanging="180"/>
      </w:pPr>
    </w:lvl>
    <w:lvl w:ilvl="3" w:tplc="5BCE5190">
      <w:start w:val="1"/>
      <w:numFmt w:val="decimal"/>
      <w:lvlText w:val="%4."/>
      <w:lvlJc w:val="left"/>
      <w:pPr>
        <w:ind w:left="2880" w:hanging="360"/>
      </w:pPr>
    </w:lvl>
    <w:lvl w:ilvl="4" w:tplc="66C891E0">
      <w:start w:val="1"/>
      <w:numFmt w:val="lowerLetter"/>
      <w:lvlText w:val="%5."/>
      <w:lvlJc w:val="left"/>
      <w:pPr>
        <w:ind w:left="3600" w:hanging="360"/>
      </w:pPr>
    </w:lvl>
    <w:lvl w:ilvl="5" w:tplc="E6A86064">
      <w:start w:val="1"/>
      <w:numFmt w:val="lowerRoman"/>
      <w:lvlText w:val="%6."/>
      <w:lvlJc w:val="right"/>
      <w:pPr>
        <w:ind w:left="4320" w:hanging="180"/>
      </w:pPr>
    </w:lvl>
    <w:lvl w:ilvl="6" w:tplc="5A6C61AC">
      <w:start w:val="1"/>
      <w:numFmt w:val="decimal"/>
      <w:lvlText w:val="%7."/>
      <w:lvlJc w:val="left"/>
      <w:pPr>
        <w:ind w:left="5040" w:hanging="360"/>
      </w:pPr>
    </w:lvl>
    <w:lvl w:ilvl="7" w:tplc="7E26EF1C">
      <w:start w:val="1"/>
      <w:numFmt w:val="lowerLetter"/>
      <w:lvlText w:val="%8."/>
      <w:lvlJc w:val="left"/>
      <w:pPr>
        <w:ind w:left="5760" w:hanging="360"/>
      </w:pPr>
    </w:lvl>
    <w:lvl w:ilvl="8" w:tplc="B308C738">
      <w:start w:val="1"/>
      <w:numFmt w:val="lowerRoman"/>
      <w:lvlText w:val="%9."/>
      <w:lvlJc w:val="right"/>
      <w:pPr>
        <w:ind w:left="6480" w:hanging="180"/>
      </w:pPr>
    </w:lvl>
  </w:abstractNum>
  <w:abstractNum w:abstractNumId="25" w15:restartNumberingAfterBreak="0">
    <w:nsid w:val="1C0D43C2"/>
    <w:multiLevelType w:val="hybridMultilevel"/>
    <w:tmpl w:val="3EA82D4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6" w15:restartNumberingAfterBreak="0">
    <w:nsid w:val="2BAD4C4A"/>
    <w:multiLevelType w:val="hybridMultilevel"/>
    <w:tmpl w:val="CA384448"/>
    <w:lvl w:ilvl="0" w:tplc="FFC83292">
      <w:start w:val="1"/>
      <w:numFmt w:val="decimal"/>
      <w:lvlText w:val="%1."/>
      <w:lvlJc w:val="left"/>
      <w:pPr>
        <w:ind w:left="1068" w:hanging="360"/>
      </w:pPr>
    </w:lvl>
    <w:lvl w:ilvl="1" w:tplc="536AA2D4">
      <w:start w:val="1"/>
      <w:numFmt w:val="lowerLetter"/>
      <w:lvlText w:val="%2."/>
      <w:lvlJc w:val="left"/>
      <w:pPr>
        <w:ind w:left="1788" w:hanging="360"/>
      </w:pPr>
    </w:lvl>
    <w:lvl w:ilvl="2" w:tplc="10CA5F0A">
      <w:start w:val="1"/>
      <w:numFmt w:val="lowerRoman"/>
      <w:lvlText w:val="%3."/>
      <w:lvlJc w:val="right"/>
      <w:pPr>
        <w:ind w:left="2508" w:hanging="180"/>
      </w:pPr>
    </w:lvl>
    <w:lvl w:ilvl="3" w:tplc="9A36964E">
      <w:start w:val="1"/>
      <w:numFmt w:val="decimal"/>
      <w:lvlText w:val="%4."/>
      <w:lvlJc w:val="left"/>
      <w:pPr>
        <w:ind w:left="3228" w:hanging="360"/>
      </w:pPr>
    </w:lvl>
    <w:lvl w:ilvl="4" w:tplc="D17AE48A">
      <w:start w:val="1"/>
      <w:numFmt w:val="lowerLetter"/>
      <w:lvlText w:val="%5."/>
      <w:lvlJc w:val="left"/>
      <w:pPr>
        <w:ind w:left="3948" w:hanging="360"/>
      </w:pPr>
    </w:lvl>
    <w:lvl w:ilvl="5" w:tplc="FEEE89AE">
      <w:start w:val="1"/>
      <w:numFmt w:val="lowerRoman"/>
      <w:lvlText w:val="%6."/>
      <w:lvlJc w:val="right"/>
      <w:pPr>
        <w:ind w:left="4668" w:hanging="180"/>
      </w:pPr>
    </w:lvl>
    <w:lvl w:ilvl="6" w:tplc="7604D9DE">
      <w:start w:val="1"/>
      <w:numFmt w:val="decimal"/>
      <w:lvlText w:val="%7."/>
      <w:lvlJc w:val="left"/>
      <w:pPr>
        <w:ind w:left="5388" w:hanging="360"/>
      </w:pPr>
    </w:lvl>
    <w:lvl w:ilvl="7" w:tplc="AFF6DE52">
      <w:start w:val="1"/>
      <w:numFmt w:val="lowerLetter"/>
      <w:lvlText w:val="%8."/>
      <w:lvlJc w:val="left"/>
      <w:pPr>
        <w:ind w:left="6108" w:hanging="360"/>
      </w:pPr>
    </w:lvl>
    <w:lvl w:ilvl="8" w:tplc="70A4A32A">
      <w:start w:val="1"/>
      <w:numFmt w:val="lowerRoman"/>
      <w:lvlText w:val="%9."/>
      <w:lvlJc w:val="right"/>
      <w:pPr>
        <w:ind w:left="6828" w:hanging="180"/>
      </w:pPr>
    </w:lvl>
  </w:abstractNum>
  <w:abstractNum w:abstractNumId="27" w15:restartNumberingAfterBreak="0">
    <w:nsid w:val="2C8062E6"/>
    <w:multiLevelType w:val="hybridMultilevel"/>
    <w:tmpl w:val="DE5291DC"/>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2E001B54"/>
    <w:multiLevelType w:val="hybridMultilevel"/>
    <w:tmpl w:val="DC08C77E"/>
    <w:lvl w:ilvl="0" w:tplc="CC92B964">
      <w:start w:val="1"/>
      <w:numFmt w:val="decimal"/>
      <w:lvlText w:val="%1."/>
      <w:lvlJc w:val="left"/>
      <w:pPr>
        <w:ind w:left="720" w:hanging="360"/>
      </w:pPr>
    </w:lvl>
    <w:lvl w:ilvl="1" w:tplc="CF28BFEC">
      <w:start w:val="1"/>
      <w:numFmt w:val="lowerLetter"/>
      <w:lvlText w:val="%2."/>
      <w:lvlJc w:val="left"/>
      <w:pPr>
        <w:ind w:left="1440" w:hanging="360"/>
      </w:pPr>
    </w:lvl>
    <w:lvl w:ilvl="2" w:tplc="4A389A4A">
      <w:start w:val="1"/>
      <w:numFmt w:val="lowerRoman"/>
      <w:lvlText w:val="%3."/>
      <w:lvlJc w:val="right"/>
      <w:pPr>
        <w:ind w:left="2160" w:hanging="180"/>
      </w:pPr>
    </w:lvl>
    <w:lvl w:ilvl="3" w:tplc="70586890">
      <w:start w:val="1"/>
      <w:numFmt w:val="decimal"/>
      <w:lvlText w:val="%4."/>
      <w:lvlJc w:val="left"/>
      <w:pPr>
        <w:ind w:left="2880" w:hanging="360"/>
      </w:pPr>
    </w:lvl>
    <w:lvl w:ilvl="4" w:tplc="D8E41B82">
      <w:start w:val="1"/>
      <w:numFmt w:val="lowerLetter"/>
      <w:lvlText w:val="%5."/>
      <w:lvlJc w:val="left"/>
      <w:pPr>
        <w:ind w:left="3600" w:hanging="360"/>
      </w:pPr>
    </w:lvl>
    <w:lvl w:ilvl="5" w:tplc="B310E910">
      <w:start w:val="1"/>
      <w:numFmt w:val="lowerRoman"/>
      <w:lvlText w:val="%6."/>
      <w:lvlJc w:val="right"/>
      <w:pPr>
        <w:ind w:left="4320" w:hanging="180"/>
      </w:pPr>
    </w:lvl>
    <w:lvl w:ilvl="6" w:tplc="8794DD0A">
      <w:start w:val="1"/>
      <w:numFmt w:val="decimal"/>
      <w:lvlText w:val="%7."/>
      <w:lvlJc w:val="left"/>
      <w:pPr>
        <w:ind w:left="5040" w:hanging="360"/>
      </w:pPr>
    </w:lvl>
    <w:lvl w:ilvl="7" w:tplc="858602F2">
      <w:start w:val="1"/>
      <w:numFmt w:val="lowerLetter"/>
      <w:lvlText w:val="%8."/>
      <w:lvlJc w:val="left"/>
      <w:pPr>
        <w:ind w:left="5760" w:hanging="360"/>
      </w:pPr>
    </w:lvl>
    <w:lvl w:ilvl="8" w:tplc="3960ABE0">
      <w:start w:val="1"/>
      <w:numFmt w:val="lowerRoman"/>
      <w:lvlText w:val="%9."/>
      <w:lvlJc w:val="right"/>
      <w:pPr>
        <w:ind w:left="6480" w:hanging="180"/>
      </w:pPr>
    </w:lvl>
  </w:abstractNum>
  <w:abstractNum w:abstractNumId="29" w15:restartNumberingAfterBreak="0">
    <w:nsid w:val="2E51247A"/>
    <w:multiLevelType w:val="hybridMultilevel"/>
    <w:tmpl w:val="4AB0BC3C"/>
    <w:lvl w:ilvl="0" w:tplc="04050001">
      <w:start w:val="1"/>
      <w:numFmt w:val="bullet"/>
      <w:lvlText w:val=""/>
      <w:lvlJc w:val="left"/>
      <w:pPr>
        <w:ind w:left="643" w:hanging="360"/>
      </w:pPr>
      <w:rPr>
        <w:rFonts w:hint="default" w:ascii="Symbol" w:hAnsi="Symbol"/>
      </w:rPr>
    </w:lvl>
    <w:lvl w:ilvl="1" w:tplc="04050003" w:tentative="1">
      <w:start w:val="1"/>
      <w:numFmt w:val="bullet"/>
      <w:lvlText w:val="o"/>
      <w:lvlJc w:val="left"/>
      <w:pPr>
        <w:ind w:left="1363" w:hanging="360"/>
      </w:pPr>
      <w:rPr>
        <w:rFonts w:hint="default" w:ascii="Courier New" w:hAnsi="Courier New" w:cs="Courier New"/>
      </w:rPr>
    </w:lvl>
    <w:lvl w:ilvl="2" w:tplc="04050005" w:tentative="1">
      <w:start w:val="1"/>
      <w:numFmt w:val="bullet"/>
      <w:lvlText w:val=""/>
      <w:lvlJc w:val="left"/>
      <w:pPr>
        <w:ind w:left="2083" w:hanging="360"/>
      </w:pPr>
      <w:rPr>
        <w:rFonts w:hint="default" w:ascii="Wingdings" w:hAnsi="Wingdings"/>
      </w:rPr>
    </w:lvl>
    <w:lvl w:ilvl="3" w:tplc="04050001" w:tentative="1">
      <w:start w:val="1"/>
      <w:numFmt w:val="bullet"/>
      <w:lvlText w:val=""/>
      <w:lvlJc w:val="left"/>
      <w:pPr>
        <w:ind w:left="2803" w:hanging="360"/>
      </w:pPr>
      <w:rPr>
        <w:rFonts w:hint="default" w:ascii="Symbol" w:hAnsi="Symbol"/>
      </w:rPr>
    </w:lvl>
    <w:lvl w:ilvl="4" w:tplc="04050003" w:tentative="1">
      <w:start w:val="1"/>
      <w:numFmt w:val="bullet"/>
      <w:lvlText w:val="o"/>
      <w:lvlJc w:val="left"/>
      <w:pPr>
        <w:ind w:left="3523" w:hanging="360"/>
      </w:pPr>
      <w:rPr>
        <w:rFonts w:hint="default" w:ascii="Courier New" w:hAnsi="Courier New" w:cs="Courier New"/>
      </w:rPr>
    </w:lvl>
    <w:lvl w:ilvl="5" w:tplc="04050005" w:tentative="1">
      <w:start w:val="1"/>
      <w:numFmt w:val="bullet"/>
      <w:lvlText w:val=""/>
      <w:lvlJc w:val="left"/>
      <w:pPr>
        <w:ind w:left="4243" w:hanging="360"/>
      </w:pPr>
      <w:rPr>
        <w:rFonts w:hint="default" w:ascii="Wingdings" w:hAnsi="Wingdings"/>
      </w:rPr>
    </w:lvl>
    <w:lvl w:ilvl="6" w:tplc="04050001" w:tentative="1">
      <w:start w:val="1"/>
      <w:numFmt w:val="bullet"/>
      <w:lvlText w:val=""/>
      <w:lvlJc w:val="left"/>
      <w:pPr>
        <w:ind w:left="4963" w:hanging="360"/>
      </w:pPr>
      <w:rPr>
        <w:rFonts w:hint="default" w:ascii="Symbol" w:hAnsi="Symbol"/>
      </w:rPr>
    </w:lvl>
    <w:lvl w:ilvl="7" w:tplc="04050003" w:tentative="1">
      <w:start w:val="1"/>
      <w:numFmt w:val="bullet"/>
      <w:lvlText w:val="o"/>
      <w:lvlJc w:val="left"/>
      <w:pPr>
        <w:ind w:left="5683" w:hanging="360"/>
      </w:pPr>
      <w:rPr>
        <w:rFonts w:hint="default" w:ascii="Courier New" w:hAnsi="Courier New" w:cs="Courier New"/>
      </w:rPr>
    </w:lvl>
    <w:lvl w:ilvl="8" w:tplc="04050005" w:tentative="1">
      <w:start w:val="1"/>
      <w:numFmt w:val="bullet"/>
      <w:lvlText w:val=""/>
      <w:lvlJc w:val="left"/>
      <w:pPr>
        <w:ind w:left="6403" w:hanging="360"/>
      </w:pPr>
      <w:rPr>
        <w:rFonts w:hint="default" w:ascii="Wingdings" w:hAnsi="Wingdings"/>
      </w:rPr>
    </w:lvl>
  </w:abstractNum>
  <w:abstractNum w:abstractNumId="30" w15:restartNumberingAfterBreak="0">
    <w:nsid w:val="321D468A"/>
    <w:multiLevelType w:val="hybridMultilevel"/>
    <w:tmpl w:val="539AD60A"/>
    <w:lvl w:ilvl="0" w:tplc="D32A9D50">
      <w:start w:val="1"/>
      <w:numFmt w:val="decimal"/>
      <w:lvlText w:val="%1."/>
      <w:lvlJc w:val="left"/>
      <w:pPr>
        <w:ind w:left="720" w:hanging="360"/>
      </w:pPr>
    </w:lvl>
    <w:lvl w:ilvl="1" w:tplc="B4F6D704">
      <w:start w:val="1"/>
      <w:numFmt w:val="lowerLetter"/>
      <w:lvlText w:val="%2."/>
      <w:lvlJc w:val="left"/>
      <w:pPr>
        <w:ind w:left="1440" w:hanging="360"/>
      </w:pPr>
    </w:lvl>
    <w:lvl w:ilvl="2" w:tplc="4A5C1DBE">
      <w:start w:val="1"/>
      <w:numFmt w:val="lowerRoman"/>
      <w:lvlText w:val="%3."/>
      <w:lvlJc w:val="right"/>
      <w:pPr>
        <w:ind w:left="2160" w:hanging="180"/>
      </w:pPr>
    </w:lvl>
    <w:lvl w:ilvl="3" w:tplc="4B80000C">
      <w:start w:val="1"/>
      <w:numFmt w:val="decimal"/>
      <w:lvlText w:val="%4."/>
      <w:lvlJc w:val="left"/>
      <w:pPr>
        <w:ind w:left="2880" w:hanging="360"/>
      </w:pPr>
    </w:lvl>
    <w:lvl w:ilvl="4" w:tplc="376204BE">
      <w:start w:val="1"/>
      <w:numFmt w:val="lowerLetter"/>
      <w:lvlText w:val="%5."/>
      <w:lvlJc w:val="left"/>
      <w:pPr>
        <w:ind w:left="3600" w:hanging="360"/>
      </w:pPr>
    </w:lvl>
    <w:lvl w:ilvl="5" w:tplc="38FA376A">
      <w:start w:val="1"/>
      <w:numFmt w:val="lowerRoman"/>
      <w:lvlText w:val="%6."/>
      <w:lvlJc w:val="right"/>
      <w:pPr>
        <w:ind w:left="4320" w:hanging="180"/>
      </w:pPr>
    </w:lvl>
    <w:lvl w:ilvl="6" w:tplc="26421BE6">
      <w:start w:val="1"/>
      <w:numFmt w:val="decimal"/>
      <w:lvlText w:val="%7."/>
      <w:lvlJc w:val="left"/>
      <w:pPr>
        <w:ind w:left="5040" w:hanging="360"/>
      </w:pPr>
    </w:lvl>
    <w:lvl w:ilvl="7" w:tplc="8F8C736E">
      <w:start w:val="1"/>
      <w:numFmt w:val="lowerLetter"/>
      <w:lvlText w:val="%8."/>
      <w:lvlJc w:val="left"/>
      <w:pPr>
        <w:ind w:left="5760" w:hanging="360"/>
      </w:pPr>
    </w:lvl>
    <w:lvl w:ilvl="8" w:tplc="BBAEA4DA">
      <w:start w:val="1"/>
      <w:numFmt w:val="lowerRoman"/>
      <w:lvlText w:val="%9."/>
      <w:lvlJc w:val="right"/>
      <w:pPr>
        <w:ind w:left="6480" w:hanging="180"/>
      </w:pPr>
    </w:lvl>
  </w:abstractNum>
  <w:abstractNum w:abstractNumId="31" w15:restartNumberingAfterBreak="0">
    <w:nsid w:val="351C3BCD"/>
    <w:multiLevelType w:val="hybridMultilevel"/>
    <w:tmpl w:val="550637E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89BB88B"/>
    <w:multiLevelType w:val="hybridMultilevel"/>
    <w:tmpl w:val="CCE8717C"/>
    <w:lvl w:ilvl="0" w:tplc="28780E0C">
      <w:start w:val="1"/>
      <w:numFmt w:val="decimal"/>
      <w:lvlText w:val="%1."/>
      <w:lvlJc w:val="left"/>
      <w:pPr>
        <w:ind w:left="720" w:hanging="360"/>
      </w:pPr>
    </w:lvl>
    <w:lvl w:ilvl="1" w:tplc="65BEBA7C">
      <w:start w:val="1"/>
      <w:numFmt w:val="lowerLetter"/>
      <w:lvlText w:val="%2."/>
      <w:lvlJc w:val="left"/>
      <w:pPr>
        <w:ind w:left="1440" w:hanging="360"/>
      </w:pPr>
    </w:lvl>
    <w:lvl w:ilvl="2" w:tplc="AC805AA6">
      <w:start w:val="1"/>
      <w:numFmt w:val="lowerRoman"/>
      <w:lvlText w:val="%3."/>
      <w:lvlJc w:val="right"/>
      <w:pPr>
        <w:ind w:left="2160" w:hanging="180"/>
      </w:pPr>
    </w:lvl>
    <w:lvl w:ilvl="3" w:tplc="FCCA6C06">
      <w:start w:val="1"/>
      <w:numFmt w:val="decimal"/>
      <w:lvlText w:val="%4."/>
      <w:lvlJc w:val="left"/>
      <w:pPr>
        <w:ind w:left="2880" w:hanging="360"/>
      </w:pPr>
    </w:lvl>
    <w:lvl w:ilvl="4" w:tplc="A906D4C4">
      <w:start w:val="1"/>
      <w:numFmt w:val="lowerLetter"/>
      <w:lvlText w:val="%5."/>
      <w:lvlJc w:val="left"/>
      <w:pPr>
        <w:ind w:left="3600" w:hanging="360"/>
      </w:pPr>
    </w:lvl>
    <w:lvl w:ilvl="5" w:tplc="11FE9C90">
      <w:start w:val="1"/>
      <w:numFmt w:val="lowerRoman"/>
      <w:lvlText w:val="%6."/>
      <w:lvlJc w:val="right"/>
      <w:pPr>
        <w:ind w:left="4320" w:hanging="180"/>
      </w:pPr>
    </w:lvl>
    <w:lvl w:ilvl="6" w:tplc="D71E38BA">
      <w:start w:val="1"/>
      <w:numFmt w:val="decimal"/>
      <w:lvlText w:val="%7."/>
      <w:lvlJc w:val="left"/>
      <w:pPr>
        <w:ind w:left="5040" w:hanging="360"/>
      </w:pPr>
    </w:lvl>
    <w:lvl w:ilvl="7" w:tplc="8B5A8674">
      <w:start w:val="1"/>
      <w:numFmt w:val="lowerLetter"/>
      <w:lvlText w:val="%8."/>
      <w:lvlJc w:val="left"/>
      <w:pPr>
        <w:ind w:left="5760" w:hanging="360"/>
      </w:pPr>
    </w:lvl>
    <w:lvl w:ilvl="8" w:tplc="7846A9AA">
      <w:start w:val="1"/>
      <w:numFmt w:val="lowerRoman"/>
      <w:lvlText w:val="%9."/>
      <w:lvlJc w:val="right"/>
      <w:pPr>
        <w:ind w:left="6480" w:hanging="180"/>
      </w:pPr>
    </w:lvl>
  </w:abstractNum>
  <w:abstractNum w:abstractNumId="33" w15:restartNumberingAfterBreak="0">
    <w:nsid w:val="39727962"/>
    <w:multiLevelType w:val="hybridMultilevel"/>
    <w:tmpl w:val="0F70B678"/>
    <w:lvl w:ilvl="0" w:tplc="04050001">
      <w:start w:val="1"/>
      <w:numFmt w:val="bullet"/>
      <w:lvlText w:val=""/>
      <w:lvlJc w:val="left"/>
      <w:pPr>
        <w:ind w:left="502" w:hanging="360"/>
      </w:pPr>
      <w:rPr>
        <w:rFonts w:hint="default" w:ascii="Symbol" w:hAnsi="Symbol"/>
      </w:rPr>
    </w:lvl>
    <w:lvl w:ilvl="1" w:tplc="04050003" w:tentative="1">
      <w:start w:val="1"/>
      <w:numFmt w:val="bullet"/>
      <w:lvlText w:val="o"/>
      <w:lvlJc w:val="left"/>
      <w:pPr>
        <w:ind w:left="1222" w:hanging="360"/>
      </w:pPr>
      <w:rPr>
        <w:rFonts w:hint="default" w:ascii="Courier New" w:hAnsi="Courier New" w:cs="Courier New"/>
      </w:rPr>
    </w:lvl>
    <w:lvl w:ilvl="2" w:tplc="04050005" w:tentative="1">
      <w:start w:val="1"/>
      <w:numFmt w:val="bullet"/>
      <w:lvlText w:val=""/>
      <w:lvlJc w:val="left"/>
      <w:pPr>
        <w:ind w:left="1942" w:hanging="360"/>
      </w:pPr>
      <w:rPr>
        <w:rFonts w:hint="default" w:ascii="Wingdings" w:hAnsi="Wingdings"/>
      </w:rPr>
    </w:lvl>
    <w:lvl w:ilvl="3" w:tplc="04050001" w:tentative="1">
      <w:start w:val="1"/>
      <w:numFmt w:val="bullet"/>
      <w:lvlText w:val=""/>
      <w:lvlJc w:val="left"/>
      <w:pPr>
        <w:ind w:left="2662" w:hanging="360"/>
      </w:pPr>
      <w:rPr>
        <w:rFonts w:hint="default" w:ascii="Symbol" w:hAnsi="Symbol"/>
      </w:rPr>
    </w:lvl>
    <w:lvl w:ilvl="4" w:tplc="04050003" w:tentative="1">
      <w:start w:val="1"/>
      <w:numFmt w:val="bullet"/>
      <w:lvlText w:val="o"/>
      <w:lvlJc w:val="left"/>
      <w:pPr>
        <w:ind w:left="3382" w:hanging="360"/>
      </w:pPr>
      <w:rPr>
        <w:rFonts w:hint="default" w:ascii="Courier New" w:hAnsi="Courier New" w:cs="Courier New"/>
      </w:rPr>
    </w:lvl>
    <w:lvl w:ilvl="5" w:tplc="04050005" w:tentative="1">
      <w:start w:val="1"/>
      <w:numFmt w:val="bullet"/>
      <w:lvlText w:val=""/>
      <w:lvlJc w:val="left"/>
      <w:pPr>
        <w:ind w:left="4102" w:hanging="360"/>
      </w:pPr>
      <w:rPr>
        <w:rFonts w:hint="default" w:ascii="Wingdings" w:hAnsi="Wingdings"/>
      </w:rPr>
    </w:lvl>
    <w:lvl w:ilvl="6" w:tplc="04050001" w:tentative="1">
      <w:start w:val="1"/>
      <w:numFmt w:val="bullet"/>
      <w:lvlText w:val=""/>
      <w:lvlJc w:val="left"/>
      <w:pPr>
        <w:ind w:left="4822" w:hanging="360"/>
      </w:pPr>
      <w:rPr>
        <w:rFonts w:hint="default" w:ascii="Symbol" w:hAnsi="Symbol"/>
      </w:rPr>
    </w:lvl>
    <w:lvl w:ilvl="7" w:tplc="04050003" w:tentative="1">
      <w:start w:val="1"/>
      <w:numFmt w:val="bullet"/>
      <w:lvlText w:val="o"/>
      <w:lvlJc w:val="left"/>
      <w:pPr>
        <w:ind w:left="5542" w:hanging="360"/>
      </w:pPr>
      <w:rPr>
        <w:rFonts w:hint="default" w:ascii="Courier New" w:hAnsi="Courier New" w:cs="Courier New"/>
      </w:rPr>
    </w:lvl>
    <w:lvl w:ilvl="8" w:tplc="04050005" w:tentative="1">
      <w:start w:val="1"/>
      <w:numFmt w:val="bullet"/>
      <w:lvlText w:val=""/>
      <w:lvlJc w:val="left"/>
      <w:pPr>
        <w:ind w:left="6262" w:hanging="360"/>
      </w:pPr>
      <w:rPr>
        <w:rFonts w:hint="default" w:ascii="Wingdings" w:hAnsi="Wingdings"/>
      </w:rPr>
    </w:lvl>
  </w:abstractNum>
  <w:abstractNum w:abstractNumId="34" w15:restartNumberingAfterBreak="0">
    <w:nsid w:val="3AB616A9"/>
    <w:multiLevelType w:val="hybridMultilevel"/>
    <w:tmpl w:val="2F38BE6A"/>
    <w:lvl w:ilvl="0" w:tplc="0405000F">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F540A56"/>
    <w:multiLevelType w:val="hybridMultilevel"/>
    <w:tmpl w:val="8A1A7BB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6" w15:restartNumberingAfterBreak="0">
    <w:nsid w:val="576E6F7D"/>
    <w:multiLevelType w:val="hybridMultilevel"/>
    <w:tmpl w:val="3000F36C"/>
    <w:lvl w:ilvl="0" w:tplc="78188BC2">
      <w:start w:val="7"/>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5CBEDA2F"/>
    <w:multiLevelType w:val="hybridMultilevel"/>
    <w:tmpl w:val="3F4CAF78"/>
    <w:lvl w:ilvl="0" w:tplc="2F8C63FE">
      <w:start w:val="1"/>
      <w:numFmt w:val="bullet"/>
      <w:lvlText w:val=""/>
      <w:lvlJc w:val="left"/>
      <w:pPr>
        <w:ind w:left="720" w:hanging="360"/>
      </w:pPr>
      <w:rPr>
        <w:rFonts w:hint="default" w:ascii="Symbol" w:hAnsi="Symbol"/>
      </w:rPr>
    </w:lvl>
    <w:lvl w:ilvl="1" w:tplc="902C649E">
      <w:start w:val="1"/>
      <w:numFmt w:val="bullet"/>
      <w:lvlText w:val="o"/>
      <w:lvlJc w:val="left"/>
      <w:pPr>
        <w:ind w:left="1440" w:hanging="360"/>
      </w:pPr>
      <w:rPr>
        <w:rFonts w:hint="default" w:ascii="Courier New" w:hAnsi="Courier New"/>
      </w:rPr>
    </w:lvl>
    <w:lvl w:ilvl="2" w:tplc="9B70C6EA">
      <w:start w:val="1"/>
      <w:numFmt w:val="bullet"/>
      <w:lvlText w:val=""/>
      <w:lvlJc w:val="left"/>
      <w:pPr>
        <w:ind w:left="2160" w:hanging="360"/>
      </w:pPr>
      <w:rPr>
        <w:rFonts w:hint="default" w:ascii="Wingdings" w:hAnsi="Wingdings"/>
      </w:rPr>
    </w:lvl>
    <w:lvl w:ilvl="3" w:tplc="88082A76">
      <w:start w:val="1"/>
      <w:numFmt w:val="bullet"/>
      <w:lvlText w:val=""/>
      <w:lvlJc w:val="left"/>
      <w:pPr>
        <w:ind w:left="2880" w:hanging="360"/>
      </w:pPr>
      <w:rPr>
        <w:rFonts w:hint="default" w:ascii="Symbol" w:hAnsi="Symbol"/>
      </w:rPr>
    </w:lvl>
    <w:lvl w:ilvl="4" w:tplc="615EBB52">
      <w:start w:val="1"/>
      <w:numFmt w:val="bullet"/>
      <w:lvlText w:val="o"/>
      <w:lvlJc w:val="left"/>
      <w:pPr>
        <w:ind w:left="3600" w:hanging="360"/>
      </w:pPr>
      <w:rPr>
        <w:rFonts w:hint="default" w:ascii="Courier New" w:hAnsi="Courier New"/>
      </w:rPr>
    </w:lvl>
    <w:lvl w:ilvl="5" w:tplc="D2580DC8">
      <w:start w:val="1"/>
      <w:numFmt w:val="bullet"/>
      <w:lvlText w:val=""/>
      <w:lvlJc w:val="left"/>
      <w:pPr>
        <w:ind w:left="4320" w:hanging="360"/>
      </w:pPr>
      <w:rPr>
        <w:rFonts w:hint="default" w:ascii="Wingdings" w:hAnsi="Wingdings"/>
      </w:rPr>
    </w:lvl>
    <w:lvl w:ilvl="6" w:tplc="315AD784">
      <w:start w:val="1"/>
      <w:numFmt w:val="bullet"/>
      <w:lvlText w:val=""/>
      <w:lvlJc w:val="left"/>
      <w:pPr>
        <w:ind w:left="5040" w:hanging="360"/>
      </w:pPr>
      <w:rPr>
        <w:rFonts w:hint="default" w:ascii="Symbol" w:hAnsi="Symbol"/>
      </w:rPr>
    </w:lvl>
    <w:lvl w:ilvl="7" w:tplc="5D3AF1AC">
      <w:start w:val="1"/>
      <w:numFmt w:val="bullet"/>
      <w:lvlText w:val="o"/>
      <w:lvlJc w:val="left"/>
      <w:pPr>
        <w:ind w:left="5760" w:hanging="360"/>
      </w:pPr>
      <w:rPr>
        <w:rFonts w:hint="default" w:ascii="Courier New" w:hAnsi="Courier New"/>
      </w:rPr>
    </w:lvl>
    <w:lvl w:ilvl="8" w:tplc="D4B48DE2">
      <w:start w:val="1"/>
      <w:numFmt w:val="bullet"/>
      <w:lvlText w:val=""/>
      <w:lvlJc w:val="left"/>
      <w:pPr>
        <w:ind w:left="6480" w:hanging="360"/>
      </w:pPr>
      <w:rPr>
        <w:rFonts w:hint="default" w:ascii="Wingdings" w:hAnsi="Wingdings"/>
      </w:rPr>
    </w:lvl>
  </w:abstractNum>
  <w:abstractNum w:abstractNumId="38" w15:restartNumberingAfterBreak="0">
    <w:nsid w:val="5E534B12"/>
    <w:multiLevelType w:val="hybridMultilevel"/>
    <w:tmpl w:val="F076A040"/>
    <w:lvl w:ilvl="0" w:tplc="4BE2884C">
      <w:start w:val="1"/>
      <w:numFmt w:val="decimal"/>
      <w:lvlText w:val="%1."/>
      <w:lvlJc w:val="left"/>
      <w:pPr>
        <w:ind w:left="720" w:hanging="360"/>
      </w:pPr>
    </w:lvl>
    <w:lvl w:ilvl="1" w:tplc="31AACD04">
      <w:start w:val="1"/>
      <w:numFmt w:val="lowerLetter"/>
      <w:lvlText w:val="%2."/>
      <w:lvlJc w:val="left"/>
      <w:pPr>
        <w:ind w:left="1440" w:hanging="360"/>
      </w:pPr>
    </w:lvl>
    <w:lvl w:ilvl="2" w:tplc="A0CE84C4">
      <w:start w:val="1"/>
      <w:numFmt w:val="lowerRoman"/>
      <w:lvlText w:val="%3."/>
      <w:lvlJc w:val="right"/>
      <w:pPr>
        <w:ind w:left="2160" w:hanging="180"/>
      </w:pPr>
    </w:lvl>
    <w:lvl w:ilvl="3" w:tplc="E732F7E8">
      <w:start w:val="1"/>
      <w:numFmt w:val="decimal"/>
      <w:lvlText w:val="%4."/>
      <w:lvlJc w:val="left"/>
      <w:pPr>
        <w:ind w:left="2880" w:hanging="360"/>
      </w:pPr>
    </w:lvl>
    <w:lvl w:ilvl="4" w:tplc="30AC854C">
      <w:start w:val="1"/>
      <w:numFmt w:val="lowerLetter"/>
      <w:lvlText w:val="%5."/>
      <w:lvlJc w:val="left"/>
      <w:pPr>
        <w:ind w:left="3600" w:hanging="360"/>
      </w:pPr>
    </w:lvl>
    <w:lvl w:ilvl="5" w:tplc="1AAC7EC0">
      <w:start w:val="1"/>
      <w:numFmt w:val="lowerRoman"/>
      <w:lvlText w:val="%6."/>
      <w:lvlJc w:val="right"/>
      <w:pPr>
        <w:ind w:left="4320" w:hanging="180"/>
      </w:pPr>
    </w:lvl>
    <w:lvl w:ilvl="6" w:tplc="0DB8ADD0">
      <w:start w:val="1"/>
      <w:numFmt w:val="decimal"/>
      <w:lvlText w:val="%7."/>
      <w:lvlJc w:val="left"/>
      <w:pPr>
        <w:ind w:left="5040" w:hanging="360"/>
      </w:pPr>
    </w:lvl>
    <w:lvl w:ilvl="7" w:tplc="7CAC61E6">
      <w:start w:val="1"/>
      <w:numFmt w:val="lowerLetter"/>
      <w:lvlText w:val="%8."/>
      <w:lvlJc w:val="left"/>
      <w:pPr>
        <w:ind w:left="5760" w:hanging="360"/>
      </w:pPr>
    </w:lvl>
    <w:lvl w:ilvl="8" w:tplc="279621B0">
      <w:start w:val="1"/>
      <w:numFmt w:val="lowerRoman"/>
      <w:lvlText w:val="%9."/>
      <w:lvlJc w:val="right"/>
      <w:pPr>
        <w:ind w:left="6480" w:hanging="180"/>
      </w:pPr>
    </w:lvl>
  </w:abstractNum>
  <w:abstractNum w:abstractNumId="39" w15:restartNumberingAfterBreak="0">
    <w:nsid w:val="6D451BAB"/>
    <w:multiLevelType w:val="hybridMultilevel"/>
    <w:tmpl w:val="A8CC4B14"/>
    <w:lvl w:ilvl="0" w:tplc="A568026A">
      <w:start w:val="1"/>
      <w:numFmt w:val="bullet"/>
      <w:lvlText w:val=""/>
      <w:lvlJc w:val="left"/>
      <w:pPr>
        <w:ind w:left="720" w:hanging="360"/>
      </w:pPr>
      <w:rPr>
        <w:rFonts w:hint="default" w:ascii="Symbol" w:hAnsi="Symbol"/>
      </w:rPr>
    </w:lvl>
    <w:lvl w:ilvl="1" w:tplc="E3F27676">
      <w:start w:val="1"/>
      <w:numFmt w:val="bullet"/>
      <w:lvlText w:val="o"/>
      <w:lvlJc w:val="left"/>
      <w:pPr>
        <w:ind w:left="1440" w:hanging="360"/>
      </w:pPr>
      <w:rPr>
        <w:rFonts w:hint="default" w:ascii="Courier New" w:hAnsi="Courier New"/>
      </w:rPr>
    </w:lvl>
    <w:lvl w:ilvl="2" w:tplc="F3163A34">
      <w:start w:val="1"/>
      <w:numFmt w:val="bullet"/>
      <w:lvlText w:val=""/>
      <w:lvlJc w:val="left"/>
      <w:pPr>
        <w:ind w:left="2160" w:hanging="360"/>
      </w:pPr>
      <w:rPr>
        <w:rFonts w:hint="default" w:ascii="Wingdings" w:hAnsi="Wingdings"/>
      </w:rPr>
    </w:lvl>
    <w:lvl w:ilvl="3" w:tplc="6C3A5E4E">
      <w:start w:val="1"/>
      <w:numFmt w:val="bullet"/>
      <w:lvlText w:val=""/>
      <w:lvlJc w:val="left"/>
      <w:pPr>
        <w:ind w:left="2880" w:hanging="360"/>
      </w:pPr>
      <w:rPr>
        <w:rFonts w:hint="default" w:ascii="Symbol" w:hAnsi="Symbol"/>
      </w:rPr>
    </w:lvl>
    <w:lvl w:ilvl="4" w:tplc="5666E4B2">
      <w:start w:val="1"/>
      <w:numFmt w:val="bullet"/>
      <w:lvlText w:val="o"/>
      <w:lvlJc w:val="left"/>
      <w:pPr>
        <w:ind w:left="3600" w:hanging="360"/>
      </w:pPr>
      <w:rPr>
        <w:rFonts w:hint="default" w:ascii="Courier New" w:hAnsi="Courier New"/>
      </w:rPr>
    </w:lvl>
    <w:lvl w:ilvl="5" w:tplc="27FAE5A2">
      <w:start w:val="1"/>
      <w:numFmt w:val="bullet"/>
      <w:lvlText w:val=""/>
      <w:lvlJc w:val="left"/>
      <w:pPr>
        <w:ind w:left="4320" w:hanging="360"/>
      </w:pPr>
      <w:rPr>
        <w:rFonts w:hint="default" w:ascii="Wingdings" w:hAnsi="Wingdings"/>
      </w:rPr>
    </w:lvl>
    <w:lvl w:ilvl="6" w:tplc="19DA47E8">
      <w:start w:val="1"/>
      <w:numFmt w:val="bullet"/>
      <w:lvlText w:val=""/>
      <w:lvlJc w:val="left"/>
      <w:pPr>
        <w:ind w:left="5040" w:hanging="360"/>
      </w:pPr>
      <w:rPr>
        <w:rFonts w:hint="default" w:ascii="Symbol" w:hAnsi="Symbol"/>
      </w:rPr>
    </w:lvl>
    <w:lvl w:ilvl="7" w:tplc="F9A499FA">
      <w:start w:val="1"/>
      <w:numFmt w:val="bullet"/>
      <w:lvlText w:val="o"/>
      <w:lvlJc w:val="left"/>
      <w:pPr>
        <w:ind w:left="5760" w:hanging="360"/>
      </w:pPr>
      <w:rPr>
        <w:rFonts w:hint="default" w:ascii="Courier New" w:hAnsi="Courier New"/>
      </w:rPr>
    </w:lvl>
    <w:lvl w:ilvl="8" w:tplc="B518F2DA">
      <w:start w:val="1"/>
      <w:numFmt w:val="bullet"/>
      <w:lvlText w:val=""/>
      <w:lvlJc w:val="left"/>
      <w:pPr>
        <w:ind w:left="6480" w:hanging="360"/>
      </w:pPr>
      <w:rPr>
        <w:rFonts w:hint="default" w:ascii="Wingdings" w:hAnsi="Wingdings"/>
      </w:rPr>
    </w:lvl>
  </w:abstractNum>
  <w:abstractNum w:abstractNumId="40" w15:restartNumberingAfterBreak="0">
    <w:nsid w:val="6DCB56E6"/>
    <w:multiLevelType w:val="hybridMultilevel"/>
    <w:tmpl w:val="12BE4210"/>
    <w:lvl w:ilvl="0" w:tplc="7A72E9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86B7421"/>
    <w:multiLevelType w:val="hybridMultilevel"/>
    <w:tmpl w:val="6C4287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37"/>
  </w:num>
  <w:num w:numId="3">
    <w:abstractNumId w:val="7"/>
  </w:num>
  <w:num w:numId="4">
    <w:abstractNumId w:val="18"/>
  </w:num>
  <w:num w:numId="5">
    <w:abstractNumId w:val="13"/>
  </w:num>
  <w:num w:numId="6">
    <w:abstractNumId w:val="12"/>
    <w:lvlOverride w:ilvl="0">
      <w:startOverride w:val="1"/>
    </w:lvlOverride>
  </w:num>
  <w:num w:numId="7">
    <w:abstractNumId w:val="11"/>
  </w:num>
  <w:num w:numId="8">
    <w:abstractNumId w:val="4"/>
  </w:num>
  <w:num w:numId="9">
    <w:abstractNumId w:val="16"/>
  </w:num>
  <w:num w:numId="10">
    <w:abstractNumId w:val="10"/>
  </w:num>
  <w:num w:numId="11">
    <w:abstractNumId w:val="17"/>
  </w:num>
  <w:num w:numId="12">
    <w:abstractNumId w:val="9"/>
  </w:num>
  <w:num w:numId="13">
    <w:abstractNumId w:val="8"/>
  </w:num>
  <w:num w:numId="14">
    <w:abstractNumId w:val="3"/>
  </w:num>
  <w:num w:numId="15">
    <w:abstractNumId w:val="15"/>
  </w:num>
  <w:num w:numId="16">
    <w:abstractNumId w:val="0"/>
  </w:num>
  <w:num w:numId="17">
    <w:abstractNumId w:val="5"/>
  </w:num>
  <w:num w:numId="18">
    <w:abstractNumId w:val="2"/>
  </w:num>
  <w:num w:numId="19">
    <w:abstractNumId w:val="6"/>
  </w:num>
  <w:num w:numId="20">
    <w:abstractNumId w:val="1"/>
  </w:num>
  <w:num w:numId="21">
    <w:abstractNumId w:val="33"/>
  </w:num>
  <w:num w:numId="22">
    <w:abstractNumId w:val="36"/>
  </w:num>
  <w:num w:numId="23">
    <w:abstractNumId w:val="40"/>
  </w:num>
  <w:num w:numId="24">
    <w:abstractNumId w:val="23"/>
  </w:num>
  <w:num w:numId="25">
    <w:abstractNumId w:val="29"/>
  </w:num>
  <w:num w:numId="26">
    <w:abstractNumId w:val="41"/>
  </w:num>
  <w:num w:numId="27">
    <w:abstractNumId w:val="35"/>
  </w:num>
  <w:num w:numId="28">
    <w:abstractNumId w:val="25"/>
  </w:num>
  <w:num w:numId="29">
    <w:abstractNumId w:val="31"/>
  </w:num>
  <w:num w:numId="30">
    <w:abstractNumId w:val="30"/>
  </w:num>
  <w:num w:numId="31">
    <w:abstractNumId w:val="20"/>
  </w:num>
  <w:num w:numId="32">
    <w:abstractNumId w:val="32"/>
  </w:num>
  <w:num w:numId="33">
    <w:abstractNumId w:val="28"/>
  </w:num>
  <w:num w:numId="34">
    <w:abstractNumId w:val="24"/>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27"/>
  </w:num>
  <w:num w:numId="48">
    <w:abstractNumId w:val="22"/>
  </w:num>
  <w:num w:numId="49">
    <w:abstractNumId w:val="19"/>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DC"/>
    <w:rsid w:val="000015EE"/>
    <w:rsid w:val="00002134"/>
    <w:rsid w:val="0001732F"/>
    <w:rsid w:val="0002117C"/>
    <w:rsid w:val="00030393"/>
    <w:rsid w:val="00031C05"/>
    <w:rsid w:val="000357C1"/>
    <w:rsid w:val="00043CB3"/>
    <w:rsid w:val="00050A84"/>
    <w:rsid w:val="00060545"/>
    <w:rsid w:val="00062E4F"/>
    <w:rsid w:val="00063E8C"/>
    <w:rsid w:val="000739A7"/>
    <w:rsid w:val="00073B5A"/>
    <w:rsid w:val="000844CC"/>
    <w:rsid w:val="000858CF"/>
    <w:rsid w:val="00090EED"/>
    <w:rsid w:val="000947D3"/>
    <w:rsid w:val="00094A48"/>
    <w:rsid w:val="000A467B"/>
    <w:rsid w:val="000D7CC0"/>
    <w:rsid w:val="000E41A1"/>
    <w:rsid w:val="000E5C8C"/>
    <w:rsid w:val="000E7D36"/>
    <w:rsid w:val="000F1D4D"/>
    <w:rsid w:val="00107600"/>
    <w:rsid w:val="00112251"/>
    <w:rsid w:val="0012556A"/>
    <w:rsid w:val="00132774"/>
    <w:rsid w:val="00133662"/>
    <w:rsid w:val="001500AC"/>
    <w:rsid w:val="00152925"/>
    <w:rsid w:val="001545C2"/>
    <w:rsid w:val="00171883"/>
    <w:rsid w:val="00175185"/>
    <w:rsid w:val="00177E14"/>
    <w:rsid w:val="00186FD9"/>
    <w:rsid w:val="00194D99"/>
    <w:rsid w:val="001A1237"/>
    <w:rsid w:val="001A3FF4"/>
    <w:rsid w:val="001B5A47"/>
    <w:rsid w:val="001D27E1"/>
    <w:rsid w:val="001E3368"/>
    <w:rsid w:val="001E3F40"/>
    <w:rsid w:val="00202D01"/>
    <w:rsid w:val="00203E99"/>
    <w:rsid w:val="002142AF"/>
    <w:rsid w:val="00223B02"/>
    <w:rsid w:val="002373D0"/>
    <w:rsid w:val="00237BA6"/>
    <w:rsid w:val="00244A5D"/>
    <w:rsid w:val="002600AB"/>
    <w:rsid w:val="00260B41"/>
    <w:rsid w:val="002661DA"/>
    <w:rsid w:val="00266B23"/>
    <w:rsid w:val="0028790F"/>
    <w:rsid w:val="002936C2"/>
    <w:rsid w:val="002B7A97"/>
    <w:rsid w:val="002C5879"/>
    <w:rsid w:val="002C6D9A"/>
    <w:rsid w:val="002D0255"/>
    <w:rsid w:val="002E1AAA"/>
    <w:rsid w:val="002E7085"/>
    <w:rsid w:val="002F5A98"/>
    <w:rsid w:val="00331DFF"/>
    <w:rsid w:val="00357D00"/>
    <w:rsid w:val="00363048"/>
    <w:rsid w:val="00366092"/>
    <w:rsid w:val="00372B6A"/>
    <w:rsid w:val="0038453C"/>
    <w:rsid w:val="003942A9"/>
    <w:rsid w:val="00395107"/>
    <w:rsid w:val="003B2972"/>
    <w:rsid w:val="003C05D5"/>
    <w:rsid w:val="003C41E5"/>
    <w:rsid w:val="003C6AEE"/>
    <w:rsid w:val="003D49C2"/>
    <w:rsid w:val="003D56C0"/>
    <w:rsid w:val="003F6C39"/>
    <w:rsid w:val="00414B32"/>
    <w:rsid w:val="004267C8"/>
    <w:rsid w:val="00431507"/>
    <w:rsid w:val="00431775"/>
    <w:rsid w:val="00434257"/>
    <w:rsid w:val="00435DFA"/>
    <w:rsid w:val="0043751A"/>
    <w:rsid w:val="00441E7A"/>
    <w:rsid w:val="0045093D"/>
    <w:rsid w:val="00473CD0"/>
    <w:rsid w:val="00476FA2"/>
    <w:rsid w:val="00480023"/>
    <w:rsid w:val="004862A7"/>
    <w:rsid w:val="00491AE8"/>
    <w:rsid w:val="004C575F"/>
    <w:rsid w:val="004D4A31"/>
    <w:rsid w:val="004E0301"/>
    <w:rsid w:val="004E4C76"/>
    <w:rsid w:val="005039FA"/>
    <w:rsid w:val="00504695"/>
    <w:rsid w:val="005105C2"/>
    <w:rsid w:val="00516428"/>
    <w:rsid w:val="005359BF"/>
    <w:rsid w:val="005375EA"/>
    <w:rsid w:val="00545102"/>
    <w:rsid w:val="00550478"/>
    <w:rsid w:val="00553571"/>
    <w:rsid w:val="00553D61"/>
    <w:rsid w:val="00566E17"/>
    <w:rsid w:val="005719D3"/>
    <w:rsid w:val="00582262"/>
    <w:rsid w:val="00596860"/>
    <w:rsid w:val="005B3007"/>
    <w:rsid w:val="005E093F"/>
    <w:rsid w:val="005E2E16"/>
    <w:rsid w:val="005E3BA8"/>
    <w:rsid w:val="005E4B02"/>
    <w:rsid w:val="005F6EBE"/>
    <w:rsid w:val="00604C01"/>
    <w:rsid w:val="0061332D"/>
    <w:rsid w:val="00624C45"/>
    <w:rsid w:val="00627EE3"/>
    <w:rsid w:val="0063224B"/>
    <w:rsid w:val="00635D83"/>
    <w:rsid w:val="006421B1"/>
    <w:rsid w:val="006424E5"/>
    <w:rsid w:val="006440CE"/>
    <w:rsid w:val="006458EE"/>
    <w:rsid w:val="00674274"/>
    <w:rsid w:val="00674C95"/>
    <w:rsid w:val="006818CC"/>
    <w:rsid w:val="006A2AE0"/>
    <w:rsid w:val="006B3C5D"/>
    <w:rsid w:val="006C147E"/>
    <w:rsid w:val="006C5477"/>
    <w:rsid w:val="006C6C5E"/>
    <w:rsid w:val="006D51B2"/>
    <w:rsid w:val="006D6D0D"/>
    <w:rsid w:val="006F1104"/>
    <w:rsid w:val="006F6B44"/>
    <w:rsid w:val="007007DD"/>
    <w:rsid w:val="007212BA"/>
    <w:rsid w:val="0072276C"/>
    <w:rsid w:val="0072308A"/>
    <w:rsid w:val="007302C5"/>
    <w:rsid w:val="00744DD7"/>
    <w:rsid w:val="00746051"/>
    <w:rsid w:val="0076358E"/>
    <w:rsid w:val="00765D76"/>
    <w:rsid w:val="00767A9F"/>
    <w:rsid w:val="00785443"/>
    <w:rsid w:val="007B0D16"/>
    <w:rsid w:val="007D0816"/>
    <w:rsid w:val="007D1943"/>
    <w:rsid w:val="007D2C2F"/>
    <w:rsid w:val="007E6381"/>
    <w:rsid w:val="007F6974"/>
    <w:rsid w:val="00814200"/>
    <w:rsid w:val="008227AF"/>
    <w:rsid w:val="00827515"/>
    <w:rsid w:val="00837F96"/>
    <w:rsid w:val="008624BB"/>
    <w:rsid w:val="00864C23"/>
    <w:rsid w:val="00890D6E"/>
    <w:rsid w:val="008964D9"/>
    <w:rsid w:val="00897F3E"/>
    <w:rsid w:val="008A3E14"/>
    <w:rsid w:val="008B1CAB"/>
    <w:rsid w:val="008B4F6B"/>
    <w:rsid w:val="008C0C51"/>
    <w:rsid w:val="008C6376"/>
    <w:rsid w:val="008D2568"/>
    <w:rsid w:val="008D3394"/>
    <w:rsid w:val="008D553E"/>
    <w:rsid w:val="008F75A2"/>
    <w:rsid w:val="00966974"/>
    <w:rsid w:val="00970049"/>
    <w:rsid w:val="00980601"/>
    <w:rsid w:val="00980C06"/>
    <w:rsid w:val="00985DFF"/>
    <w:rsid w:val="00990C55"/>
    <w:rsid w:val="009A4560"/>
    <w:rsid w:val="009B1723"/>
    <w:rsid w:val="009C2A7E"/>
    <w:rsid w:val="009C4183"/>
    <w:rsid w:val="009E0FD5"/>
    <w:rsid w:val="009E791D"/>
    <w:rsid w:val="009F10E9"/>
    <w:rsid w:val="009F53E9"/>
    <w:rsid w:val="00A10E2E"/>
    <w:rsid w:val="00A253E3"/>
    <w:rsid w:val="00A26B35"/>
    <w:rsid w:val="00A30286"/>
    <w:rsid w:val="00A33A2C"/>
    <w:rsid w:val="00A34103"/>
    <w:rsid w:val="00A34AA1"/>
    <w:rsid w:val="00A34D5F"/>
    <w:rsid w:val="00A41871"/>
    <w:rsid w:val="00A50B0A"/>
    <w:rsid w:val="00A549BC"/>
    <w:rsid w:val="00A61C2B"/>
    <w:rsid w:val="00A62AA5"/>
    <w:rsid w:val="00A72DDD"/>
    <w:rsid w:val="00A871DC"/>
    <w:rsid w:val="00AB2329"/>
    <w:rsid w:val="00AB5EFC"/>
    <w:rsid w:val="00AC39A4"/>
    <w:rsid w:val="00AD5391"/>
    <w:rsid w:val="00AD5C09"/>
    <w:rsid w:val="00AE0ABB"/>
    <w:rsid w:val="00AE25E5"/>
    <w:rsid w:val="00B01371"/>
    <w:rsid w:val="00B02801"/>
    <w:rsid w:val="00B1218F"/>
    <w:rsid w:val="00B257AC"/>
    <w:rsid w:val="00B263D1"/>
    <w:rsid w:val="00B468E1"/>
    <w:rsid w:val="00B47CD1"/>
    <w:rsid w:val="00B47E10"/>
    <w:rsid w:val="00B53A7F"/>
    <w:rsid w:val="00B576EC"/>
    <w:rsid w:val="00B601ED"/>
    <w:rsid w:val="00B63B1E"/>
    <w:rsid w:val="00B6668B"/>
    <w:rsid w:val="00B700E1"/>
    <w:rsid w:val="00B7038A"/>
    <w:rsid w:val="00B718A6"/>
    <w:rsid w:val="00B736AE"/>
    <w:rsid w:val="00B75CC9"/>
    <w:rsid w:val="00B91DBF"/>
    <w:rsid w:val="00B92589"/>
    <w:rsid w:val="00B94F76"/>
    <w:rsid w:val="00B962DF"/>
    <w:rsid w:val="00BA2C11"/>
    <w:rsid w:val="00BA4FD8"/>
    <w:rsid w:val="00BA5A40"/>
    <w:rsid w:val="00BA5DCD"/>
    <w:rsid w:val="00BC0B29"/>
    <w:rsid w:val="00BC530A"/>
    <w:rsid w:val="00BC694F"/>
    <w:rsid w:val="00BF5042"/>
    <w:rsid w:val="00BF6FD2"/>
    <w:rsid w:val="00BF7F61"/>
    <w:rsid w:val="00C2008A"/>
    <w:rsid w:val="00C22D84"/>
    <w:rsid w:val="00C24244"/>
    <w:rsid w:val="00C26962"/>
    <w:rsid w:val="00C26C38"/>
    <w:rsid w:val="00C26EE7"/>
    <w:rsid w:val="00C36C80"/>
    <w:rsid w:val="00C62022"/>
    <w:rsid w:val="00C653E8"/>
    <w:rsid w:val="00C722E0"/>
    <w:rsid w:val="00C75B06"/>
    <w:rsid w:val="00C860DD"/>
    <w:rsid w:val="00C864A6"/>
    <w:rsid w:val="00C93651"/>
    <w:rsid w:val="00C950E6"/>
    <w:rsid w:val="00C9560B"/>
    <w:rsid w:val="00CA2B67"/>
    <w:rsid w:val="00CC50C2"/>
    <w:rsid w:val="00CD14D1"/>
    <w:rsid w:val="00CE2E8F"/>
    <w:rsid w:val="00CF2321"/>
    <w:rsid w:val="00CF44FA"/>
    <w:rsid w:val="00D349B5"/>
    <w:rsid w:val="00D36832"/>
    <w:rsid w:val="00D42F0E"/>
    <w:rsid w:val="00D572A4"/>
    <w:rsid w:val="00D72327"/>
    <w:rsid w:val="00D73E1B"/>
    <w:rsid w:val="00D90A53"/>
    <w:rsid w:val="00DA170C"/>
    <w:rsid w:val="00DA40DD"/>
    <w:rsid w:val="00DB370C"/>
    <w:rsid w:val="00DC28CC"/>
    <w:rsid w:val="00DC7ADB"/>
    <w:rsid w:val="00DD79A3"/>
    <w:rsid w:val="00DE340A"/>
    <w:rsid w:val="00E16A29"/>
    <w:rsid w:val="00E17A59"/>
    <w:rsid w:val="00E35177"/>
    <w:rsid w:val="00E4262C"/>
    <w:rsid w:val="00E430D0"/>
    <w:rsid w:val="00E47474"/>
    <w:rsid w:val="00E50751"/>
    <w:rsid w:val="00E519DB"/>
    <w:rsid w:val="00E55B54"/>
    <w:rsid w:val="00E620CB"/>
    <w:rsid w:val="00E73BAB"/>
    <w:rsid w:val="00E743C7"/>
    <w:rsid w:val="00E7463F"/>
    <w:rsid w:val="00E93F42"/>
    <w:rsid w:val="00EA26D6"/>
    <w:rsid w:val="00EA4A3F"/>
    <w:rsid w:val="00EB5018"/>
    <w:rsid w:val="00EC2E7B"/>
    <w:rsid w:val="00ED617F"/>
    <w:rsid w:val="00EE2815"/>
    <w:rsid w:val="00EF0803"/>
    <w:rsid w:val="00F07CFD"/>
    <w:rsid w:val="00F10F55"/>
    <w:rsid w:val="00F14781"/>
    <w:rsid w:val="00F15A80"/>
    <w:rsid w:val="00F31441"/>
    <w:rsid w:val="00F46542"/>
    <w:rsid w:val="00F50186"/>
    <w:rsid w:val="00F613B6"/>
    <w:rsid w:val="00F64D6D"/>
    <w:rsid w:val="00F700D5"/>
    <w:rsid w:val="00F700E3"/>
    <w:rsid w:val="00F84682"/>
    <w:rsid w:val="00F90E40"/>
    <w:rsid w:val="00F92EBA"/>
    <w:rsid w:val="00F935A4"/>
    <w:rsid w:val="00FB1885"/>
    <w:rsid w:val="00FB285B"/>
    <w:rsid w:val="00FC7014"/>
    <w:rsid w:val="00FD200D"/>
    <w:rsid w:val="01E1AE2F"/>
    <w:rsid w:val="02AE82CC"/>
    <w:rsid w:val="02EA893E"/>
    <w:rsid w:val="039BA8BC"/>
    <w:rsid w:val="0402AB87"/>
    <w:rsid w:val="070C48D7"/>
    <w:rsid w:val="073F5B03"/>
    <w:rsid w:val="0B13CA2D"/>
    <w:rsid w:val="0BD3AA11"/>
    <w:rsid w:val="0C02AA0B"/>
    <w:rsid w:val="0C2F1E0F"/>
    <w:rsid w:val="0D014A05"/>
    <w:rsid w:val="0EFEEC3A"/>
    <w:rsid w:val="1127B9C7"/>
    <w:rsid w:val="12D420CF"/>
    <w:rsid w:val="1301494D"/>
    <w:rsid w:val="146317AB"/>
    <w:rsid w:val="172CB2AF"/>
    <w:rsid w:val="198A1004"/>
    <w:rsid w:val="1AC10CBF"/>
    <w:rsid w:val="217994E2"/>
    <w:rsid w:val="2579526A"/>
    <w:rsid w:val="26DA296C"/>
    <w:rsid w:val="270AF74C"/>
    <w:rsid w:val="2733A153"/>
    <w:rsid w:val="276ECAEE"/>
    <w:rsid w:val="27AF60D4"/>
    <w:rsid w:val="2C29C9D1"/>
    <w:rsid w:val="2FDDB2E3"/>
    <w:rsid w:val="32B50B33"/>
    <w:rsid w:val="34C5568D"/>
    <w:rsid w:val="3AB0680D"/>
    <w:rsid w:val="3B5B2A22"/>
    <w:rsid w:val="3CD5AFE3"/>
    <w:rsid w:val="3E9C50A2"/>
    <w:rsid w:val="3F2C90AC"/>
    <w:rsid w:val="410840BB"/>
    <w:rsid w:val="44F15339"/>
    <w:rsid w:val="49994429"/>
    <w:rsid w:val="4E31D407"/>
    <w:rsid w:val="4E432224"/>
    <w:rsid w:val="53BF101C"/>
    <w:rsid w:val="5D1424AA"/>
    <w:rsid w:val="5D9EF78A"/>
    <w:rsid w:val="5F289196"/>
    <w:rsid w:val="5F633A16"/>
    <w:rsid w:val="60440F4B"/>
    <w:rsid w:val="633E5584"/>
    <w:rsid w:val="666FDD82"/>
    <w:rsid w:val="66CEBD81"/>
    <w:rsid w:val="674F2AA4"/>
    <w:rsid w:val="6AEA165E"/>
    <w:rsid w:val="6CD72341"/>
    <w:rsid w:val="6D11D257"/>
    <w:rsid w:val="6F2BF0E8"/>
    <w:rsid w:val="6F96C99A"/>
    <w:rsid w:val="7146DC13"/>
    <w:rsid w:val="714F5B1A"/>
    <w:rsid w:val="74BF27CC"/>
    <w:rsid w:val="76A67119"/>
    <w:rsid w:val="7DE5CA1F"/>
    <w:rsid w:val="7E109E7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D733"/>
  <w15:docId w15:val="{1C1C5C57-7665-47CB-B0AD-B58C1D7A7A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ln" w:default="1">
    <w:name w:val="Normal"/>
    <w:qFormat/>
    <w:rsid w:val="00A871DC"/>
    <w:pPr>
      <w:suppressAutoHyphens/>
      <w:spacing w:after="0" w:line="240" w:lineRule="auto"/>
    </w:pPr>
    <w:rPr>
      <w:rFonts w:ascii="Comic Sans MS" w:hAnsi="Comic Sans MS" w:eastAsia="Times New Roman" w:cs="Times New Roman"/>
      <w:sz w:val="28"/>
      <w:szCs w:val="28"/>
      <w:lang w:eastAsia="ar-SA"/>
    </w:rPr>
  </w:style>
  <w:style w:type="paragraph" w:styleId="Nadpis3">
    <w:name w:val="heading 3"/>
    <w:basedOn w:val="Normln"/>
    <w:next w:val="Normln"/>
    <w:link w:val="Nadpis3Char"/>
    <w:uiPriority w:val="9"/>
    <w:unhideWhenUsed/>
    <w:qFormat/>
    <w:rsid w:val="00A871DC"/>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871DC"/>
    <w:pPr>
      <w:keepNext/>
      <w:keepLines/>
      <w:spacing w:before="40"/>
      <w:outlineLvl w:val="3"/>
    </w:pPr>
    <w:rPr>
      <w:rFonts w:asciiTheme="majorHAnsi" w:hAnsiTheme="majorHAnsi" w:eastAsiaTheme="majorEastAsia" w:cstheme="majorBidi"/>
      <w:i/>
      <w:iCs/>
      <w:color w:val="2F5496" w:themeColor="accent1" w:themeShade="BF"/>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semiHidden/>
    <w:unhideWhenUsed/>
    <w:rsid w:val="00A871DC"/>
    <w:rPr>
      <w:color w:val="0000FF"/>
      <w:u w:val="single"/>
    </w:rPr>
  </w:style>
  <w:style w:type="paragraph" w:styleId="Nzev">
    <w:name w:val="Title"/>
    <w:basedOn w:val="Normln"/>
    <w:next w:val="Podnadpis"/>
    <w:link w:val="NzevChar"/>
    <w:qFormat/>
    <w:rsid w:val="00A871DC"/>
    <w:pPr>
      <w:jc w:val="center"/>
    </w:pPr>
    <w:rPr>
      <w:rFonts w:ascii="Times New Roman" w:hAnsi="Times New Roman"/>
      <w:b/>
      <w:sz w:val="24"/>
      <w:szCs w:val="20"/>
      <w:u w:val="single"/>
    </w:rPr>
  </w:style>
  <w:style w:type="character" w:styleId="NzevChar" w:customStyle="1">
    <w:name w:val="Název Char"/>
    <w:basedOn w:val="Standardnpsmoodstavce"/>
    <w:link w:val="Nzev"/>
    <w:rsid w:val="00A871DC"/>
    <w:rPr>
      <w:rFonts w:ascii="Times New Roman" w:hAnsi="Times New Roman" w:eastAsia="Times New Roman" w:cs="Times New Roman"/>
      <w:b/>
      <w:sz w:val="24"/>
      <w:szCs w:val="20"/>
      <w:u w:val="single"/>
      <w:lang w:eastAsia="ar-SA"/>
    </w:rPr>
  </w:style>
  <w:style w:type="paragraph" w:styleId="Zkladntext">
    <w:name w:val="Body Text"/>
    <w:basedOn w:val="Normln"/>
    <w:link w:val="ZkladntextChar"/>
    <w:unhideWhenUsed/>
    <w:rsid w:val="00A871DC"/>
    <w:rPr>
      <w:rFonts w:ascii="Times New Roman" w:hAnsi="Times New Roman"/>
      <w:sz w:val="24"/>
      <w:szCs w:val="20"/>
    </w:rPr>
  </w:style>
  <w:style w:type="character" w:styleId="ZkladntextChar" w:customStyle="1">
    <w:name w:val="Základní text Char"/>
    <w:basedOn w:val="Standardnpsmoodstavce"/>
    <w:link w:val="Zkladntext"/>
    <w:rsid w:val="00A871DC"/>
    <w:rPr>
      <w:rFonts w:ascii="Times New Roman" w:hAnsi="Times New Roman" w:eastAsia="Times New Roman" w:cs="Times New Roman"/>
      <w:sz w:val="24"/>
      <w:szCs w:val="20"/>
      <w:lang w:eastAsia="ar-SA"/>
    </w:rPr>
  </w:style>
  <w:style w:type="paragraph" w:styleId="Nadpis30" w:customStyle="1">
    <w:name w:val="Nadpis3"/>
    <w:basedOn w:val="Nadpis3"/>
    <w:rsid w:val="00A871DC"/>
    <w:pPr>
      <w:keepLines w:val="0"/>
      <w:spacing w:before="0" w:line="360" w:lineRule="auto"/>
      <w:jc w:val="both"/>
      <w:outlineLvl w:val="9"/>
    </w:pPr>
    <w:rPr>
      <w:rFonts w:ascii="Times New Roman" w:hAnsi="Times New Roman" w:eastAsia="Times New Roman" w:cs="Times New Roman"/>
      <w:b/>
      <w:bCs/>
      <w:color w:val="auto"/>
      <w:szCs w:val="26"/>
    </w:rPr>
  </w:style>
  <w:style w:type="paragraph" w:styleId="Nadpis40" w:customStyle="1">
    <w:name w:val="Nadpis4"/>
    <w:basedOn w:val="Nadpis4"/>
    <w:rsid w:val="00A871DC"/>
    <w:pPr>
      <w:keepLines w:val="0"/>
      <w:spacing w:before="0" w:line="360" w:lineRule="auto"/>
      <w:jc w:val="both"/>
      <w:outlineLvl w:val="9"/>
    </w:pPr>
    <w:rPr>
      <w:rFonts w:ascii="Times New Roman" w:hAnsi="Times New Roman" w:eastAsia="Times New Roman" w:cs="Times New Roman"/>
      <w:b/>
      <w:bCs/>
      <w:i w:val="0"/>
      <w:iCs w:val="0"/>
      <w:color w:val="auto"/>
      <w:sz w:val="24"/>
    </w:rPr>
  </w:style>
  <w:style w:type="paragraph" w:styleId="Normlnweb">
    <w:name w:val="Normal (Web)"/>
    <w:basedOn w:val="Normln"/>
    <w:uiPriority w:val="99"/>
    <w:semiHidden/>
    <w:unhideWhenUsed/>
    <w:rsid w:val="00A871DC"/>
    <w:pPr>
      <w:suppressAutoHyphens w:val="0"/>
      <w:spacing w:before="100" w:beforeAutospacing="1" w:after="100" w:afterAutospacing="1"/>
    </w:pPr>
    <w:rPr>
      <w:rFonts w:ascii="Times New Roman" w:hAnsi="Times New Roman"/>
      <w:sz w:val="24"/>
      <w:szCs w:val="24"/>
      <w:lang w:eastAsia="cs-CZ"/>
    </w:rPr>
  </w:style>
  <w:style w:type="character" w:styleId="Siln">
    <w:name w:val="Strong"/>
    <w:basedOn w:val="Standardnpsmoodstavce"/>
    <w:uiPriority w:val="22"/>
    <w:qFormat/>
    <w:rsid w:val="00A871DC"/>
    <w:rPr>
      <w:b/>
      <w:bCs/>
    </w:rPr>
  </w:style>
  <w:style w:type="paragraph" w:styleId="Podnadpis">
    <w:name w:val="Subtitle"/>
    <w:basedOn w:val="Normln"/>
    <w:next w:val="Normln"/>
    <w:link w:val="PodnadpisChar"/>
    <w:uiPriority w:val="11"/>
    <w:qFormat/>
    <w:rsid w:val="00A871DC"/>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PodnadpisChar" w:customStyle="1">
    <w:name w:val="Podnadpis Char"/>
    <w:basedOn w:val="Standardnpsmoodstavce"/>
    <w:link w:val="Podnadpis"/>
    <w:uiPriority w:val="11"/>
    <w:rsid w:val="00A871DC"/>
    <w:rPr>
      <w:rFonts w:eastAsiaTheme="minorEastAsia"/>
      <w:color w:val="5A5A5A" w:themeColor="text1" w:themeTint="A5"/>
      <w:spacing w:val="15"/>
      <w:lang w:eastAsia="ar-SA"/>
    </w:rPr>
  </w:style>
  <w:style w:type="character" w:styleId="Nadpis3Char" w:customStyle="1">
    <w:name w:val="Nadpis 3 Char"/>
    <w:basedOn w:val="Standardnpsmoodstavce"/>
    <w:link w:val="Nadpis3"/>
    <w:uiPriority w:val="9"/>
    <w:rsid w:val="00A871DC"/>
    <w:rPr>
      <w:rFonts w:asciiTheme="majorHAnsi" w:hAnsiTheme="majorHAnsi" w:eastAsiaTheme="majorEastAsia" w:cstheme="majorBidi"/>
      <w:color w:val="1F3763" w:themeColor="accent1" w:themeShade="7F"/>
      <w:sz w:val="24"/>
      <w:szCs w:val="24"/>
      <w:lang w:eastAsia="ar-SA"/>
    </w:rPr>
  </w:style>
  <w:style w:type="character" w:styleId="Nadpis4Char" w:customStyle="1">
    <w:name w:val="Nadpis 4 Char"/>
    <w:basedOn w:val="Standardnpsmoodstavce"/>
    <w:link w:val="Nadpis4"/>
    <w:uiPriority w:val="9"/>
    <w:semiHidden/>
    <w:rsid w:val="00A871DC"/>
    <w:rPr>
      <w:rFonts w:asciiTheme="majorHAnsi" w:hAnsiTheme="majorHAnsi" w:eastAsiaTheme="majorEastAsia" w:cstheme="majorBidi"/>
      <w:i/>
      <w:iCs/>
      <w:color w:val="2F5496" w:themeColor="accent1" w:themeShade="BF"/>
      <w:sz w:val="28"/>
      <w:szCs w:val="28"/>
      <w:lang w:eastAsia="ar-SA"/>
    </w:rPr>
  </w:style>
  <w:style w:type="paragraph" w:styleId="Textbubliny">
    <w:name w:val="Balloon Text"/>
    <w:basedOn w:val="Normln"/>
    <w:link w:val="TextbublinyChar"/>
    <w:uiPriority w:val="99"/>
    <w:semiHidden/>
    <w:unhideWhenUsed/>
    <w:rsid w:val="00EE2815"/>
    <w:rPr>
      <w:rFonts w:ascii="Tahoma" w:hAnsi="Tahoma" w:cs="Tahoma"/>
      <w:sz w:val="16"/>
      <w:szCs w:val="16"/>
    </w:rPr>
  </w:style>
  <w:style w:type="character" w:styleId="TextbublinyChar" w:customStyle="1">
    <w:name w:val="Text bubliny Char"/>
    <w:basedOn w:val="Standardnpsmoodstavce"/>
    <w:link w:val="Textbubliny"/>
    <w:uiPriority w:val="99"/>
    <w:semiHidden/>
    <w:rsid w:val="00EE2815"/>
    <w:rPr>
      <w:rFonts w:ascii="Tahoma" w:hAnsi="Tahoma" w:eastAsia="Times New Roman" w:cs="Tahoma"/>
      <w:sz w:val="16"/>
      <w:szCs w:val="16"/>
      <w:lang w:eastAsia="ar-SA"/>
    </w:rPr>
  </w:style>
  <w:style w:type="paragraph" w:styleId="Odstavecseseznamem">
    <w:name w:val="List Paragraph"/>
    <w:basedOn w:val="Normln"/>
    <w:uiPriority w:val="34"/>
    <w:qFormat/>
    <w:rsid w:val="00890D6E"/>
    <w:pPr>
      <w:ind w:left="720"/>
      <w:contextualSpacing/>
    </w:pPr>
  </w:style>
  <w:style w:type="paragraph" w:styleId="Zhlav">
    <w:name w:val="header"/>
    <w:basedOn w:val="Normln"/>
    <w:link w:val="ZhlavChar"/>
    <w:uiPriority w:val="99"/>
    <w:unhideWhenUsed/>
    <w:rsid w:val="005F6EBE"/>
    <w:pPr>
      <w:tabs>
        <w:tab w:val="center" w:pos="4536"/>
        <w:tab w:val="right" w:pos="9072"/>
      </w:tabs>
    </w:pPr>
  </w:style>
  <w:style w:type="character" w:styleId="ZhlavChar" w:customStyle="1">
    <w:name w:val="Záhlaví Char"/>
    <w:basedOn w:val="Standardnpsmoodstavce"/>
    <w:link w:val="Zhlav"/>
    <w:uiPriority w:val="99"/>
    <w:rsid w:val="005F6EBE"/>
    <w:rPr>
      <w:rFonts w:ascii="Comic Sans MS" w:hAnsi="Comic Sans MS" w:eastAsia="Times New Roman" w:cs="Times New Roman"/>
      <w:sz w:val="28"/>
      <w:szCs w:val="28"/>
      <w:lang w:eastAsia="ar-SA"/>
    </w:rPr>
  </w:style>
  <w:style w:type="paragraph" w:styleId="Zpat">
    <w:name w:val="footer"/>
    <w:basedOn w:val="Normln"/>
    <w:link w:val="ZpatChar"/>
    <w:uiPriority w:val="99"/>
    <w:unhideWhenUsed/>
    <w:rsid w:val="005F6EBE"/>
    <w:pPr>
      <w:tabs>
        <w:tab w:val="center" w:pos="4536"/>
        <w:tab w:val="right" w:pos="9072"/>
      </w:tabs>
    </w:pPr>
  </w:style>
  <w:style w:type="character" w:styleId="ZpatChar" w:customStyle="1">
    <w:name w:val="Zápatí Char"/>
    <w:basedOn w:val="Standardnpsmoodstavce"/>
    <w:link w:val="Zpat"/>
    <w:uiPriority w:val="99"/>
    <w:rsid w:val="005F6EBE"/>
    <w:rPr>
      <w:rFonts w:ascii="Comic Sans MS" w:hAnsi="Comic Sans MS" w:eastAsia="Times New Roman" w:cs="Times New Roman"/>
      <w:sz w:val="28"/>
      <w:szCs w:val="28"/>
      <w:lang w:eastAsia="ar-SA"/>
    </w:rPr>
  </w:style>
  <w:style w:type="table" w:styleId="Mkatabulky">
    <w:name w:val="Table Grid"/>
    <w:basedOn w:val="Normlntabulka"/>
    <w:uiPriority w:val="59"/>
    <w:rsid w:val="0013277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msonormal0" w:customStyle="1">
    <w:name w:val="msonormal"/>
    <w:basedOn w:val="Normln"/>
    <w:rsid w:val="00BC0B29"/>
    <w:pPr>
      <w:suppressAutoHyphens w:val="0"/>
      <w:spacing w:before="100" w:beforeAutospacing="1" w:after="100" w:afterAutospacing="1"/>
    </w:pPr>
    <w:rPr>
      <w:rFonts w:ascii="Times New Roman" w:hAnsi="Times New Roman"/>
      <w:sz w:val="24"/>
      <w:szCs w:val="24"/>
      <w:lang w:eastAsia="cs-CZ"/>
    </w:rPr>
  </w:style>
  <w:style w:type="paragraph" w:styleId="xmsonormal" w:customStyle="1">
    <w:name w:val="x_msonormal"/>
    <w:basedOn w:val="Normln"/>
    <w:uiPriority w:val="1"/>
    <w:rsid w:val="00BC0B29"/>
    <w:pPr>
      <w:suppressAutoHyphens w:val="0"/>
      <w:spacing w:before="100" w:beforeAutospacing="1" w:after="100" w:afterAutospacing="1"/>
    </w:pPr>
    <w:rPr>
      <w:rFonts w:asciiTheme="minorHAnsi" w:hAnsiTheme="minorHAnsi" w:eastAsiaTheme="minorEastAsia" w:cstheme="minorBidi"/>
      <w:sz w:val="24"/>
      <w:szCs w:val="24"/>
      <w:lang w:eastAsia="cs-CZ"/>
    </w:rPr>
  </w:style>
  <w:style w:type="character" w:styleId="ZhlavChar1" w:customStyle="1">
    <w:name w:val="Záhlaví Char1"/>
    <w:basedOn w:val="Standardnpsmoodstavce"/>
    <w:uiPriority w:val="99"/>
    <w:semiHidden/>
    <w:rsid w:val="00BC0B29"/>
    <w:rPr>
      <w:rFonts w:hint="default" w:ascii="Times New Roman" w:hAnsi="Times New Roman" w:eastAsia="Times New Roman" w:cs="Times New Roman"/>
      <w:sz w:val="24"/>
      <w:szCs w:val="24"/>
      <w:lang w:eastAsia="cs-CZ"/>
    </w:rPr>
  </w:style>
  <w:style w:type="character" w:styleId="ZpatChar1" w:customStyle="1">
    <w:name w:val="Zápatí Char1"/>
    <w:basedOn w:val="Standardnpsmoodstavce"/>
    <w:uiPriority w:val="99"/>
    <w:semiHidden/>
    <w:rsid w:val="00BC0B29"/>
    <w:rPr>
      <w:rFonts w:hint="default" w:ascii="Times New Roman" w:hAnsi="Times New Roman" w:eastAsia="Times New Roman" w:cs="Times New Roman"/>
      <w:sz w:val="24"/>
      <w:szCs w:val="24"/>
      <w:lang w:eastAsia="cs-CZ"/>
    </w:rPr>
  </w:style>
  <w:style w:type="character" w:styleId="normaltextrun" w:customStyle="1">
    <w:name w:val="normaltextrun"/>
    <w:basedOn w:val="Standardnpsmoodstavce"/>
    <w:rsid w:val="009F10E9"/>
  </w:style>
  <w:style w:type="character" w:styleId="eop" w:customStyle="1">
    <w:name w:val="eop"/>
    <w:basedOn w:val="Standardnpsmoodstavce"/>
    <w:rsid w:val="009F10E9"/>
  </w:style>
  <w:style w:type="paragraph" w:styleId="Bezmezer">
    <w:name w:val="No Spacing"/>
    <w:uiPriority w:val="1"/>
    <w:qFormat/>
    <w:rsid w:val="000E41A1"/>
    <w:pPr>
      <w:spacing w:after="0" w:line="240" w:lineRule="auto"/>
    </w:pPr>
    <w:rPr>
      <w:rFonts w:ascii="Calibri" w:hAnsi="Calibri" w:eastAsia="Times New Roman" w:cs="Times New Roman"/>
      <w:lang w:eastAsia="cs-CZ"/>
    </w:rPr>
  </w:style>
  <w:style w:type="character" w:styleId="Zdraznn">
    <w:name w:val="Emphasis"/>
    <w:basedOn w:val="Standardnpsmoodstavce"/>
    <w:uiPriority w:val="20"/>
    <w:qFormat/>
    <w:rsid w:val="00085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1569">
      <w:bodyDiv w:val="1"/>
      <w:marLeft w:val="0"/>
      <w:marRight w:val="0"/>
      <w:marTop w:val="0"/>
      <w:marBottom w:val="0"/>
      <w:divBdr>
        <w:top w:val="none" w:sz="0" w:space="0" w:color="auto"/>
        <w:left w:val="none" w:sz="0" w:space="0" w:color="auto"/>
        <w:bottom w:val="none" w:sz="0" w:space="0" w:color="auto"/>
        <w:right w:val="none" w:sz="0" w:space="0" w:color="auto"/>
      </w:divBdr>
      <w:divsChild>
        <w:div w:id="1196389708">
          <w:marLeft w:val="0"/>
          <w:marRight w:val="0"/>
          <w:marTop w:val="0"/>
          <w:marBottom w:val="0"/>
          <w:divBdr>
            <w:top w:val="none" w:sz="0" w:space="0" w:color="auto"/>
            <w:left w:val="none" w:sz="0" w:space="0" w:color="auto"/>
            <w:bottom w:val="none" w:sz="0" w:space="0" w:color="auto"/>
            <w:right w:val="none" w:sz="0" w:space="0" w:color="auto"/>
          </w:divBdr>
        </w:div>
      </w:divsChild>
    </w:div>
    <w:div w:id="343434152">
      <w:bodyDiv w:val="1"/>
      <w:marLeft w:val="0"/>
      <w:marRight w:val="0"/>
      <w:marTop w:val="0"/>
      <w:marBottom w:val="0"/>
      <w:divBdr>
        <w:top w:val="none" w:sz="0" w:space="0" w:color="auto"/>
        <w:left w:val="none" w:sz="0" w:space="0" w:color="auto"/>
        <w:bottom w:val="none" w:sz="0" w:space="0" w:color="auto"/>
        <w:right w:val="none" w:sz="0" w:space="0" w:color="auto"/>
      </w:divBdr>
    </w:div>
    <w:div w:id="404107119">
      <w:bodyDiv w:val="1"/>
      <w:marLeft w:val="0"/>
      <w:marRight w:val="0"/>
      <w:marTop w:val="0"/>
      <w:marBottom w:val="0"/>
      <w:divBdr>
        <w:top w:val="none" w:sz="0" w:space="0" w:color="auto"/>
        <w:left w:val="none" w:sz="0" w:space="0" w:color="auto"/>
        <w:bottom w:val="none" w:sz="0" w:space="0" w:color="auto"/>
        <w:right w:val="none" w:sz="0" w:space="0" w:color="auto"/>
      </w:divBdr>
      <w:divsChild>
        <w:div w:id="1972201847">
          <w:marLeft w:val="0"/>
          <w:marRight w:val="0"/>
          <w:marTop w:val="0"/>
          <w:marBottom w:val="0"/>
          <w:divBdr>
            <w:top w:val="none" w:sz="0" w:space="0" w:color="auto"/>
            <w:left w:val="none" w:sz="0" w:space="0" w:color="auto"/>
            <w:bottom w:val="none" w:sz="0" w:space="0" w:color="auto"/>
            <w:right w:val="none" w:sz="0" w:space="0" w:color="auto"/>
          </w:divBdr>
        </w:div>
      </w:divsChild>
    </w:div>
    <w:div w:id="448744465">
      <w:bodyDiv w:val="1"/>
      <w:marLeft w:val="0"/>
      <w:marRight w:val="0"/>
      <w:marTop w:val="0"/>
      <w:marBottom w:val="0"/>
      <w:divBdr>
        <w:top w:val="none" w:sz="0" w:space="0" w:color="auto"/>
        <w:left w:val="none" w:sz="0" w:space="0" w:color="auto"/>
        <w:bottom w:val="none" w:sz="0" w:space="0" w:color="auto"/>
        <w:right w:val="none" w:sz="0" w:space="0" w:color="auto"/>
      </w:divBdr>
    </w:div>
    <w:div w:id="678697492">
      <w:bodyDiv w:val="1"/>
      <w:marLeft w:val="0"/>
      <w:marRight w:val="0"/>
      <w:marTop w:val="0"/>
      <w:marBottom w:val="0"/>
      <w:divBdr>
        <w:top w:val="none" w:sz="0" w:space="0" w:color="auto"/>
        <w:left w:val="none" w:sz="0" w:space="0" w:color="auto"/>
        <w:bottom w:val="none" w:sz="0" w:space="0" w:color="auto"/>
        <w:right w:val="none" w:sz="0" w:space="0" w:color="auto"/>
      </w:divBdr>
      <w:divsChild>
        <w:div w:id="519589765">
          <w:marLeft w:val="0"/>
          <w:marRight w:val="0"/>
          <w:marTop w:val="0"/>
          <w:marBottom w:val="0"/>
          <w:divBdr>
            <w:top w:val="none" w:sz="0" w:space="0" w:color="auto"/>
            <w:left w:val="none" w:sz="0" w:space="0" w:color="auto"/>
            <w:bottom w:val="none" w:sz="0" w:space="0" w:color="auto"/>
            <w:right w:val="none" w:sz="0" w:space="0" w:color="auto"/>
          </w:divBdr>
        </w:div>
        <w:div w:id="1008606175">
          <w:marLeft w:val="0"/>
          <w:marRight w:val="0"/>
          <w:marTop w:val="0"/>
          <w:marBottom w:val="0"/>
          <w:divBdr>
            <w:top w:val="none" w:sz="0" w:space="0" w:color="auto"/>
            <w:left w:val="none" w:sz="0" w:space="0" w:color="auto"/>
            <w:bottom w:val="none" w:sz="0" w:space="0" w:color="auto"/>
            <w:right w:val="none" w:sz="0" w:space="0" w:color="auto"/>
          </w:divBdr>
        </w:div>
        <w:div w:id="1121800634">
          <w:marLeft w:val="0"/>
          <w:marRight w:val="0"/>
          <w:marTop w:val="0"/>
          <w:marBottom w:val="0"/>
          <w:divBdr>
            <w:top w:val="none" w:sz="0" w:space="0" w:color="auto"/>
            <w:left w:val="none" w:sz="0" w:space="0" w:color="auto"/>
            <w:bottom w:val="none" w:sz="0" w:space="0" w:color="auto"/>
            <w:right w:val="none" w:sz="0" w:space="0" w:color="auto"/>
          </w:divBdr>
        </w:div>
        <w:div w:id="1920365184">
          <w:marLeft w:val="0"/>
          <w:marRight w:val="0"/>
          <w:marTop w:val="0"/>
          <w:marBottom w:val="0"/>
          <w:divBdr>
            <w:top w:val="none" w:sz="0" w:space="0" w:color="auto"/>
            <w:left w:val="none" w:sz="0" w:space="0" w:color="auto"/>
            <w:bottom w:val="none" w:sz="0" w:space="0" w:color="auto"/>
            <w:right w:val="none" w:sz="0" w:space="0" w:color="auto"/>
          </w:divBdr>
        </w:div>
        <w:div w:id="910313380">
          <w:marLeft w:val="0"/>
          <w:marRight w:val="0"/>
          <w:marTop w:val="0"/>
          <w:marBottom w:val="0"/>
          <w:divBdr>
            <w:top w:val="none" w:sz="0" w:space="0" w:color="auto"/>
            <w:left w:val="none" w:sz="0" w:space="0" w:color="auto"/>
            <w:bottom w:val="none" w:sz="0" w:space="0" w:color="auto"/>
            <w:right w:val="none" w:sz="0" w:space="0" w:color="auto"/>
          </w:divBdr>
          <w:divsChild>
            <w:div w:id="193855769">
              <w:marLeft w:val="0"/>
              <w:marRight w:val="0"/>
              <w:marTop w:val="30"/>
              <w:marBottom w:val="30"/>
              <w:divBdr>
                <w:top w:val="none" w:sz="0" w:space="0" w:color="auto"/>
                <w:left w:val="none" w:sz="0" w:space="0" w:color="auto"/>
                <w:bottom w:val="none" w:sz="0" w:space="0" w:color="auto"/>
                <w:right w:val="none" w:sz="0" w:space="0" w:color="auto"/>
              </w:divBdr>
              <w:divsChild>
                <w:div w:id="851987858">
                  <w:marLeft w:val="0"/>
                  <w:marRight w:val="0"/>
                  <w:marTop w:val="0"/>
                  <w:marBottom w:val="0"/>
                  <w:divBdr>
                    <w:top w:val="none" w:sz="0" w:space="0" w:color="auto"/>
                    <w:left w:val="none" w:sz="0" w:space="0" w:color="auto"/>
                    <w:bottom w:val="none" w:sz="0" w:space="0" w:color="auto"/>
                    <w:right w:val="none" w:sz="0" w:space="0" w:color="auto"/>
                  </w:divBdr>
                  <w:divsChild>
                    <w:div w:id="1209297251">
                      <w:marLeft w:val="0"/>
                      <w:marRight w:val="0"/>
                      <w:marTop w:val="0"/>
                      <w:marBottom w:val="0"/>
                      <w:divBdr>
                        <w:top w:val="none" w:sz="0" w:space="0" w:color="auto"/>
                        <w:left w:val="none" w:sz="0" w:space="0" w:color="auto"/>
                        <w:bottom w:val="none" w:sz="0" w:space="0" w:color="auto"/>
                        <w:right w:val="none" w:sz="0" w:space="0" w:color="auto"/>
                      </w:divBdr>
                    </w:div>
                  </w:divsChild>
                </w:div>
                <w:div w:id="2000304516">
                  <w:marLeft w:val="0"/>
                  <w:marRight w:val="0"/>
                  <w:marTop w:val="0"/>
                  <w:marBottom w:val="0"/>
                  <w:divBdr>
                    <w:top w:val="none" w:sz="0" w:space="0" w:color="auto"/>
                    <w:left w:val="none" w:sz="0" w:space="0" w:color="auto"/>
                    <w:bottom w:val="none" w:sz="0" w:space="0" w:color="auto"/>
                    <w:right w:val="none" w:sz="0" w:space="0" w:color="auto"/>
                  </w:divBdr>
                  <w:divsChild>
                    <w:div w:id="1832284191">
                      <w:marLeft w:val="0"/>
                      <w:marRight w:val="0"/>
                      <w:marTop w:val="0"/>
                      <w:marBottom w:val="0"/>
                      <w:divBdr>
                        <w:top w:val="none" w:sz="0" w:space="0" w:color="auto"/>
                        <w:left w:val="none" w:sz="0" w:space="0" w:color="auto"/>
                        <w:bottom w:val="none" w:sz="0" w:space="0" w:color="auto"/>
                        <w:right w:val="none" w:sz="0" w:space="0" w:color="auto"/>
                      </w:divBdr>
                    </w:div>
                  </w:divsChild>
                </w:div>
                <w:div w:id="1566447211">
                  <w:marLeft w:val="0"/>
                  <w:marRight w:val="0"/>
                  <w:marTop w:val="0"/>
                  <w:marBottom w:val="0"/>
                  <w:divBdr>
                    <w:top w:val="none" w:sz="0" w:space="0" w:color="auto"/>
                    <w:left w:val="none" w:sz="0" w:space="0" w:color="auto"/>
                    <w:bottom w:val="none" w:sz="0" w:space="0" w:color="auto"/>
                    <w:right w:val="none" w:sz="0" w:space="0" w:color="auto"/>
                  </w:divBdr>
                  <w:divsChild>
                    <w:div w:id="295992221">
                      <w:marLeft w:val="0"/>
                      <w:marRight w:val="0"/>
                      <w:marTop w:val="0"/>
                      <w:marBottom w:val="0"/>
                      <w:divBdr>
                        <w:top w:val="none" w:sz="0" w:space="0" w:color="auto"/>
                        <w:left w:val="none" w:sz="0" w:space="0" w:color="auto"/>
                        <w:bottom w:val="none" w:sz="0" w:space="0" w:color="auto"/>
                        <w:right w:val="none" w:sz="0" w:space="0" w:color="auto"/>
                      </w:divBdr>
                    </w:div>
                  </w:divsChild>
                </w:div>
                <w:div w:id="1721246376">
                  <w:marLeft w:val="0"/>
                  <w:marRight w:val="0"/>
                  <w:marTop w:val="0"/>
                  <w:marBottom w:val="0"/>
                  <w:divBdr>
                    <w:top w:val="none" w:sz="0" w:space="0" w:color="auto"/>
                    <w:left w:val="none" w:sz="0" w:space="0" w:color="auto"/>
                    <w:bottom w:val="none" w:sz="0" w:space="0" w:color="auto"/>
                    <w:right w:val="none" w:sz="0" w:space="0" w:color="auto"/>
                  </w:divBdr>
                  <w:divsChild>
                    <w:div w:id="610475623">
                      <w:marLeft w:val="0"/>
                      <w:marRight w:val="0"/>
                      <w:marTop w:val="0"/>
                      <w:marBottom w:val="0"/>
                      <w:divBdr>
                        <w:top w:val="none" w:sz="0" w:space="0" w:color="auto"/>
                        <w:left w:val="none" w:sz="0" w:space="0" w:color="auto"/>
                        <w:bottom w:val="none" w:sz="0" w:space="0" w:color="auto"/>
                        <w:right w:val="none" w:sz="0" w:space="0" w:color="auto"/>
                      </w:divBdr>
                    </w:div>
                  </w:divsChild>
                </w:div>
                <w:div w:id="300883689">
                  <w:marLeft w:val="0"/>
                  <w:marRight w:val="0"/>
                  <w:marTop w:val="0"/>
                  <w:marBottom w:val="0"/>
                  <w:divBdr>
                    <w:top w:val="none" w:sz="0" w:space="0" w:color="auto"/>
                    <w:left w:val="none" w:sz="0" w:space="0" w:color="auto"/>
                    <w:bottom w:val="none" w:sz="0" w:space="0" w:color="auto"/>
                    <w:right w:val="none" w:sz="0" w:space="0" w:color="auto"/>
                  </w:divBdr>
                  <w:divsChild>
                    <w:div w:id="434788535">
                      <w:marLeft w:val="0"/>
                      <w:marRight w:val="0"/>
                      <w:marTop w:val="0"/>
                      <w:marBottom w:val="0"/>
                      <w:divBdr>
                        <w:top w:val="none" w:sz="0" w:space="0" w:color="auto"/>
                        <w:left w:val="none" w:sz="0" w:space="0" w:color="auto"/>
                        <w:bottom w:val="none" w:sz="0" w:space="0" w:color="auto"/>
                        <w:right w:val="none" w:sz="0" w:space="0" w:color="auto"/>
                      </w:divBdr>
                    </w:div>
                  </w:divsChild>
                </w:div>
                <w:div w:id="466944455">
                  <w:marLeft w:val="0"/>
                  <w:marRight w:val="0"/>
                  <w:marTop w:val="0"/>
                  <w:marBottom w:val="0"/>
                  <w:divBdr>
                    <w:top w:val="none" w:sz="0" w:space="0" w:color="auto"/>
                    <w:left w:val="none" w:sz="0" w:space="0" w:color="auto"/>
                    <w:bottom w:val="none" w:sz="0" w:space="0" w:color="auto"/>
                    <w:right w:val="none" w:sz="0" w:space="0" w:color="auto"/>
                  </w:divBdr>
                  <w:divsChild>
                    <w:div w:id="762723269">
                      <w:marLeft w:val="0"/>
                      <w:marRight w:val="0"/>
                      <w:marTop w:val="0"/>
                      <w:marBottom w:val="0"/>
                      <w:divBdr>
                        <w:top w:val="none" w:sz="0" w:space="0" w:color="auto"/>
                        <w:left w:val="none" w:sz="0" w:space="0" w:color="auto"/>
                        <w:bottom w:val="none" w:sz="0" w:space="0" w:color="auto"/>
                        <w:right w:val="none" w:sz="0" w:space="0" w:color="auto"/>
                      </w:divBdr>
                    </w:div>
                  </w:divsChild>
                </w:div>
                <w:div w:id="2121027497">
                  <w:marLeft w:val="0"/>
                  <w:marRight w:val="0"/>
                  <w:marTop w:val="0"/>
                  <w:marBottom w:val="0"/>
                  <w:divBdr>
                    <w:top w:val="none" w:sz="0" w:space="0" w:color="auto"/>
                    <w:left w:val="none" w:sz="0" w:space="0" w:color="auto"/>
                    <w:bottom w:val="none" w:sz="0" w:space="0" w:color="auto"/>
                    <w:right w:val="none" w:sz="0" w:space="0" w:color="auto"/>
                  </w:divBdr>
                  <w:divsChild>
                    <w:div w:id="880631981">
                      <w:marLeft w:val="0"/>
                      <w:marRight w:val="0"/>
                      <w:marTop w:val="0"/>
                      <w:marBottom w:val="0"/>
                      <w:divBdr>
                        <w:top w:val="none" w:sz="0" w:space="0" w:color="auto"/>
                        <w:left w:val="none" w:sz="0" w:space="0" w:color="auto"/>
                        <w:bottom w:val="none" w:sz="0" w:space="0" w:color="auto"/>
                        <w:right w:val="none" w:sz="0" w:space="0" w:color="auto"/>
                      </w:divBdr>
                    </w:div>
                  </w:divsChild>
                </w:div>
                <w:div w:id="1606883140">
                  <w:marLeft w:val="0"/>
                  <w:marRight w:val="0"/>
                  <w:marTop w:val="0"/>
                  <w:marBottom w:val="0"/>
                  <w:divBdr>
                    <w:top w:val="none" w:sz="0" w:space="0" w:color="auto"/>
                    <w:left w:val="none" w:sz="0" w:space="0" w:color="auto"/>
                    <w:bottom w:val="none" w:sz="0" w:space="0" w:color="auto"/>
                    <w:right w:val="none" w:sz="0" w:space="0" w:color="auto"/>
                  </w:divBdr>
                  <w:divsChild>
                    <w:div w:id="430857408">
                      <w:marLeft w:val="0"/>
                      <w:marRight w:val="0"/>
                      <w:marTop w:val="0"/>
                      <w:marBottom w:val="0"/>
                      <w:divBdr>
                        <w:top w:val="none" w:sz="0" w:space="0" w:color="auto"/>
                        <w:left w:val="none" w:sz="0" w:space="0" w:color="auto"/>
                        <w:bottom w:val="none" w:sz="0" w:space="0" w:color="auto"/>
                        <w:right w:val="none" w:sz="0" w:space="0" w:color="auto"/>
                      </w:divBdr>
                    </w:div>
                  </w:divsChild>
                </w:div>
                <w:div w:id="1878664415">
                  <w:marLeft w:val="0"/>
                  <w:marRight w:val="0"/>
                  <w:marTop w:val="0"/>
                  <w:marBottom w:val="0"/>
                  <w:divBdr>
                    <w:top w:val="none" w:sz="0" w:space="0" w:color="auto"/>
                    <w:left w:val="none" w:sz="0" w:space="0" w:color="auto"/>
                    <w:bottom w:val="none" w:sz="0" w:space="0" w:color="auto"/>
                    <w:right w:val="none" w:sz="0" w:space="0" w:color="auto"/>
                  </w:divBdr>
                  <w:divsChild>
                    <w:div w:id="313264933">
                      <w:marLeft w:val="0"/>
                      <w:marRight w:val="0"/>
                      <w:marTop w:val="0"/>
                      <w:marBottom w:val="0"/>
                      <w:divBdr>
                        <w:top w:val="none" w:sz="0" w:space="0" w:color="auto"/>
                        <w:left w:val="none" w:sz="0" w:space="0" w:color="auto"/>
                        <w:bottom w:val="none" w:sz="0" w:space="0" w:color="auto"/>
                        <w:right w:val="none" w:sz="0" w:space="0" w:color="auto"/>
                      </w:divBdr>
                    </w:div>
                    <w:div w:id="489105090">
                      <w:marLeft w:val="0"/>
                      <w:marRight w:val="0"/>
                      <w:marTop w:val="0"/>
                      <w:marBottom w:val="0"/>
                      <w:divBdr>
                        <w:top w:val="none" w:sz="0" w:space="0" w:color="auto"/>
                        <w:left w:val="none" w:sz="0" w:space="0" w:color="auto"/>
                        <w:bottom w:val="none" w:sz="0" w:space="0" w:color="auto"/>
                        <w:right w:val="none" w:sz="0" w:space="0" w:color="auto"/>
                      </w:divBdr>
                    </w:div>
                  </w:divsChild>
                </w:div>
                <w:div w:id="617565806">
                  <w:marLeft w:val="0"/>
                  <w:marRight w:val="0"/>
                  <w:marTop w:val="0"/>
                  <w:marBottom w:val="0"/>
                  <w:divBdr>
                    <w:top w:val="none" w:sz="0" w:space="0" w:color="auto"/>
                    <w:left w:val="none" w:sz="0" w:space="0" w:color="auto"/>
                    <w:bottom w:val="none" w:sz="0" w:space="0" w:color="auto"/>
                    <w:right w:val="none" w:sz="0" w:space="0" w:color="auto"/>
                  </w:divBdr>
                  <w:divsChild>
                    <w:div w:id="599144612">
                      <w:marLeft w:val="0"/>
                      <w:marRight w:val="0"/>
                      <w:marTop w:val="0"/>
                      <w:marBottom w:val="0"/>
                      <w:divBdr>
                        <w:top w:val="none" w:sz="0" w:space="0" w:color="auto"/>
                        <w:left w:val="none" w:sz="0" w:space="0" w:color="auto"/>
                        <w:bottom w:val="none" w:sz="0" w:space="0" w:color="auto"/>
                        <w:right w:val="none" w:sz="0" w:space="0" w:color="auto"/>
                      </w:divBdr>
                    </w:div>
                    <w:div w:id="1900479836">
                      <w:marLeft w:val="0"/>
                      <w:marRight w:val="0"/>
                      <w:marTop w:val="0"/>
                      <w:marBottom w:val="0"/>
                      <w:divBdr>
                        <w:top w:val="none" w:sz="0" w:space="0" w:color="auto"/>
                        <w:left w:val="none" w:sz="0" w:space="0" w:color="auto"/>
                        <w:bottom w:val="none" w:sz="0" w:space="0" w:color="auto"/>
                        <w:right w:val="none" w:sz="0" w:space="0" w:color="auto"/>
                      </w:divBdr>
                    </w:div>
                  </w:divsChild>
                </w:div>
                <w:div w:id="1179659524">
                  <w:marLeft w:val="0"/>
                  <w:marRight w:val="0"/>
                  <w:marTop w:val="0"/>
                  <w:marBottom w:val="0"/>
                  <w:divBdr>
                    <w:top w:val="none" w:sz="0" w:space="0" w:color="auto"/>
                    <w:left w:val="none" w:sz="0" w:space="0" w:color="auto"/>
                    <w:bottom w:val="none" w:sz="0" w:space="0" w:color="auto"/>
                    <w:right w:val="none" w:sz="0" w:space="0" w:color="auto"/>
                  </w:divBdr>
                  <w:divsChild>
                    <w:div w:id="23141421">
                      <w:marLeft w:val="0"/>
                      <w:marRight w:val="0"/>
                      <w:marTop w:val="0"/>
                      <w:marBottom w:val="0"/>
                      <w:divBdr>
                        <w:top w:val="none" w:sz="0" w:space="0" w:color="auto"/>
                        <w:left w:val="none" w:sz="0" w:space="0" w:color="auto"/>
                        <w:bottom w:val="none" w:sz="0" w:space="0" w:color="auto"/>
                        <w:right w:val="none" w:sz="0" w:space="0" w:color="auto"/>
                      </w:divBdr>
                    </w:div>
                    <w:div w:id="2118058800">
                      <w:marLeft w:val="0"/>
                      <w:marRight w:val="0"/>
                      <w:marTop w:val="0"/>
                      <w:marBottom w:val="0"/>
                      <w:divBdr>
                        <w:top w:val="none" w:sz="0" w:space="0" w:color="auto"/>
                        <w:left w:val="none" w:sz="0" w:space="0" w:color="auto"/>
                        <w:bottom w:val="none" w:sz="0" w:space="0" w:color="auto"/>
                        <w:right w:val="none" w:sz="0" w:space="0" w:color="auto"/>
                      </w:divBdr>
                    </w:div>
                  </w:divsChild>
                </w:div>
                <w:div w:id="1276016741">
                  <w:marLeft w:val="0"/>
                  <w:marRight w:val="0"/>
                  <w:marTop w:val="0"/>
                  <w:marBottom w:val="0"/>
                  <w:divBdr>
                    <w:top w:val="none" w:sz="0" w:space="0" w:color="auto"/>
                    <w:left w:val="none" w:sz="0" w:space="0" w:color="auto"/>
                    <w:bottom w:val="none" w:sz="0" w:space="0" w:color="auto"/>
                    <w:right w:val="none" w:sz="0" w:space="0" w:color="auto"/>
                  </w:divBdr>
                  <w:divsChild>
                    <w:div w:id="272637879">
                      <w:marLeft w:val="0"/>
                      <w:marRight w:val="0"/>
                      <w:marTop w:val="0"/>
                      <w:marBottom w:val="0"/>
                      <w:divBdr>
                        <w:top w:val="none" w:sz="0" w:space="0" w:color="auto"/>
                        <w:left w:val="none" w:sz="0" w:space="0" w:color="auto"/>
                        <w:bottom w:val="none" w:sz="0" w:space="0" w:color="auto"/>
                        <w:right w:val="none" w:sz="0" w:space="0" w:color="auto"/>
                      </w:divBdr>
                    </w:div>
                  </w:divsChild>
                </w:div>
                <w:div w:id="171654276">
                  <w:marLeft w:val="0"/>
                  <w:marRight w:val="0"/>
                  <w:marTop w:val="0"/>
                  <w:marBottom w:val="0"/>
                  <w:divBdr>
                    <w:top w:val="none" w:sz="0" w:space="0" w:color="auto"/>
                    <w:left w:val="none" w:sz="0" w:space="0" w:color="auto"/>
                    <w:bottom w:val="none" w:sz="0" w:space="0" w:color="auto"/>
                    <w:right w:val="none" w:sz="0" w:space="0" w:color="auto"/>
                  </w:divBdr>
                  <w:divsChild>
                    <w:div w:id="1784960470">
                      <w:marLeft w:val="0"/>
                      <w:marRight w:val="0"/>
                      <w:marTop w:val="0"/>
                      <w:marBottom w:val="0"/>
                      <w:divBdr>
                        <w:top w:val="none" w:sz="0" w:space="0" w:color="auto"/>
                        <w:left w:val="none" w:sz="0" w:space="0" w:color="auto"/>
                        <w:bottom w:val="none" w:sz="0" w:space="0" w:color="auto"/>
                        <w:right w:val="none" w:sz="0" w:space="0" w:color="auto"/>
                      </w:divBdr>
                    </w:div>
                  </w:divsChild>
                </w:div>
                <w:div w:id="854000798">
                  <w:marLeft w:val="0"/>
                  <w:marRight w:val="0"/>
                  <w:marTop w:val="0"/>
                  <w:marBottom w:val="0"/>
                  <w:divBdr>
                    <w:top w:val="none" w:sz="0" w:space="0" w:color="auto"/>
                    <w:left w:val="none" w:sz="0" w:space="0" w:color="auto"/>
                    <w:bottom w:val="none" w:sz="0" w:space="0" w:color="auto"/>
                    <w:right w:val="none" w:sz="0" w:space="0" w:color="auto"/>
                  </w:divBdr>
                  <w:divsChild>
                    <w:div w:id="817262418">
                      <w:marLeft w:val="0"/>
                      <w:marRight w:val="0"/>
                      <w:marTop w:val="0"/>
                      <w:marBottom w:val="0"/>
                      <w:divBdr>
                        <w:top w:val="none" w:sz="0" w:space="0" w:color="auto"/>
                        <w:left w:val="none" w:sz="0" w:space="0" w:color="auto"/>
                        <w:bottom w:val="none" w:sz="0" w:space="0" w:color="auto"/>
                        <w:right w:val="none" w:sz="0" w:space="0" w:color="auto"/>
                      </w:divBdr>
                    </w:div>
                  </w:divsChild>
                </w:div>
                <w:div w:id="532116947">
                  <w:marLeft w:val="0"/>
                  <w:marRight w:val="0"/>
                  <w:marTop w:val="0"/>
                  <w:marBottom w:val="0"/>
                  <w:divBdr>
                    <w:top w:val="none" w:sz="0" w:space="0" w:color="auto"/>
                    <w:left w:val="none" w:sz="0" w:space="0" w:color="auto"/>
                    <w:bottom w:val="none" w:sz="0" w:space="0" w:color="auto"/>
                    <w:right w:val="none" w:sz="0" w:space="0" w:color="auto"/>
                  </w:divBdr>
                  <w:divsChild>
                    <w:div w:id="616908302">
                      <w:marLeft w:val="0"/>
                      <w:marRight w:val="0"/>
                      <w:marTop w:val="0"/>
                      <w:marBottom w:val="0"/>
                      <w:divBdr>
                        <w:top w:val="none" w:sz="0" w:space="0" w:color="auto"/>
                        <w:left w:val="none" w:sz="0" w:space="0" w:color="auto"/>
                        <w:bottom w:val="none" w:sz="0" w:space="0" w:color="auto"/>
                        <w:right w:val="none" w:sz="0" w:space="0" w:color="auto"/>
                      </w:divBdr>
                    </w:div>
                  </w:divsChild>
                </w:div>
                <w:div w:id="668410385">
                  <w:marLeft w:val="0"/>
                  <w:marRight w:val="0"/>
                  <w:marTop w:val="0"/>
                  <w:marBottom w:val="0"/>
                  <w:divBdr>
                    <w:top w:val="none" w:sz="0" w:space="0" w:color="auto"/>
                    <w:left w:val="none" w:sz="0" w:space="0" w:color="auto"/>
                    <w:bottom w:val="none" w:sz="0" w:space="0" w:color="auto"/>
                    <w:right w:val="none" w:sz="0" w:space="0" w:color="auto"/>
                  </w:divBdr>
                  <w:divsChild>
                    <w:div w:id="1407727400">
                      <w:marLeft w:val="0"/>
                      <w:marRight w:val="0"/>
                      <w:marTop w:val="0"/>
                      <w:marBottom w:val="0"/>
                      <w:divBdr>
                        <w:top w:val="none" w:sz="0" w:space="0" w:color="auto"/>
                        <w:left w:val="none" w:sz="0" w:space="0" w:color="auto"/>
                        <w:bottom w:val="none" w:sz="0" w:space="0" w:color="auto"/>
                        <w:right w:val="none" w:sz="0" w:space="0" w:color="auto"/>
                      </w:divBdr>
                    </w:div>
                    <w:div w:id="293802333">
                      <w:marLeft w:val="0"/>
                      <w:marRight w:val="0"/>
                      <w:marTop w:val="0"/>
                      <w:marBottom w:val="0"/>
                      <w:divBdr>
                        <w:top w:val="none" w:sz="0" w:space="0" w:color="auto"/>
                        <w:left w:val="none" w:sz="0" w:space="0" w:color="auto"/>
                        <w:bottom w:val="none" w:sz="0" w:space="0" w:color="auto"/>
                        <w:right w:val="none" w:sz="0" w:space="0" w:color="auto"/>
                      </w:divBdr>
                    </w:div>
                  </w:divsChild>
                </w:div>
                <w:div w:id="983319656">
                  <w:marLeft w:val="0"/>
                  <w:marRight w:val="0"/>
                  <w:marTop w:val="0"/>
                  <w:marBottom w:val="0"/>
                  <w:divBdr>
                    <w:top w:val="none" w:sz="0" w:space="0" w:color="auto"/>
                    <w:left w:val="none" w:sz="0" w:space="0" w:color="auto"/>
                    <w:bottom w:val="none" w:sz="0" w:space="0" w:color="auto"/>
                    <w:right w:val="none" w:sz="0" w:space="0" w:color="auto"/>
                  </w:divBdr>
                  <w:divsChild>
                    <w:div w:id="2054116886">
                      <w:marLeft w:val="0"/>
                      <w:marRight w:val="0"/>
                      <w:marTop w:val="0"/>
                      <w:marBottom w:val="0"/>
                      <w:divBdr>
                        <w:top w:val="none" w:sz="0" w:space="0" w:color="auto"/>
                        <w:left w:val="none" w:sz="0" w:space="0" w:color="auto"/>
                        <w:bottom w:val="none" w:sz="0" w:space="0" w:color="auto"/>
                        <w:right w:val="none" w:sz="0" w:space="0" w:color="auto"/>
                      </w:divBdr>
                    </w:div>
                  </w:divsChild>
                </w:div>
                <w:div w:id="364329115">
                  <w:marLeft w:val="0"/>
                  <w:marRight w:val="0"/>
                  <w:marTop w:val="0"/>
                  <w:marBottom w:val="0"/>
                  <w:divBdr>
                    <w:top w:val="none" w:sz="0" w:space="0" w:color="auto"/>
                    <w:left w:val="none" w:sz="0" w:space="0" w:color="auto"/>
                    <w:bottom w:val="none" w:sz="0" w:space="0" w:color="auto"/>
                    <w:right w:val="none" w:sz="0" w:space="0" w:color="auto"/>
                  </w:divBdr>
                  <w:divsChild>
                    <w:div w:id="1809081361">
                      <w:marLeft w:val="0"/>
                      <w:marRight w:val="0"/>
                      <w:marTop w:val="0"/>
                      <w:marBottom w:val="0"/>
                      <w:divBdr>
                        <w:top w:val="none" w:sz="0" w:space="0" w:color="auto"/>
                        <w:left w:val="none" w:sz="0" w:space="0" w:color="auto"/>
                        <w:bottom w:val="none" w:sz="0" w:space="0" w:color="auto"/>
                        <w:right w:val="none" w:sz="0" w:space="0" w:color="auto"/>
                      </w:divBdr>
                    </w:div>
                  </w:divsChild>
                </w:div>
                <w:div w:id="913121858">
                  <w:marLeft w:val="0"/>
                  <w:marRight w:val="0"/>
                  <w:marTop w:val="0"/>
                  <w:marBottom w:val="0"/>
                  <w:divBdr>
                    <w:top w:val="none" w:sz="0" w:space="0" w:color="auto"/>
                    <w:left w:val="none" w:sz="0" w:space="0" w:color="auto"/>
                    <w:bottom w:val="none" w:sz="0" w:space="0" w:color="auto"/>
                    <w:right w:val="none" w:sz="0" w:space="0" w:color="auto"/>
                  </w:divBdr>
                  <w:divsChild>
                    <w:div w:id="1028331112">
                      <w:marLeft w:val="0"/>
                      <w:marRight w:val="0"/>
                      <w:marTop w:val="0"/>
                      <w:marBottom w:val="0"/>
                      <w:divBdr>
                        <w:top w:val="none" w:sz="0" w:space="0" w:color="auto"/>
                        <w:left w:val="none" w:sz="0" w:space="0" w:color="auto"/>
                        <w:bottom w:val="none" w:sz="0" w:space="0" w:color="auto"/>
                        <w:right w:val="none" w:sz="0" w:space="0" w:color="auto"/>
                      </w:divBdr>
                    </w:div>
                    <w:div w:id="514272170">
                      <w:marLeft w:val="0"/>
                      <w:marRight w:val="0"/>
                      <w:marTop w:val="0"/>
                      <w:marBottom w:val="0"/>
                      <w:divBdr>
                        <w:top w:val="none" w:sz="0" w:space="0" w:color="auto"/>
                        <w:left w:val="none" w:sz="0" w:space="0" w:color="auto"/>
                        <w:bottom w:val="none" w:sz="0" w:space="0" w:color="auto"/>
                        <w:right w:val="none" w:sz="0" w:space="0" w:color="auto"/>
                      </w:divBdr>
                    </w:div>
                  </w:divsChild>
                </w:div>
                <w:div w:id="1460339222">
                  <w:marLeft w:val="0"/>
                  <w:marRight w:val="0"/>
                  <w:marTop w:val="0"/>
                  <w:marBottom w:val="0"/>
                  <w:divBdr>
                    <w:top w:val="none" w:sz="0" w:space="0" w:color="auto"/>
                    <w:left w:val="none" w:sz="0" w:space="0" w:color="auto"/>
                    <w:bottom w:val="none" w:sz="0" w:space="0" w:color="auto"/>
                    <w:right w:val="none" w:sz="0" w:space="0" w:color="auto"/>
                  </w:divBdr>
                  <w:divsChild>
                    <w:div w:id="1534614179">
                      <w:marLeft w:val="0"/>
                      <w:marRight w:val="0"/>
                      <w:marTop w:val="0"/>
                      <w:marBottom w:val="0"/>
                      <w:divBdr>
                        <w:top w:val="none" w:sz="0" w:space="0" w:color="auto"/>
                        <w:left w:val="none" w:sz="0" w:space="0" w:color="auto"/>
                        <w:bottom w:val="none" w:sz="0" w:space="0" w:color="auto"/>
                        <w:right w:val="none" w:sz="0" w:space="0" w:color="auto"/>
                      </w:divBdr>
                    </w:div>
                    <w:div w:id="965697838">
                      <w:marLeft w:val="0"/>
                      <w:marRight w:val="0"/>
                      <w:marTop w:val="0"/>
                      <w:marBottom w:val="0"/>
                      <w:divBdr>
                        <w:top w:val="none" w:sz="0" w:space="0" w:color="auto"/>
                        <w:left w:val="none" w:sz="0" w:space="0" w:color="auto"/>
                        <w:bottom w:val="none" w:sz="0" w:space="0" w:color="auto"/>
                        <w:right w:val="none" w:sz="0" w:space="0" w:color="auto"/>
                      </w:divBdr>
                    </w:div>
                  </w:divsChild>
                </w:div>
                <w:div w:id="1767462490">
                  <w:marLeft w:val="0"/>
                  <w:marRight w:val="0"/>
                  <w:marTop w:val="0"/>
                  <w:marBottom w:val="0"/>
                  <w:divBdr>
                    <w:top w:val="none" w:sz="0" w:space="0" w:color="auto"/>
                    <w:left w:val="none" w:sz="0" w:space="0" w:color="auto"/>
                    <w:bottom w:val="none" w:sz="0" w:space="0" w:color="auto"/>
                    <w:right w:val="none" w:sz="0" w:space="0" w:color="auto"/>
                  </w:divBdr>
                  <w:divsChild>
                    <w:div w:id="171455855">
                      <w:marLeft w:val="0"/>
                      <w:marRight w:val="0"/>
                      <w:marTop w:val="0"/>
                      <w:marBottom w:val="0"/>
                      <w:divBdr>
                        <w:top w:val="none" w:sz="0" w:space="0" w:color="auto"/>
                        <w:left w:val="none" w:sz="0" w:space="0" w:color="auto"/>
                        <w:bottom w:val="none" w:sz="0" w:space="0" w:color="auto"/>
                        <w:right w:val="none" w:sz="0" w:space="0" w:color="auto"/>
                      </w:divBdr>
                    </w:div>
                  </w:divsChild>
                </w:div>
                <w:div w:id="44915653">
                  <w:marLeft w:val="0"/>
                  <w:marRight w:val="0"/>
                  <w:marTop w:val="0"/>
                  <w:marBottom w:val="0"/>
                  <w:divBdr>
                    <w:top w:val="none" w:sz="0" w:space="0" w:color="auto"/>
                    <w:left w:val="none" w:sz="0" w:space="0" w:color="auto"/>
                    <w:bottom w:val="none" w:sz="0" w:space="0" w:color="auto"/>
                    <w:right w:val="none" w:sz="0" w:space="0" w:color="auto"/>
                  </w:divBdr>
                  <w:divsChild>
                    <w:div w:id="1781608465">
                      <w:marLeft w:val="0"/>
                      <w:marRight w:val="0"/>
                      <w:marTop w:val="0"/>
                      <w:marBottom w:val="0"/>
                      <w:divBdr>
                        <w:top w:val="none" w:sz="0" w:space="0" w:color="auto"/>
                        <w:left w:val="none" w:sz="0" w:space="0" w:color="auto"/>
                        <w:bottom w:val="none" w:sz="0" w:space="0" w:color="auto"/>
                        <w:right w:val="none" w:sz="0" w:space="0" w:color="auto"/>
                      </w:divBdr>
                    </w:div>
                  </w:divsChild>
                </w:div>
                <w:div w:id="1372609653">
                  <w:marLeft w:val="0"/>
                  <w:marRight w:val="0"/>
                  <w:marTop w:val="0"/>
                  <w:marBottom w:val="0"/>
                  <w:divBdr>
                    <w:top w:val="none" w:sz="0" w:space="0" w:color="auto"/>
                    <w:left w:val="none" w:sz="0" w:space="0" w:color="auto"/>
                    <w:bottom w:val="none" w:sz="0" w:space="0" w:color="auto"/>
                    <w:right w:val="none" w:sz="0" w:space="0" w:color="auto"/>
                  </w:divBdr>
                  <w:divsChild>
                    <w:div w:id="821578155">
                      <w:marLeft w:val="0"/>
                      <w:marRight w:val="0"/>
                      <w:marTop w:val="0"/>
                      <w:marBottom w:val="0"/>
                      <w:divBdr>
                        <w:top w:val="none" w:sz="0" w:space="0" w:color="auto"/>
                        <w:left w:val="none" w:sz="0" w:space="0" w:color="auto"/>
                        <w:bottom w:val="none" w:sz="0" w:space="0" w:color="auto"/>
                        <w:right w:val="none" w:sz="0" w:space="0" w:color="auto"/>
                      </w:divBdr>
                    </w:div>
                  </w:divsChild>
                </w:div>
                <w:div w:id="202909708">
                  <w:marLeft w:val="0"/>
                  <w:marRight w:val="0"/>
                  <w:marTop w:val="0"/>
                  <w:marBottom w:val="0"/>
                  <w:divBdr>
                    <w:top w:val="none" w:sz="0" w:space="0" w:color="auto"/>
                    <w:left w:val="none" w:sz="0" w:space="0" w:color="auto"/>
                    <w:bottom w:val="none" w:sz="0" w:space="0" w:color="auto"/>
                    <w:right w:val="none" w:sz="0" w:space="0" w:color="auto"/>
                  </w:divBdr>
                  <w:divsChild>
                    <w:div w:id="216235874">
                      <w:marLeft w:val="0"/>
                      <w:marRight w:val="0"/>
                      <w:marTop w:val="0"/>
                      <w:marBottom w:val="0"/>
                      <w:divBdr>
                        <w:top w:val="none" w:sz="0" w:space="0" w:color="auto"/>
                        <w:left w:val="none" w:sz="0" w:space="0" w:color="auto"/>
                        <w:bottom w:val="none" w:sz="0" w:space="0" w:color="auto"/>
                        <w:right w:val="none" w:sz="0" w:space="0" w:color="auto"/>
                      </w:divBdr>
                    </w:div>
                  </w:divsChild>
                </w:div>
                <w:div w:id="422727737">
                  <w:marLeft w:val="0"/>
                  <w:marRight w:val="0"/>
                  <w:marTop w:val="0"/>
                  <w:marBottom w:val="0"/>
                  <w:divBdr>
                    <w:top w:val="none" w:sz="0" w:space="0" w:color="auto"/>
                    <w:left w:val="none" w:sz="0" w:space="0" w:color="auto"/>
                    <w:bottom w:val="none" w:sz="0" w:space="0" w:color="auto"/>
                    <w:right w:val="none" w:sz="0" w:space="0" w:color="auto"/>
                  </w:divBdr>
                  <w:divsChild>
                    <w:div w:id="1926644434">
                      <w:marLeft w:val="0"/>
                      <w:marRight w:val="0"/>
                      <w:marTop w:val="0"/>
                      <w:marBottom w:val="0"/>
                      <w:divBdr>
                        <w:top w:val="none" w:sz="0" w:space="0" w:color="auto"/>
                        <w:left w:val="none" w:sz="0" w:space="0" w:color="auto"/>
                        <w:bottom w:val="none" w:sz="0" w:space="0" w:color="auto"/>
                        <w:right w:val="none" w:sz="0" w:space="0" w:color="auto"/>
                      </w:divBdr>
                    </w:div>
                  </w:divsChild>
                </w:div>
                <w:div w:id="1064838148">
                  <w:marLeft w:val="0"/>
                  <w:marRight w:val="0"/>
                  <w:marTop w:val="0"/>
                  <w:marBottom w:val="0"/>
                  <w:divBdr>
                    <w:top w:val="none" w:sz="0" w:space="0" w:color="auto"/>
                    <w:left w:val="none" w:sz="0" w:space="0" w:color="auto"/>
                    <w:bottom w:val="none" w:sz="0" w:space="0" w:color="auto"/>
                    <w:right w:val="none" w:sz="0" w:space="0" w:color="auto"/>
                  </w:divBdr>
                  <w:divsChild>
                    <w:div w:id="700479037">
                      <w:marLeft w:val="0"/>
                      <w:marRight w:val="0"/>
                      <w:marTop w:val="0"/>
                      <w:marBottom w:val="0"/>
                      <w:divBdr>
                        <w:top w:val="none" w:sz="0" w:space="0" w:color="auto"/>
                        <w:left w:val="none" w:sz="0" w:space="0" w:color="auto"/>
                        <w:bottom w:val="none" w:sz="0" w:space="0" w:color="auto"/>
                        <w:right w:val="none" w:sz="0" w:space="0" w:color="auto"/>
                      </w:divBdr>
                    </w:div>
                  </w:divsChild>
                </w:div>
                <w:div w:id="193081177">
                  <w:marLeft w:val="0"/>
                  <w:marRight w:val="0"/>
                  <w:marTop w:val="0"/>
                  <w:marBottom w:val="0"/>
                  <w:divBdr>
                    <w:top w:val="none" w:sz="0" w:space="0" w:color="auto"/>
                    <w:left w:val="none" w:sz="0" w:space="0" w:color="auto"/>
                    <w:bottom w:val="none" w:sz="0" w:space="0" w:color="auto"/>
                    <w:right w:val="none" w:sz="0" w:space="0" w:color="auto"/>
                  </w:divBdr>
                  <w:divsChild>
                    <w:div w:id="1363019341">
                      <w:marLeft w:val="0"/>
                      <w:marRight w:val="0"/>
                      <w:marTop w:val="0"/>
                      <w:marBottom w:val="0"/>
                      <w:divBdr>
                        <w:top w:val="none" w:sz="0" w:space="0" w:color="auto"/>
                        <w:left w:val="none" w:sz="0" w:space="0" w:color="auto"/>
                        <w:bottom w:val="none" w:sz="0" w:space="0" w:color="auto"/>
                        <w:right w:val="none" w:sz="0" w:space="0" w:color="auto"/>
                      </w:divBdr>
                    </w:div>
                    <w:div w:id="1302226660">
                      <w:marLeft w:val="0"/>
                      <w:marRight w:val="0"/>
                      <w:marTop w:val="0"/>
                      <w:marBottom w:val="0"/>
                      <w:divBdr>
                        <w:top w:val="none" w:sz="0" w:space="0" w:color="auto"/>
                        <w:left w:val="none" w:sz="0" w:space="0" w:color="auto"/>
                        <w:bottom w:val="none" w:sz="0" w:space="0" w:color="auto"/>
                        <w:right w:val="none" w:sz="0" w:space="0" w:color="auto"/>
                      </w:divBdr>
                    </w:div>
                    <w:div w:id="1459225103">
                      <w:marLeft w:val="0"/>
                      <w:marRight w:val="0"/>
                      <w:marTop w:val="0"/>
                      <w:marBottom w:val="0"/>
                      <w:divBdr>
                        <w:top w:val="none" w:sz="0" w:space="0" w:color="auto"/>
                        <w:left w:val="none" w:sz="0" w:space="0" w:color="auto"/>
                        <w:bottom w:val="none" w:sz="0" w:space="0" w:color="auto"/>
                        <w:right w:val="none" w:sz="0" w:space="0" w:color="auto"/>
                      </w:divBdr>
                    </w:div>
                  </w:divsChild>
                </w:div>
                <w:div w:id="750851483">
                  <w:marLeft w:val="0"/>
                  <w:marRight w:val="0"/>
                  <w:marTop w:val="0"/>
                  <w:marBottom w:val="0"/>
                  <w:divBdr>
                    <w:top w:val="none" w:sz="0" w:space="0" w:color="auto"/>
                    <w:left w:val="none" w:sz="0" w:space="0" w:color="auto"/>
                    <w:bottom w:val="none" w:sz="0" w:space="0" w:color="auto"/>
                    <w:right w:val="none" w:sz="0" w:space="0" w:color="auto"/>
                  </w:divBdr>
                  <w:divsChild>
                    <w:div w:id="1935356472">
                      <w:marLeft w:val="0"/>
                      <w:marRight w:val="0"/>
                      <w:marTop w:val="0"/>
                      <w:marBottom w:val="0"/>
                      <w:divBdr>
                        <w:top w:val="none" w:sz="0" w:space="0" w:color="auto"/>
                        <w:left w:val="none" w:sz="0" w:space="0" w:color="auto"/>
                        <w:bottom w:val="none" w:sz="0" w:space="0" w:color="auto"/>
                        <w:right w:val="none" w:sz="0" w:space="0" w:color="auto"/>
                      </w:divBdr>
                    </w:div>
                  </w:divsChild>
                </w:div>
                <w:div w:id="473528712">
                  <w:marLeft w:val="0"/>
                  <w:marRight w:val="0"/>
                  <w:marTop w:val="0"/>
                  <w:marBottom w:val="0"/>
                  <w:divBdr>
                    <w:top w:val="none" w:sz="0" w:space="0" w:color="auto"/>
                    <w:left w:val="none" w:sz="0" w:space="0" w:color="auto"/>
                    <w:bottom w:val="none" w:sz="0" w:space="0" w:color="auto"/>
                    <w:right w:val="none" w:sz="0" w:space="0" w:color="auto"/>
                  </w:divBdr>
                  <w:divsChild>
                    <w:div w:id="1938828695">
                      <w:marLeft w:val="0"/>
                      <w:marRight w:val="0"/>
                      <w:marTop w:val="0"/>
                      <w:marBottom w:val="0"/>
                      <w:divBdr>
                        <w:top w:val="none" w:sz="0" w:space="0" w:color="auto"/>
                        <w:left w:val="none" w:sz="0" w:space="0" w:color="auto"/>
                        <w:bottom w:val="none" w:sz="0" w:space="0" w:color="auto"/>
                        <w:right w:val="none" w:sz="0" w:space="0" w:color="auto"/>
                      </w:divBdr>
                    </w:div>
                  </w:divsChild>
                </w:div>
                <w:div w:id="96681733">
                  <w:marLeft w:val="0"/>
                  <w:marRight w:val="0"/>
                  <w:marTop w:val="0"/>
                  <w:marBottom w:val="0"/>
                  <w:divBdr>
                    <w:top w:val="none" w:sz="0" w:space="0" w:color="auto"/>
                    <w:left w:val="none" w:sz="0" w:space="0" w:color="auto"/>
                    <w:bottom w:val="none" w:sz="0" w:space="0" w:color="auto"/>
                    <w:right w:val="none" w:sz="0" w:space="0" w:color="auto"/>
                  </w:divBdr>
                  <w:divsChild>
                    <w:div w:id="1925451327">
                      <w:marLeft w:val="0"/>
                      <w:marRight w:val="0"/>
                      <w:marTop w:val="0"/>
                      <w:marBottom w:val="0"/>
                      <w:divBdr>
                        <w:top w:val="none" w:sz="0" w:space="0" w:color="auto"/>
                        <w:left w:val="none" w:sz="0" w:space="0" w:color="auto"/>
                        <w:bottom w:val="none" w:sz="0" w:space="0" w:color="auto"/>
                        <w:right w:val="none" w:sz="0" w:space="0" w:color="auto"/>
                      </w:divBdr>
                    </w:div>
                  </w:divsChild>
                </w:div>
                <w:div w:id="236522512">
                  <w:marLeft w:val="0"/>
                  <w:marRight w:val="0"/>
                  <w:marTop w:val="0"/>
                  <w:marBottom w:val="0"/>
                  <w:divBdr>
                    <w:top w:val="none" w:sz="0" w:space="0" w:color="auto"/>
                    <w:left w:val="none" w:sz="0" w:space="0" w:color="auto"/>
                    <w:bottom w:val="none" w:sz="0" w:space="0" w:color="auto"/>
                    <w:right w:val="none" w:sz="0" w:space="0" w:color="auto"/>
                  </w:divBdr>
                  <w:divsChild>
                    <w:div w:id="903761252">
                      <w:marLeft w:val="0"/>
                      <w:marRight w:val="0"/>
                      <w:marTop w:val="0"/>
                      <w:marBottom w:val="0"/>
                      <w:divBdr>
                        <w:top w:val="none" w:sz="0" w:space="0" w:color="auto"/>
                        <w:left w:val="none" w:sz="0" w:space="0" w:color="auto"/>
                        <w:bottom w:val="none" w:sz="0" w:space="0" w:color="auto"/>
                        <w:right w:val="none" w:sz="0" w:space="0" w:color="auto"/>
                      </w:divBdr>
                    </w:div>
                  </w:divsChild>
                </w:div>
                <w:div w:id="925915270">
                  <w:marLeft w:val="0"/>
                  <w:marRight w:val="0"/>
                  <w:marTop w:val="0"/>
                  <w:marBottom w:val="0"/>
                  <w:divBdr>
                    <w:top w:val="none" w:sz="0" w:space="0" w:color="auto"/>
                    <w:left w:val="none" w:sz="0" w:space="0" w:color="auto"/>
                    <w:bottom w:val="none" w:sz="0" w:space="0" w:color="auto"/>
                    <w:right w:val="none" w:sz="0" w:space="0" w:color="auto"/>
                  </w:divBdr>
                  <w:divsChild>
                    <w:div w:id="1292519123">
                      <w:marLeft w:val="0"/>
                      <w:marRight w:val="0"/>
                      <w:marTop w:val="0"/>
                      <w:marBottom w:val="0"/>
                      <w:divBdr>
                        <w:top w:val="none" w:sz="0" w:space="0" w:color="auto"/>
                        <w:left w:val="none" w:sz="0" w:space="0" w:color="auto"/>
                        <w:bottom w:val="none" w:sz="0" w:space="0" w:color="auto"/>
                        <w:right w:val="none" w:sz="0" w:space="0" w:color="auto"/>
                      </w:divBdr>
                    </w:div>
                    <w:div w:id="871382512">
                      <w:marLeft w:val="0"/>
                      <w:marRight w:val="0"/>
                      <w:marTop w:val="0"/>
                      <w:marBottom w:val="0"/>
                      <w:divBdr>
                        <w:top w:val="none" w:sz="0" w:space="0" w:color="auto"/>
                        <w:left w:val="none" w:sz="0" w:space="0" w:color="auto"/>
                        <w:bottom w:val="none" w:sz="0" w:space="0" w:color="auto"/>
                        <w:right w:val="none" w:sz="0" w:space="0" w:color="auto"/>
                      </w:divBdr>
                    </w:div>
                  </w:divsChild>
                </w:div>
                <w:div w:id="1826774620">
                  <w:marLeft w:val="0"/>
                  <w:marRight w:val="0"/>
                  <w:marTop w:val="0"/>
                  <w:marBottom w:val="0"/>
                  <w:divBdr>
                    <w:top w:val="none" w:sz="0" w:space="0" w:color="auto"/>
                    <w:left w:val="none" w:sz="0" w:space="0" w:color="auto"/>
                    <w:bottom w:val="none" w:sz="0" w:space="0" w:color="auto"/>
                    <w:right w:val="none" w:sz="0" w:space="0" w:color="auto"/>
                  </w:divBdr>
                  <w:divsChild>
                    <w:div w:id="797534335">
                      <w:marLeft w:val="0"/>
                      <w:marRight w:val="0"/>
                      <w:marTop w:val="0"/>
                      <w:marBottom w:val="0"/>
                      <w:divBdr>
                        <w:top w:val="none" w:sz="0" w:space="0" w:color="auto"/>
                        <w:left w:val="none" w:sz="0" w:space="0" w:color="auto"/>
                        <w:bottom w:val="none" w:sz="0" w:space="0" w:color="auto"/>
                        <w:right w:val="none" w:sz="0" w:space="0" w:color="auto"/>
                      </w:divBdr>
                    </w:div>
                  </w:divsChild>
                </w:div>
                <w:div w:id="697855649">
                  <w:marLeft w:val="0"/>
                  <w:marRight w:val="0"/>
                  <w:marTop w:val="0"/>
                  <w:marBottom w:val="0"/>
                  <w:divBdr>
                    <w:top w:val="none" w:sz="0" w:space="0" w:color="auto"/>
                    <w:left w:val="none" w:sz="0" w:space="0" w:color="auto"/>
                    <w:bottom w:val="none" w:sz="0" w:space="0" w:color="auto"/>
                    <w:right w:val="none" w:sz="0" w:space="0" w:color="auto"/>
                  </w:divBdr>
                  <w:divsChild>
                    <w:div w:id="611323052">
                      <w:marLeft w:val="0"/>
                      <w:marRight w:val="0"/>
                      <w:marTop w:val="0"/>
                      <w:marBottom w:val="0"/>
                      <w:divBdr>
                        <w:top w:val="none" w:sz="0" w:space="0" w:color="auto"/>
                        <w:left w:val="none" w:sz="0" w:space="0" w:color="auto"/>
                        <w:bottom w:val="none" w:sz="0" w:space="0" w:color="auto"/>
                        <w:right w:val="none" w:sz="0" w:space="0" w:color="auto"/>
                      </w:divBdr>
                    </w:div>
                  </w:divsChild>
                </w:div>
                <w:div w:id="12536452">
                  <w:marLeft w:val="0"/>
                  <w:marRight w:val="0"/>
                  <w:marTop w:val="0"/>
                  <w:marBottom w:val="0"/>
                  <w:divBdr>
                    <w:top w:val="none" w:sz="0" w:space="0" w:color="auto"/>
                    <w:left w:val="none" w:sz="0" w:space="0" w:color="auto"/>
                    <w:bottom w:val="none" w:sz="0" w:space="0" w:color="auto"/>
                    <w:right w:val="none" w:sz="0" w:space="0" w:color="auto"/>
                  </w:divBdr>
                  <w:divsChild>
                    <w:div w:id="1022973928">
                      <w:marLeft w:val="0"/>
                      <w:marRight w:val="0"/>
                      <w:marTop w:val="0"/>
                      <w:marBottom w:val="0"/>
                      <w:divBdr>
                        <w:top w:val="none" w:sz="0" w:space="0" w:color="auto"/>
                        <w:left w:val="none" w:sz="0" w:space="0" w:color="auto"/>
                        <w:bottom w:val="none" w:sz="0" w:space="0" w:color="auto"/>
                        <w:right w:val="none" w:sz="0" w:space="0" w:color="auto"/>
                      </w:divBdr>
                    </w:div>
                  </w:divsChild>
                </w:div>
                <w:div w:id="1665275216">
                  <w:marLeft w:val="0"/>
                  <w:marRight w:val="0"/>
                  <w:marTop w:val="0"/>
                  <w:marBottom w:val="0"/>
                  <w:divBdr>
                    <w:top w:val="none" w:sz="0" w:space="0" w:color="auto"/>
                    <w:left w:val="none" w:sz="0" w:space="0" w:color="auto"/>
                    <w:bottom w:val="none" w:sz="0" w:space="0" w:color="auto"/>
                    <w:right w:val="none" w:sz="0" w:space="0" w:color="auto"/>
                  </w:divBdr>
                  <w:divsChild>
                    <w:div w:id="1112744801">
                      <w:marLeft w:val="0"/>
                      <w:marRight w:val="0"/>
                      <w:marTop w:val="0"/>
                      <w:marBottom w:val="0"/>
                      <w:divBdr>
                        <w:top w:val="none" w:sz="0" w:space="0" w:color="auto"/>
                        <w:left w:val="none" w:sz="0" w:space="0" w:color="auto"/>
                        <w:bottom w:val="none" w:sz="0" w:space="0" w:color="auto"/>
                        <w:right w:val="none" w:sz="0" w:space="0" w:color="auto"/>
                      </w:divBdr>
                    </w:div>
                  </w:divsChild>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427166624">
                      <w:marLeft w:val="0"/>
                      <w:marRight w:val="0"/>
                      <w:marTop w:val="0"/>
                      <w:marBottom w:val="0"/>
                      <w:divBdr>
                        <w:top w:val="none" w:sz="0" w:space="0" w:color="auto"/>
                        <w:left w:val="none" w:sz="0" w:space="0" w:color="auto"/>
                        <w:bottom w:val="none" w:sz="0" w:space="0" w:color="auto"/>
                        <w:right w:val="none" w:sz="0" w:space="0" w:color="auto"/>
                      </w:divBdr>
                    </w:div>
                  </w:divsChild>
                </w:div>
                <w:div w:id="115833519">
                  <w:marLeft w:val="0"/>
                  <w:marRight w:val="0"/>
                  <w:marTop w:val="0"/>
                  <w:marBottom w:val="0"/>
                  <w:divBdr>
                    <w:top w:val="none" w:sz="0" w:space="0" w:color="auto"/>
                    <w:left w:val="none" w:sz="0" w:space="0" w:color="auto"/>
                    <w:bottom w:val="none" w:sz="0" w:space="0" w:color="auto"/>
                    <w:right w:val="none" w:sz="0" w:space="0" w:color="auto"/>
                  </w:divBdr>
                  <w:divsChild>
                    <w:div w:id="2004310706">
                      <w:marLeft w:val="0"/>
                      <w:marRight w:val="0"/>
                      <w:marTop w:val="0"/>
                      <w:marBottom w:val="0"/>
                      <w:divBdr>
                        <w:top w:val="none" w:sz="0" w:space="0" w:color="auto"/>
                        <w:left w:val="none" w:sz="0" w:space="0" w:color="auto"/>
                        <w:bottom w:val="none" w:sz="0" w:space="0" w:color="auto"/>
                        <w:right w:val="none" w:sz="0" w:space="0" w:color="auto"/>
                      </w:divBdr>
                    </w:div>
                  </w:divsChild>
                </w:div>
                <w:div w:id="1507867666">
                  <w:marLeft w:val="0"/>
                  <w:marRight w:val="0"/>
                  <w:marTop w:val="0"/>
                  <w:marBottom w:val="0"/>
                  <w:divBdr>
                    <w:top w:val="none" w:sz="0" w:space="0" w:color="auto"/>
                    <w:left w:val="none" w:sz="0" w:space="0" w:color="auto"/>
                    <w:bottom w:val="none" w:sz="0" w:space="0" w:color="auto"/>
                    <w:right w:val="none" w:sz="0" w:space="0" w:color="auto"/>
                  </w:divBdr>
                  <w:divsChild>
                    <w:div w:id="818963435">
                      <w:marLeft w:val="0"/>
                      <w:marRight w:val="0"/>
                      <w:marTop w:val="0"/>
                      <w:marBottom w:val="0"/>
                      <w:divBdr>
                        <w:top w:val="none" w:sz="0" w:space="0" w:color="auto"/>
                        <w:left w:val="none" w:sz="0" w:space="0" w:color="auto"/>
                        <w:bottom w:val="none" w:sz="0" w:space="0" w:color="auto"/>
                        <w:right w:val="none" w:sz="0" w:space="0" w:color="auto"/>
                      </w:divBdr>
                    </w:div>
                  </w:divsChild>
                </w:div>
                <w:div w:id="136845711">
                  <w:marLeft w:val="0"/>
                  <w:marRight w:val="0"/>
                  <w:marTop w:val="0"/>
                  <w:marBottom w:val="0"/>
                  <w:divBdr>
                    <w:top w:val="none" w:sz="0" w:space="0" w:color="auto"/>
                    <w:left w:val="none" w:sz="0" w:space="0" w:color="auto"/>
                    <w:bottom w:val="none" w:sz="0" w:space="0" w:color="auto"/>
                    <w:right w:val="none" w:sz="0" w:space="0" w:color="auto"/>
                  </w:divBdr>
                  <w:divsChild>
                    <w:div w:id="723452928">
                      <w:marLeft w:val="0"/>
                      <w:marRight w:val="0"/>
                      <w:marTop w:val="0"/>
                      <w:marBottom w:val="0"/>
                      <w:divBdr>
                        <w:top w:val="none" w:sz="0" w:space="0" w:color="auto"/>
                        <w:left w:val="none" w:sz="0" w:space="0" w:color="auto"/>
                        <w:bottom w:val="none" w:sz="0" w:space="0" w:color="auto"/>
                        <w:right w:val="none" w:sz="0" w:space="0" w:color="auto"/>
                      </w:divBdr>
                    </w:div>
                  </w:divsChild>
                </w:div>
                <w:div w:id="1693873632">
                  <w:marLeft w:val="0"/>
                  <w:marRight w:val="0"/>
                  <w:marTop w:val="0"/>
                  <w:marBottom w:val="0"/>
                  <w:divBdr>
                    <w:top w:val="none" w:sz="0" w:space="0" w:color="auto"/>
                    <w:left w:val="none" w:sz="0" w:space="0" w:color="auto"/>
                    <w:bottom w:val="none" w:sz="0" w:space="0" w:color="auto"/>
                    <w:right w:val="none" w:sz="0" w:space="0" w:color="auto"/>
                  </w:divBdr>
                  <w:divsChild>
                    <w:div w:id="368726558">
                      <w:marLeft w:val="0"/>
                      <w:marRight w:val="0"/>
                      <w:marTop w:val="0"/>
                      <w:marBottom w:val="0"/>
                      <w:divBdr>
                        <w:top w:val="none" w:sz="0" w:space="0" w:color="auto"/>
                        <w:left w:val="none" w:sz="0" w:space="0" w:color="auto"/>
                        <w:bottom w:val="none" w:sz="0" w:space="0" w:color="auto"/>
                        <w:right w:val="none" w:sz="0" w:space="0" w:color="auto"/>
                      </w:divBdr>
                    </w:div>
                  </w:divsChild>
                </w:div>
                <w:div w:id="496385976">
                  <w:marLeft w:val="0"/>
                  <w:marRight w:val="0"/>
                  <w:marTop w:val="0"/>
                  <w:marBottom w:val="0"/>
                  <w:divBdr>
                    <w:top w:val="none" w:sz="0" w:space="0" w:color="auto"/>
                    <w:left w:val="none" w:sz="0" w:space="0" w:color="auto"/>
                    <w:bottom w:val="none" w:sz="0" w:space="0" w:color="auto"/>
                    <w:right w:val="none" w:sz="0" w:space="0" w:color="auto"/>
                  </w:divBdr>
                  <w:divsChild>
                    <w:div w:id="819927873">
                      <w:marLeft w:val="0"/>
                      <w:marRight w:val="0"/>
                      <w:marTop w:val="0"/>
                      <w:marBottom w:val="0"/>
                      <w:divBdr>
                        <w:top w:val="none" w:sz="0" w:space="0" w:color="auto"/>
                        <w:left w:val="none" w:sz="0" w:space="0" w:color="auto"/>
                        <w:bottom w:val="none" w:sz="0" w:space="0" w:color="auto"/>
                        <w:right w:val="none" w:sz="0" w:space="0" w:color="auto"/>
                      </w:divBdr>
                    </w:div>
                  </w:divsChild>
                </w:div>
                <w:div w:id="224293593">
                  <w:marLeft w:val="0"/>
                  <w:marRight w:val="0"/>
                  <w:marTop w:val="0"/>
                  <w:marBottom w:val="0"/>
                  <w:divBdr>
                    <w:top w:val="none" w:sz="0" w:space="0" w:color="auto"/>
                    <w:left w:val="none" w:sz="0" w:space="0" w:color="auto"/>
                    <w:bottom w:val="none" w:sz="0" w:space="0" w:color="auto"/>
                    <w:right w:val="none" w:sz="0" w:space="0" w:color="auto"/>
                  </w:divBdr>
                  <w:divsChild>
                    <w:div w:id="163208853">
                      <w:marLeft w:val="0"/>
                      <w:marRight w:val="0"/>
                      <w:marTop w:val="0"/>
                      <w:marBottom w:val="0"/>
                      <w:divBdr>
                        <w:top w:val="none" w:sz="0" w:space="0" w:color="auto"/>
                        <w:left w:val="none" w:sz="0" w:space="0" w:color="auto"/>
                        <w:bottom w:val="none" w:sz="0" w:space="0" w:color="auto"/>
                        <w:right w:val="none" w:sz="0" w:space="0" w:color="auto"/>
                      </w:divBdr>
                    </w:div>
                  </w:divsChild>
                </w:div>
                <w:div w:id="1402869660">
                  <w:marLeft w:val="0"/>
                  <w:marRight w:val="0"/>
                  <w:marTop w:val="0"/>
                  <w:marBottom w:val="0"/>
                  <w:divBdr>
                    <w:top w:val="none" w:sz="0" w:space="0" w:color="auto"/>
                    <w:left w:val="none" w:sz="0" w:space="0" w:color="auto"/>
                    <w:bottom w:val="none" w:sz="0" w:space="0" w:color="auto"/>
                    <w:right w:val="none" w:sz="0" w:space="0" w:color="auto"/>
                  </w:divBdr>
                  <w:divsChild>
                    <w:div w:id="384185353">
                      <w:marLeft w:val="0"/>
                      <w:marRight w:val="0"/>
                      <w:marTop w:val="0"/>
                      <w:marBottom w:val="0"/>
                      <w:divBdr>
                        <w:top w:val="none" w:sz="0" w:space="0" w:color="auto"/>
                        <w:left w:val="none" w:sz="0" w:space="0" w:color="auto"/>
                        <w:bottom w:val="none" w:sz="0" w:space="0" w:color="auto"/>
                        <w:right w:val="none" w:sz="0" w:space="0" w:color="auto"/>
                      </w:divBdr>
                    </w:div>
                  </w:divsChild>
                </w:div>
                <w:div w:id="1394431361">
                  <w:marLeft w:val="0"/>
                  <w:marRight w:val="0"/>
                  <w:marTop w:val="0"/>
                  <w:marBottom w:val="0"/>
                  <w:divBdr>
                    <w:top w:val="none" w:sz="0" w:space="0" w:color="auto"/>
                    <w:left w:val="none" w:sz="0" w:space="0" w:color="auto"/>
                    <w:bottom w:val="none" w:sz="0" w:space="0" w:color="auto"/>
                    <w:right w:val="none" w:sz="0" w:space="0" w:color="auto"/>
                  </w:divBdr>
                  <w:divsChild>
                    <w:div w:id="1152064990">
                      <w:marLeft w:val="0"/>
                      <w:marRight w:val="0"/>
                      <w:marTop w:val="0"/>
                      <w:marBottom w:val="0"/>
                      <w:divBdr>
                        <w:top w:val="none" w:sz="0" w:space="0" w:color="auto"/>
                        <w:left w:val="none" w:sz="0" w:space="0" w:color="auto"/>
                        <w:bottom w:val="none" w:sz="0" w:space="0" w:color="auto"/>
                        <w:right w:val="none" w:sz="0" w:space="0" w:color="auto"/>
                      </w:divBdr>
                    </w:div>
                  </w:divsChild>
                </w:div>
                <w:div w:id="1483766117">
                  <w:marLeft w:val="0"/>
                  <w:marRight w:val="0"/>
                  <w:marTop w:val="0"/>
                  <w:marBottom w:val="0"/>
                  <w:divBdr>
                    <w:top w:val="none" w:sz="0" w:space="0" w:color="auto"/>
                    <w:left w:val="none" w:sz="0" w:space="0" w:color="auto"/>
                    <w:bottom w:val="none" w:sz="0" w:space="0" w:color="auto"/>
                    <w:right w:val="none" w:sz="0" w:space="0" w:color="auto"/>
                  </w:divBdr>
                  <w:divsChild>
                    <w:div w:id="1317102588">
                      <w:marLeft w:val="0"/>
                      <w:marRight w:val="0"/>
                      <w:marTop w:val="0"/>
                      <w:marBottom w:val="0"/>
                      <w:divBdr>
                        <w:top w:val="none" w:sz="0" w:space="0" w:color="auto"/>
                        <w:left w:val="none" w:sz="0" w:space="0" w:color="auto"/>
                        <w:bottom w:val="none" w:sz="0" w:space="0" w:color="auto"/>
                        <w:right w:val="none" w:sz="0" w:space="0" w:color="auto"/>
                      </w:divBdr>
                    </w:div>
                  </w:divsChild>
                </w:div>
                <w:div w:id="302469026">
                  <w:marLeft w:val="0"/>
                  <w:marRight w:val="0"/>
                  <w:marTop w:val="0"/>
                  <w:marBottom w:val="0"/>
                  <w:divBdr>
                    <w:top w:val="none" w:sz="0" w:space="0" w:color="auto"/>
                    <w:left w:val="none" w:sz="0" w:space="0" w:color="auto"/>
                    <w:bottom w:val="none" w:sz="0" w:space="0" w:color="auto"/>
                    <w:right w:val="none" w:sz="0" w:space="0" w:color="auto"/>
                  </w:divBdr>
                  <w:divsChild>
                    <w:div w:id="918834926">
                      <w:marLeft w:val="0"/>
                      <w:marRight w:val="0"/>
                      <w:marTop w:val="0"/>
                      <w:marBottom w:val="0"/>
                      <w:divBdr>
                        <w:top w:val="none" w:sz="0" w:space="0" w:color="auto"/>
                        <w:left w:val="none" w:sz="0" w:space="0" w:color="auto"/>
                        <w:bottom w:val="none" w:sz="0" w:space="0" w:color="auto"/>
                        <w:right w:val="none" w:sz="0" w:space="0" w:color="auto"/>
                      </w:divBdr>
                    </w:div>
                  </w:divsChild>
                </w:div>
                <w:div w:id="2068020766">
                  <w:marLeft w:val="0"/>
                  <w:marRight w:val="0"/>
                  <w:marTop w:val="0"/>
                  <w:marBottom w:val="0"/>
                  <w:divBdr>
                    <w:top w:val="none" w:sz="0" w:space="0" w:color="auto"/>
                    <w:left w:val="none" w:sz="0" w:space="0" w:color="auto"/>
                    <w:bottom w:val="none" w:sz="0" w:space="0" w:color="auto"/>
                    <w:right w:val="none" w:sz="0" w:space="0" w:color="auto"/>
                  </w:divBdr>
                  <w:divsChild>
                    <w:div w:id="416947254">
                      <w:marLeft w:val="0"/>
                      <w:marRight w:val="0"/>
                      <w:marTop w:val="0"/>
                      <w:marBottom w:val="0"/>
                      <w:divBdr>
                        <w:top w:val="none" w:sz="0" w:space="0" w:color="auto"/>
                        <w:left w:val="none" w:sz="0" w:space="0" w:color="auto"/>
                        <w:bottom w:val="none" w:sz="0" w:space="0" w:color="auto"/>
                        <w:right w:val="none" w:sz="0" w:space="0" w:color="auto"/>
                      </w:divBdr>
                    </w:div>
                    <w:div w:id="1690179389">
                      <w:marLeft w:val="0"/>
                      <w:marRight w:val="0"/>
                      <w:marTop w:val="0"/>
                      <w:marBottom w:val="0"/>
                      <w:divBdr>
                        <w:top w:val="none" w:sz="0" w:space="0" w:color="auto"/>
                        <w:left w:val="none" w:sz="0" w:space="0" w:color="auto"/>
                        <w:bottom w:val="none" w:sz="0" w:space="0" w:color="auto"/>
                        <w:right w:val="none" w:sz="0" w:space="0" w:color="auto"/>
                      </w:divBdr>
                    </w:div>
                  </w:divsChild>
                </w:div>
                <w:div w:id="2049841323">
                  <w:marLeft w:val="0"/>
                  <w:marRight w:val="0"/>
                  <w:marTop w:val="0"/>
                  <w:marBottom w:val="0"/>
                  <w:divBdr>
                    <w:top w:val="none" w:sz="0" w:space="0" w:color="auto"/>
                    <w:left w:val="none" w:sz="0" w:space="0" w:color="auto"/>
                    <w:bottom w:val="none" w:sz="0" w:space="0" w:color="auto"/>
                    <w:right w:val="none" w:sz="0" w:space="0" w:color="auto"/>
                  </w:divBdr>
                  <w:divsChild>
                    <w:div w:id="1720015344">
                      <w:marLeft w:val="0"/>
                      <w:marRight w:val="0"/>
                      <w:marTop w:val="0"/>
                      <w:marBottom w:val="0"/>
                      <w:divBdr>
                        <w:top w:val="none" w:sz="0" w:space="0" w:color="auto"/>
                        <w:left w:val="none" w:sz="0" w:space="0" w:color="auto"/>
                        <w:bottom w:val="none" w:sz="0" w:space="0" w:color="auto"/>
                        <w:right w:val="none" w:sz="0" w:space="0" w:color="auto"/>
                      </w:divBdr>
                    </w:div>
                  </w:divsChild>
                </w:div>
                <w:div w:id="1225601652">
                  <w:marLeft w:val="0"/>
                  <w:marRight w:val="0"/>
                  <w:marTop w:val="0"/>
                  <w:marBottom w:val="0"/>
                  <w:divBdr>
                    <w:top w:val="none" w:sz="0" w:space="0" w:color="auto"/>
                    <w:left w:val="none" w:sz="0" w:space="0" w:color="auto"/>
                    <w:bottom w:val="none" w:sz="0" w:space="0" w:color="auto"/>
                    <w:right w:val="none" w:sz="0" w:space="0" w:color="auto"/>
                  </w:divBdr>
                  <w:divsChild>
                    <w:div w:id="1415125783">
                      <w:marLeft w:val="0"/>
                      <w:marRight w:val="0"/>
                      <w:marTop w:val="0"/>
                      <w:marBottom w:val="0"/>
                      <w:divBdr>
                        <w:top w:val="none" w:sz="0" w:space="0" w:color="auto"/>
                        <w:left w:val="none" w:sz="0" w:space="0" w:color="auto"/>
                        <w:bottom w:val="none" w:sz="0" w:space="0" w:color="auto"/>
                        <w:right w:val="none" w:sz="0" w:space="0" w:color="auto"/>
                      </w:divBdr>
                    </w:div>
                  </w:divsChild>
                </w:div>
                <w:div w:id="1196845648">
                  <w:marLeft w:val="0"/>
                  <w:marRight w:val="0"/>
                  <w:marTop w:val="0"/>
                  <w:marBottom w:val="0"/>
                  <w:divBdr>
                    <w:top w:val="none" w:sz="0" w:space="0" w:color="auto"/>
                    <w:left w:val="none" w:sz="0" w:space="0" w:color="auto"/>
                    <w:bottom w:val="none" w:sz="0" w:space="0" w:color="auto"/>
                    <w:right w:val="none" w:sz="0" w:space="0" w:color="auto"/>
                  </w:divBdr>
                  <w:divsChild>
                    <w:div w:id="653876484">
                      <w:marLeft w:val="0"/>
                      <w:marRight w:val="0"/>
                      <w:marTop w:val="0"/>
                      <w:marBottom w:val="0"/>
                      <w:divBdr>
                        <w:top w:val="none" w:sz="0" w:space="0" w:color="auto"/>
                        <w:left w:val="none" w:sz="0" w:space="0" w:color="auto"/>
                        <w:bottom w:val="none" w:sz="0" w:space="0" w:color="auto"/>
                        <w:right w:val="none" w:sz="0" w:space="0" w:color="auto"/>
                      </w:divBdr>
                    </w:div>
                    <w:div w:id="2054767079">
                      <w:marLeft w:val="0"/>
                      <w:marRight w:val="0"/>
                      <w:marTop w:val="0"/>
                      <w:marBottom w:val="0"/>
                      <w:divBdr>
                        <w:top w:val="none" w:sz="0" w:space="0" w:color="auto"/>
                        <w:left w:val="none" w:sz="0" w:space="0" w:color="auto"/>
                        <w:bottom w:val="none" w:sz="0" w:space="0" w:color="auto"/>
                        <w:right w:val="none" w:sz="0" w:space="0" w:color="auto"/>
                      </w:divBdr>
                    </w:div>
                    <w:div w:id="1246300967">
                      <w:marLeft w:val="0"/>
                      <w:marRight w:val="0"/>
                      <w:marTop w:val="0"/>
                      <w:marBottom w:val="0"/>
                      <w:divBdr>
                        <w:top w:val="none" w:sz="0" w:space="0" w:color="auto"/>
                        <w:left w:val="none" w:sz="0" w:space="0" w:color="auto"/>
                        <w:bottom w:val="none" w:sz="0" w:space="0" w:color="auto"/>
                        <w:right w:val="none" w:sz="0" w:space="0" w:color="auto"/>
                      </w:divBdr>
                    </w:div>
                    <w:div w:id="1423258759">
                      <w:marLeft w:val="0"/>
                      <w:marRight w:val="0"/>
                      <w:marTop w:val="0"/>
                      <w:marBottom w:val="0"/>
                      <w:divBdr>
                        <w:top w:val="none" w:sz="0" w:space="0" w:color="auto"/>
                        <w:left w:val="none" w:sz="0" w:space="0" w:color="auto"/>
                        <w:bottom w:val="none" w:sz="0" w:space="0" w:color="auto"/>
                        <w:right w:val="none" w:sz="0" w:space="0" w:color="auto"/>
                      </w:divBdr>
                    </w:div>
                    <w:div w:id="737558667">
                      <w:marLeft w:val="0"/>
                      <w:marRight w:val="0"/>
                      <w:marTop w:val="0"/>
                      <w:marBottom w:val="0"/>
                      <w:divBdr>
                        <w:top w:val="none" w:sz="0" w:space="0" w:color="auto"/>
                        <w:left w:val="none" w:sz="0" w:space="0" w:color="auto"/>
                        <w:bottom w:val="none" w:sz="0" w:space="0" w:color="auto"/>
                        <w:right w:val="none" w:sz="0" w:space="0" w:color="auto"/>
                      </w:divBdr>
                    </w:div>
                    <w:div w:id="1063873016">
                      <w:marLeft w:val="0"/>
                      <w:marRight w:val="0"/>
                      <w:marTop w:val="0"/>
                      <w:marBottom w:val="0"/>
                      <w:divBdr>
                        <w:top w:val="none" w:sz="0" w:space="0" w:color="auto"/>
                        <w:left w:val="none" w:sz="0" w:space="0" w:color="auto"/>
                        <w:bottom w:val="none" w:sz="0" w:space="0" w:color="auto"/>
                        <w:right w:val="none" w:sz="0" w:space="0" w:color="auto"/>
                      </w:divBdr>
                    </w:div>
                    <w:div w:id="1746338255">
                      <w:marLeft w:val="0"/>
                      <w:marRight w:val="0"/>
                      <w:marTop w:val="0"/>
                      <w:marBottom w:val="0"/>
                      <w:divBdr>
                        <w:top w:val="none" w:sz="0" w:space="0" w:color="auto"/>
                        <w:left w:val="none" w:sz="0" w:space="0" w:color="auto"/>
                        <w:bottom w:val="none" w:sz="0" w:space="0" w:color="auto"/>
                        <w:right w:val="none" w:sz="0" w:space="0" w:color="auto"/>
                      </w:divBdr>
                    </w:div>
                    <w:div w:id="2094008094">
                      <w:marLeft w:val="0"/>
                      <w:marRight w:val="0"/>
                      <w:marTop w:val="0"/>
                      <w:marBottom w:val="0"/>
                      <w:divBdr>
                        <w:top w:val="none" w:sz="0" w:space="0" w:color="auto"/>
                        <w:left w:val="none" w:sz="0" w:space="0" w:color="auto"/>
                        <w:bottom w:val="none" w:sz="0" w:space="0" w:color="auto"/>
                        <w:right w:val="none" w:sz="0" w:space="0" w:color="auto"/>
                      </w:divBdr>
                    </w:div>
                    <w:div w:id="499006395">
                      <w:marLeft w:val="0"/>
                      <w:marRight w:val="0"/>
                      <w:marTop w:val="0"/>
                      <w:marBottom w:val="0"/>
                      <w:divBdr>
                        <w:top w:val="none" w:sz="0" w:space="0" w:color="auto"/>
                        <w:left w:val="none" w:sz="0" w:space="0" w:color="auto"/>
                        <w:bottom w:val="none" w:sz="0" w:space="0" w:color="auto"/>
                        <w:right w:val="none" w:sz="0" w:space="0" w:color="auto"/>
                      </w:divBdr>
                    </w:div>
                    <w:div w:id="393626427">
                      <w:marLeft w:val="0"/>
                      <w:marRight w:val="0"/>
                      <w:marTop w:val="0"/>
                      <w:marBottom w:val="0"/>
                      <w:divBdr>
                        <w:top w:val="none" w:sz="0" w:space="0" w:color="auto"/>
                        <w:left w:val="none" w:sz="0" w:space="0" w:color="auto"/>
                        <w:bottom w:val="none" w:sz="0" w:space="0" w:color="auto"/>
                        <w:right w:val="none" w:sz="0" w:space="0" w:color="auto"/>
                      </w:divBdr>
                    </w:div>
                  </w:divsChild>
                </w:div>
                <w:div w:id="1971859337">
                  <w:marLeft w:val="0"/>
                  <w:marRight w:val="0"/>
                  <w:marTop w:val="0"/>
                  <w:marBottom w:val="0"/>
                  <w:divBdr>
                    <w:top w:val="none" w:sz="0" w:space="0" w:color="auto"/>
                    <w:left w:val="none" w:sz="0" w:space="0" w:color="auto"/>
                    <w:bottom w:val="none" w:sz="0" w:space="0" w:color="auto"/>
                    <w:right w:val="none" w:sz="0" w:space="0" w:color="auto"/>
                  </w:divBdr>
                  <w:divsChild>
                    <w:div w:id="711419402">
                      <w:marLeft w:val="0"/>
                      <w:marRight w:val="0"/>
                      <w:marTop w:val="0"/>
                      <w:marBottom w:val="0"/>
                      <w:divBdr>
                        <w:top w:val="none" w:sz="0" w:space="0" w:color="auto"/>
                        <w:left w:val="none" w:sz="0" w:space="0" w:color="auto"/>
                        <w:bottom w:val="none" w:sz="0" w:space="0" w:color="auto"/>
                        <w:right w:val="none" w:sz="0" w:space="0" w:color="auto"/>
                      </w:divBdr>
                    </w:div>
                    <w:div w:id="561526777">
                      <w:marLeft w:val="0"/>
                      <w:marRight w:val="0"/>
                      <w:marTop w:val="0"/>
                      <w:marBottom w:val="0"/>
                      <w:divBdr>
                        <w:top w:val="none" w:sz="0" w:space="0" w:color="auto"/>
                        <w:left w:val="none" w:sz="0" w:space="0" w:color="auto"/>
                        <w:bottom w:val="none" w:sz="0" w:space="0" w:color="auto"/>
                        <w:right w:val="none" w:sz="0" w:space="0" w:color="auto"/>
                      </w:divBdr>
                    </w:div>
                  </w:divsChild>
                </w:div>
                <w:div w:id="1591037179">
                  <w:marLeft w:val="0"/>
                  <w:marRight w:val="0"/>
                  <w:marTop w:val="0"/>
                  <w:marBottom w:val="0"/>
                  <w:divBdr>
                    <w:top w:val="none" w:sz="0" w:space="0" w:color="auto"/>
                    <w:left w:val="none" w:sz="0" w:space="0" w:color="auto"/>
                    <w:bottom w:val="none" w:sz="0" w:space="0" w:color="auto"/>
                    <w:right w:val="none" w:sz="0" w:space="0" w:color="auto"/>
                  </w:divBdr>
                  <w:divsChild>
                    <w:div w:id="537284502">
                      <w:marLeft w:val="0"/>
                      <w:marRight w:val="0"/>
                      <w:marTop w:val="0"/>
                      <w:marBottom w:val="0"/>
                      <w:divBdr>
                        <w:top w:val="none" w:sz="0" w:space="0" w:color="auto"/>
                        <w:left w:val="none" w:sz="0" w:space="0" w:color="auto"/>
                        <w:bottom w:val="none" w:sz="0" w:space="0" w:color="auto"/>
                        <w:right w:val="none" w:sz="0" w:space="0" w:color="auto"/>
                      </w:divBdr>
                    </w:div>
                  </w:divsChild>
                </w:div>
                <w:div w:id="1952737492">
                  <w:marLeft w:val="0"/>
                  <w:marRight w:val="0"/>
                  <w:marTop w:val="0"/>
                  <w:marBottom w:val="0"/>
                  <w:divBdr>
                    <w:top w:val="none" w:sz="0" w:space="0" w:color="auto"/>
                    <w:left w:val="none" w:sz="0" w:space="0" w:color="auto"/>
                    <w:bottom w:val="none" w:sz="0" w:space="0" w:color="auto"/>
                    <w:right w:val="none" w:sz="0" w:space="0" w:color="auto"/>
                  </w:divBdr>
                  <w:divsChild>
                    <w:div w:id="1650674079">
                      <w:marLeft w:val="0"/>
                      <w:marRight w:val="0"/>
                      <w:marTop w:val="0"/>
                      <w:marBottom w:val="0"/>
                      <w:divBdr>
                        <w:top w:val="none" w:sz="0" w:space="0" w:color="auto"/>
                        <w:left w:val="none" w:sz="0" w:space="0" w:color="auto"/>
                        <w:bottom w:val="none" w:sz="0" w:space="0" w:color="auto"/>
                        <w:right w:val="none" w:sz="0" w:space="0" w:color="auto"/>
                      </w:divBdr>
                    </w:div>
                  </w:divsChild>
                </w:div>
                <w:div w:id="1887252779">
                  <w:marLeft w:val="0"/>
                  <w:marRight w:val="0"/>
                  <w:marTop w:val="0"/>
                  <w:marBottom w:val="0"/>
                  <w:divBdr>
                    <w:top w:val="none" w:sz="0" w:space="0" w:color="auto"/>
                    <w:left w:val="none" w:sz="0" w:space="0" w:color="auto"/>
                    <w:bottom w:val="none" w:sz="0" w:space="0" w:color="auto"/>
                    <w:right w:val="none" w:sz="0" w:space="0" w:color="auto"/>
                  </w:divBdr>
                  <w:divsChild>
                    <w:div w:id="910773199">
                      <w:marLeft w:val="0"/>
                      <w:marRight w:val="0"/>
                      <w:marTop w:val="0"/>
                      <w:marBottom w:val="0"/>
                      <w:divBdr>
                        <w:top w:val="none" w:sz="0" w:space="0" w:color="auto"/>
                        <w:left w:val="none" w:sz="0" w:space="0" w:color="auto"/>
                        <w:bottom w:val="none" w:sz="0" w:space="0" w:color="auto"/>
                        <w:right w:val="none" w:sz="0" w:space="0" w:color="auto"/>
                      </w:divBdr>
                    </w:div>
                  </w:divsChild>
                </w:div>
                <w:div w:id="1551067923">
                  <w:marLeft w:val="0"/>
                  <w:marRight w:val="0"/>
                  <w:marTop w:val="0"/>
                  <w:marBottom w:val="0"/>
                  <w:divBdr>
                    <w:top w:val="none" w:sz="0" w:space="0" w:color="auto"/>
                    <w:left w:val="none" w:sz="0" w:space="0" w:color="auto"/>
                    <w:bottom w:val="none" w:sz="0" w:space="0" w:color="auto"/>
                    <w:right w:val="none" w:sz="0" w:space="0" w:color="auto"/>
                  </w:divBdr>
                  <w:divsChild>
                    <w:div w:id="1262494800">
                      <w:marLeft w:val="0"/>
                      <w:marRight w:val="0"/>
                      <w:marTop w:val="0"/>
                      <w:marBottom w:val="0"/>
                      <w:divBdr>
                        <w:top w:val="none" w:sz="0" w:space="0" w:color="auto"/>
                        <w:left w:val="none" w:sz="0" w:space="0" w:color="auto"/>
                        <w:bottom w:val="none" w:sz="0" w:space="0" w:color="auto"/>
                        <w:right w:val="none" w:sz="0" w:space="0" w:color="auto"/>
                      </w:divBdr>
                    </w:div>
                    <w:div w:id="863978103">
                      <w:marLeft w:val="0"/>
                      <w:marRight w:val="0"/>
                      <w:marTop w:val="0"/>
                      <w:marBottom w:val="0"/>
                      <w:divBdr>
                        <w:top w:val="none" w:sz="0" w:space="0" w:color="auto"/>
                        <w:left w:val="none" w:sz="0" w:space="0" w:color="auto"/>
                        <w:bottom w:val="none" w:sz="0" w:space="0" w:color="auto"/>
                        <w:right w:val="none" w:sz="0" w:space="0" w:color="auto"/>
                      </w:divBdr>
                    </w:div>
                  </w:divsChild>
                </w:div>
                <w:div w:id="378826261">
                  <w:marLeft w:val="0"/>
                  <w:marRight w:val="0"/>
                  <w:marTop w:val="0"/>
                  <w:marBottom w:val="0"/>
                  <w:divBdr>
                    <w:top w:val="none" w:sz="0" w:space="0" w:color="auto"/>
                    <w:left w:val="none" w:sz="0" w:space="0" w:color="auto"/>
                    <w:bottom w:val="none" w:sz="0" w:space="0" w:color="auto"/>
                    <w:right w:val="none" w:sz="0" w:space="0" w:color="auto"/>
                  </w:divBdr>
                  <w:divsChild>
                    <w:div w:id="1746608868">
                      <w:marLeft w:val="0"/>
                      <w:marRight w:val="0"/>
                      <w:marTop w:val="0"/>
                      <w:marBottom w:val="0"/>
                      <w:divBdr>
                        <w:top w:val="none" w:sz="0" w:space="0" w:color="auto"/>
                        <w:left w:val="none" w:sz="0" w:space="0" w:color="auto"/>
                        <w:bottom w:val="none" w:sz="0" w:space="0" w:color="auto"/>
                        <w:right w:val="none" w:sz="0" w:space="0" w:color="auto"/>
                      </w:divBdr>
                    </w:div>
                  </w:divsChild>
                </w:div>
                <w:div w:id="1110126642">
                  <w:marLeft w:val="0"/>
                  <w:marRight w:val="0"/>
                  <w:marTop w:val="0"/>
                  <w:marBottom w:val="0"/>
                  <w:divBdr>
                    <w:top w:val="none" w:sz="0" w:space="0" w:color="auto"/>
                    <w:left w:val="none" w:sz="0" w:space="0" w:color="auto"/>
                    <w:bottom w:val="none" w:sz="0" w:space="0" w:color="auto"/>
                    <w:right w:val="none" w:sz="0" w:space="0" w:color="auto"/>
                  </w:divBdr>
                  <w:divsChild>
                    <w:div w:id="1120731595">
                      <w:marLeft w:val="0"/>
                      <w:marRight w:val="0"/>
                      <w:marTop w:val="0"/>
                      <w:marBottom w:val="0"/>
                      <w:divBdr>
                        <w:top w:val="none" w:sz="0" w:space="0" w:color="auto"/>
                        <w:left w:val="none" w:sz="0" w:space="0" w:color="auto"/>
                        <w:bottom w:val="none" w:sz="0" w:space="0" w:color="auto"/>
                        <w:right w:val="none" w:sz="0" w:space="0" w:color="auto"/>
                      </w:divBdr>
                    </w:div>
                  </w:divsChild>
                </w:div>
                <w:div w:id="620260158">
                  <w:marLeft w:val="0"/>
                  <w:marRight w:val="0"/>
                  <w:marTop w:val="0"/>
                  <w:marBottom w:val="0"/>
                  <w:divBdr>
                    <w:top w:val="none" w:sz="0" w:space="0" w:color="auto"/>
                    <w:left w:val="none" w:sz="0" w:space="0" w:color="auto"/>
                    <w:bottom w:val="none" w:sz="0" w:space="0" w:color="auto"/>
                    <w:right w:val="none" w:sz="0" w:space="0" w:color="auto"/>
                  </w:divBdr>
                  <w:divsChild>
                    <w:div w:id="131024270">
                      <w:marLeft w:val="0"/>
                      <w:marRight w:val="0"/>
                      <w:marTop w:val="0"/>
                      <w:marBottom w:val="0"/>
                      <w:divBdr>
                        <w:top w:val="none" w:sz="0" w:space="0" w:color="auto"/>
                        <w:left w:val="none" w:sz="0" w:space="0" w:color="auto"/>
                        <w:bottom w:val="none" w:sz="0" w:space="0" w:color="auto"/>
                        <w:right w:val="none" w:sz="0" w:space="0" w:color="auto"/>
                      </w:divBdr>
                    </w:div>
                    <w:div w:id="2125149812">
                      <w:marLeft w:val="0"/>
                      <w:marRight w:val="0"/>
                      <w:marTop w:val="0"/>
                      <w:marBottom w:val="0"/>
                      <w:divBdr>
                        <w:top w:val="none" w:sz="0" w:space="0" w:color="auto"/>
                        <w:left w:val="none" w:sz="0" w:space="0" w:color="auto"/>
                        <w:bottom w:val="none" w:sz="0" w:space="0" w:color="auto"/>
                        <w:right w:val="none" w:sz="0" w:space="0" w:color="auto"/>
                      </w:divBdr>
                    </w:div>
                  </w:divsChild>
                </w:div>
                <w:div w:id="539703032">
                  <w:marLeft w:val="0"/>
                  <w:marRight w:val="0"/>
                  <w:marTop w:val="0"/>
                  <w:marBottom w:val="0"/>
                  <w:divBdr>
                    <w:top w:val="none" w:sz="0" w:space="0" w:color="auto"/>
                    <w:left w:val="none" w:sz="0" w:space="0" w:color="auto"/>
                    <w:bottom w:val="none" w:sz="0" w:space="0" w:color="auto"/>
                    <w:right w:val="none" w:sz="0" w:space="0" w:color="auto"/>
                  </w:divBdr>
                  <w:divsChild>
                    <w:div w:id="1557357434">
                      <w:marLeft w:val="0"/>
                      <w:marRight w:val="0"/>
                      <w:marTop w:val="0"/>
                      <w:marBottom w:val="0"/>
                      <w:divBdr>
                        <w:top w:val="none" w:sz="0" w:space="0" w:color="auto"/>
                        <w:left w:val="none" w:sz="0" w:space="0" w:color="auto"/>
                        <w:bottom w:val="none" w:sz="0" w:space="0" w:color="auto"/>
                        <w:right w:val="none" w:sz="0" w:space="0" w:color="auto"/>
                      </w:divBdr>
                    </w:div>
                    <w:div w:id="1905480470">
                      <w:marLeft w:val="0"/>
                      <w:marRight w:val="0"/>
                      <w:marTop w:val="0"/>
                      <w:marBottom w:val="0"/>
                      <w:divBdr>
                        <w:top w:val="none" w:sz="0" w:space="0" w:color="auto"/>
                        <w:left w:val="none" w:sz="0" w:space="0" w:color="auto"/>
                        <w:bottom w:val="none" w:sz="0" w:space="0" w:color="auto"/>
                        <w:right w:val="none" w:sz="0" w:space="0" w:color="auto"/>
                      </w:divBdr>
                    </w:div>
                  </w:divsChild>
                </w:div>
                <w:div w:id="1438259743">
                  <w:marLeft w:val="0"/>
                  <w:marRight w:val="0"/>
                  <w:marTop w:val="0"/>
                  <w:marBottom w:val="0"/>
                  <w:divBdr>
                    <w:top w:val="none" w:sz="0" w:space="0" w:color="auto"/>
                    <w:left w:val="none" w:sz="0" w:space="0" w:color="auto"/>
                    <w:bottom w:val="none" w:sz="0" w:space="0" w:color="auto"/>
                    <w:right w:val="none" w:sz="0" w:space="0" w:color="auto"/>
                  </w:divBdr>
                  <w:divsChild>
                    <w:div w:id="1683506138">
                      <w:marLeft w:val="0"/>
                      <w:marRight w:val="0"/>
                      <w:marTop w:val="0"/>
                      <w:marBottom w:val="0"/>
                      <w:divBdr>
                        <w:top w:val="none" w:sz="0" w:space="0" w:color="auto"/>
                        <w:left w:val="none" w:sz="0" w:space="0" w:color="auto"/>
                        <w:bottom w:val="none" w:sz="0" w:space="0" w:color="auto"/>
                        <w:right w:val="none" w:sz="0" w:space="0" w:color="auto"/>
                      </w:divBdr>
                    </w:div>
                    <w:div w:id="699934393">
                      <w:marLeft w:val="0"/>
                      <w:marRight w:val="0"/>
                      <w:marTop w:val="0"/>
                      <w:marBottom w:val="0"/>
                      <w:divBdr>
                        <w:top w:val="none" w:sz="0" w:space="0" w:color="auto"/>
                        <w:left w:val="none" w:sz="0" w:space="0" w:color="auto"/>
                        <w:bottom w:val="none" w:sz="0" w:space="0" w:color="auto"/>
                        <w:right w:val="none" w:sz="0" w:space="0" w:color="auto"/>
                      </w:divBdr>
                    </w:div>
                    <w:div w:id="328754652">
                      <w:marLeft w:val="0"/>
                      <w:marRight w:val="0"/>
                      <w:marTop w:val="0"/>
                      <w:marBottom w:val="0"/>
                      <w:divBdr>
                        <w:top w:val="none" w:sz="0" w:space="0" w:color="auto"/>
                        <w:left w:val="none" w:sz="0" w:space="0" w:color="auto"/>
                        <w:bottom w:val="none" w:sz="0" w:space="0" w:color="auto"/>
                        <w:right w:val="none" w:sz="0" w:space="0" w:color="auto"/>
                      </w:divBdr>
                    </w:div>
                  </w:divsChild>
                </w:div>
                <w:div w:id="1957062176">
                  <w:marLeft w:val="0"/>
                  <w:marRight w:val="0"/>
                  <w:marTop w:val="0"/>
                  <w:marBottom w:val="0"/>
                  <w:divBdr>
                    <w:top w:val="none" w:sz="0" w:space="0" w:color="auto"/>
                    <w:left w:val="none" w:sz="0" w:space="0" w:color="auto"/>
                    <w:bottom w:val="none" w:sz="0" w:space="0" w:color="auto"/>
                    <w:right w:val="none" w:sz="0" w:space="0" w:color="auto"/>
                  </w:divBdr>
                  <w:divsChild>
                    <w:div w:id="620302170">
                      <w:marLeft w:val="0"/>
                      <w:marRight w:val="0"/>
                      <w:marTop w:val="0"/>
                      <w:marBottom w:val="0"/>
                      <w:divBdr>
                        <w:top w:val="none" w:sz="0" w:space="0" w:color="auto"/>
                        <w:left w:val="none" w:sz="0" w:space="0" w:color="auto"/>
                        <w:bottom w:val="none" w:sz="0" w:space="0" w:color="auto"/>
                        <w:right w:val="none" w:sz="0" w:space="0" w:color="auto"/>
                      </w:divBdr>
                    </w:div>
                  </w:divsChild>
                </w:div>
                <w:div w:id="755441493">
                  <w:marLeft w:val="0"/>
                  <w:marRight w:val="0"/>
                  <w:marTop w:val="0"/>
                  <w:marBottom w:val="0"/>
                  <w:divBdr>
                    <w:top w:val="none" w:sz="0" w:space="0" w:color="auto"/>
                    <w:left w:val="none" w:sz="0" w:space="0" w:color="auto"/>
                    <w:bottom w:val="none" w:sz="0" w:space="0" w:color="auto"/>
                    <w:right w:val="none" w:sz="0" w:space="0" w:color="auto"/>
                  </w:divBdr>
                  <w:divsChild>
                    <w:div w:id="57366135">
                      <w:marLeft w:val="0"/>
                      <w:marRight w:val="0"/>
                      <w:marTop w:val="0"/>
                      <w:marBottom w:val="0"/>
                      <w:divBdr>
                        <w:top w:val="none" w:sz="0" w:space="0" w:color="auto"/>
                        <w:left w:val="none" w:sz="0" w:space="0" w:color="auto"/>
                        <w:bottom w:val="none" w:sz="0" w:space="0" w:color="auto"/>
                        <w:right w:val="none" w:sz="0" w:space="0" w:color="auto"/>
                      </w:divBdr>
                    </w:div>
                  </w:divsChild>
                </w:div>
                <w:div w:id="1780416608">
                  <w:marLeft w:val="0"/>
                  <w:marRight w:val="0"/>
                  <w:marTop w:val="0"/>
                  <w:marBottom w:val="0"/>
                  <w:divBdr>
                    <w:top w:val="none" w:sz="0" w:space="0" w:color="auto"/>
                    <w:left w:val="none" w:sz="0" w:space="0" w:color="auto"/>
                    <w:bottom w:val="none" w:sz="0" w:space="0" w:color="auto"/>
                    <w:right w:val="none" w:sz="0" w:space="0" w:color="auto"/>
                  </w:divBdr>
                  <w:divsChild>
                    <w:div w:id="145781838">
                      <w:marLeft w:val="0"/>
                      <w:marRight w:val="0"/>
                      <w:marTop w:val="0"/>
                      <w:marBottom w:val="0"/>
                      <w:divBdr>
                        <w:top w:val="none" w:sz="0" w:space="0" w:color="auto"/>
                        <w:left w:val="none" w:sz="0" w:space="0" w:color="auto"/>
                        <w:bottom w:val="none" w:sz="0" w:space="0" w:color="auto"/>
                        <w:right w:val="none" w:sz="0" w:space="0" w:color="auto"/>
                      </w:divBdr>
                    </w:div>
                    <w:div w:id="2017923176">
                      <w:marLeft w:val="0"/>
                      <w:marRight w:val="0"/>
                      <w:marTop w:val="0"/>
                      <w:marBottom w:val="0"/>
                      <w:divBdr>
                        <w:top w:val="none" w:sz="0" w:space="0" w:color="auto"/>
                        <w:left w:val="none" w:sz="0" w:space="0" w:color="auto"/>
                        <w:bottom w:val="none" w:sz="0" w:space="0" w:color="auto"/>
                        <w:right w:val="none" w:sz="0" w:space="0" w:color="auto"/>
                      </w:divBdr>
                    </w:div>
                  </w:divsChild>
                </w:div>
                <w:div w:id="2119987043">
                  <w:marLeft w:val="0"/>
                  <w:marRight w:val="0"/>
                  <w:marTop w:val="0"/>
                  <w:marBottom w:val="0"/>
                  <w:divBdr>
                    <w:top w:val="none" w:sz="0" w:space="0" w:color="auto"/>
                    <w:left w:val="none" w:sz="0" w:space="0" w:color="auto"/>
                    <w:bottom w:val="none" w:sz="0" w:space="0" w:color="auto"/>
                    <w:right w:val="none" w:sz="0" w:space="0" w:color="auto"/>
                  </w:divBdr>
                  <w:divsChild>
                    <w:div w:id="1795634576">
                      <w:marLeft w:val="0"/>
                      <w:marRight w:val="0"/>
                      <w:marTop w:val="0"/>
                      <w:marBottom w:val="0"/>
                      <w:divBdr>
                        <w:top w:val="none" w:sz="0" w:space="0" w:color="auto"/>
                        <w:left w:val="none" w:sz="0" w:space="0" w:color="auto"/>
                        <w:bottom w:val="none" w:sz="0" w:space="0" w:color="auto"/>
                        <w:right w:val="none" w:sz="0" w:space="0" w:color="auto"/>
                      </w:divBdr>
                    </w:div>
                  </w:divsChild>
                </w:div>
                <w:div w:id="154759564">
                  <w:marLeft w:val="0"/>
                  <w:marRight w:val="0"/>
                  <w:marTop w:val="0"/>
                  <w:marBottom w:val="0"/>
                  <w:divBdr>
                    <w:top w:val="none" w:sz="0" w:space="0" w:color="auto"/>
                    <w:left w:val="none" w:sz="0" w:space="0" w:color="auto"/>
                    <w:bottom w:val="none" w:sz="0" w:space="0" w:color="auto"/>
                    <w:right w:val="none" w:sz="0" w:space="0" w:color="auto"/>
                  </w:divBdr>
                  <w:divsChild>
                    <w:div w:id="1476415394">
                      <w:marLeft w:val="0"/>
                      <w:marRight w:val="0"/>
                      <w:marTop w:val="0"/>
                      <w:marBottom w:val="0"/>
                      <w:divBdr>
                        <w:top w:val="none" w:sz="0" w:space="0" w:color="auto"/>
                        <w:left w:val="none" w:sz="0" w:space="0" w:color="auto"/>
                        <w:bottom w:val="none" w:sz="0" w:space="0" w:color="auto"/>
                        <w:right w:val="none" w:sz="0" w:space="0" w:color="auto"/>
                      </w:divBdr>
                    </w:div>
                  </w:divsChild>
                </w:div>
                <w:div w:id="528763355">
                  <w:marLeft w:val="0"/>
                  <w:marRight w:val="0"/>
                  <w:marTop w:val="0"/>
                  <w:marBottom w:val="0"/>
                  <w:divBdr>
                    <w:top w:val="none" w:sz="0" w:space="0" w:color="auto"/>
                    <w:left w:val="none" w:sz="0" w:space="0" w:color="auto"/>
                    <w:bottom w:val="none" w:sz="0" w:space="0" w:color="auto"/>
                    <w:right w:val="none" w:sz="0" w:space="0" w:color="auto"/>
                  </w:divBdr>
                  <w:divsChild>
                    <w:div w:id="687605161">
                      <w:marLeft w:val="0"/>
                      <w:marRight w:val="0"/>
                      <w:marTop w:val="0"/>
                      <w:marBottom w:val="0"/>
                      <w:divBdr>
                        <w:top w:val="none" w:sz="0" w:space="0" w:color="auto"/>
                        <w:left w:val="none" w:sz="0" w:space="0" w:color="auto"/>
                        <w:bottom w:val="none" w:sz="0" w:space="0" w:color="auto"/>
                        <w:right w:val="none" w:sz="0" w:space="0" w:color="auto"/>
                      </w:divBdr>
                    </w:div>
                  </w:divsChild>
                </w:div>
                <w:div w:id="2068912090">
                  <w:marLeft w:val="0"/>
                  <w:marRight w:val="0"/>
                  <w:marTop w:val="0"/>
                  <w:marBottom w:val="0"/>
                  <w:divBdr>
                    <w:top w:val="none" w:sz="0" w:space="0" w:color="auto"/>
                    <w:left w:val="none" w:sz="0" w:space="0" w:color="auto"/>
                    <w:bottom w:val="none" w:sz="0" w:space="0" w:color="auto"/>
                    <w:right w:val="none" w:sz="0" w:space="0" w:color="auto"/>
                  </w:divBdr>
                  <w:divsChild>
                    <w:div w:id="1848443521">
                      <w:marLeft w:val="0"/>
                      <w:marRight w:val="0"/>
                      <w:marTop w:val="0"/>
                      <w:marBottom w:val="0"/>
                      <w:divBdr>
                        <w:top w:val="none" w:sz="0" w:space="0" w:color="auto"/>
                        <w:left w:val="none" w:sz="0" w:space="0" w:color="auto"/>
                        <w:bottom w:val="none" w:sz="0" w:space="0" w:color="auto"/>
                        <w:right w:val="none" w:sz="0" w:space="0" w:color="auto"/>
                      </w:divBdr>
                    </w:div>
                    <w:div w:id="5992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13112">
          <w:marLeft w:val="0"/>
          <w:marRight w:val="0"/>
          <w:marTop w:val="0"/>
          <w:marBottom w:val="0"/>
          <w:divBdr>
            <w:top w:val="none" w:sz="0" w:space="0" w:color="auto"/>
            <w:left w:val="none" w:sz="0" w:space="0" w:color="auto"/>
            <w:bottom w:val="none" w:sz="0" w:space="0" w:color="auto"/>
            <w:right w:val="none" w:sz="0" w:space="0" w:color="auto"/>
          </w:divBdr>
        </w:div>
        <w:div w:id="2104179196">
          <w:marLeft w:val="0"/>
          <w:marRight w:val="0"/>
          <w:marTop w:val="0"/>
          <w:marBottom w:val="0"/>
          <w:divBdr>
            <w:top w:val="none" w:sz="0" w:space="0" w:color="auto"/>
            <w:left w:val="none" w:sz="0" w:space="0" w:color="auto"/>
            <w:bottom w:val="none" w:sz="0" w:space="0" w:color="auto"/>
            <w:right w:val="none" w:sz="0" w:space="0" w:color="auto"/>
          </w:divBdr>
        </w:div>
        <w:div w:id="212737076">
          <w:marLeft w:val="0"/>
          <w:marRight w:val="0"/>
          <w:marTop w:val="0"/>
          <w:marBottom w:val="0"/>
          <w:divBdr>
            <w:top w:val="none" w:sz="0" w:space="0" w:color="auto"/>
            <w:left w:val="none" w:sz="0" w:space="0" w:color="auto"/>
            <w:bottom w:val="none" w:sz="0" w:space="0" w:color="auto"/>
            <w:right w:val="none" w:sz="0" w:space="0" w:color="auto"/>
          </w:divBdr>
        </w:div>
        <w:div w:id="328942271">
          <w:marLeft w:val="0"/>
          <w:marRight w:val="0"/>
          <w:marTop w:val="0"/>
          <w:marBottom w:val="0"/>
          <w:divBdr>
            <w:top w:val="none" w:sz="0" w:space="0" w:color="auto"/>
            <w:left w:val="none" w:sz="0" w:space="0" w:color="auto"/>
            <w:bottom w:val="none" w:sz="0" w:space="0" w:color="auto"/>
            <w:right w:val="none" w:sz="0" w:space="0" w:color="auto"/>
          </w:divBdr>
        </w:div>
        <w:div w:id="1073741845">
          <w:marLeft w:val="0"/>
          <w:marRight w:val="0"/>
          <w:marTop w:val="0"/>
          <w:marBottom w:val="0"/>
          <w:divBdr>
            <w:top w:val="none" w:sz="0" w:space="0" w:color="auto"/>
            <w:left w:val="none" w:sz="0" w:space="0" w:color="auto"/>
            <w:bottom w:val="none" w:sz="0" w:space="0" w:color="auto"/>
            <w:right w:val="none" w:sz="0" w:space="0" w:color="auto"/>
          </w:divBdr>
        </w:div>
        <w:div w:id="2071033929">
          <w:marLeft w:val="0"/>
          <w:marRight w:val="0"/>
          <w:marTop w:val="0"/>
          <w:marBottom w:val="0"/>
          <w:divBdr>
            <w:top w:val="none" w:sz="0" w:space="0" w:color="auto"/>
            <w:left w:val="none" w:sz="0" w:space="0" w:color="auto"/>
            <w:bottom w:val="none" w:sz="0" w:space="0" w:color="auto"/>
            <w:right w:val="none" w:sz="0" w:space="0" w:color="auto"/>
          </w:divBdr>
          <w:divsChild>
            <w:div w:id="300572475">
              <w:marLeft w:val="0"/>
              <w:marRight w:val="0"/>
              <w:marTop w:val="30"/>
              <w:marBottom w:val="30"/>
              <w:divBdr>
                <w:top w:val="none" w:sz="0" w:space="0" w:color="auto"/>
                <w:left w:val="none" w:sz="0" w:space="0" w:color="auto"/>
                <w:bottom w:val="none" w:sz="0" w:space="0" w:color="auto"/>
                <w:right w:val="none" w:sz="0" w:space="0" w:color="auto"/>
              </w:divBdr>
              <w:divsChild>
                <w:div w:id="262998129">
                  <w:marLeft w:val="0"/>
                  <w:marRight w:val="0"/>
                  <w:marTop w:val="0"/>
                  <w:marBottom w:val="0"/>
                  <w:divBdr>
                    <w:top w:val="none" w:sz="0" w:space="0" w:color="auto"/>
                    <w:left w:val="none" w:sz="0" w:space="0" w:color="auto"/>
                    <w:bottom w:val="none" w:sz="0" w:space="0" w:color="auto"/>
                    <w:right w:val="none" w:sz="0" w:space="0" w:color="auto"/>
                  </w:divBdr>
                  <w:divsChild>
                    <w:div w:id="442070935">
                      <w:marLeft w:val="0"/>
                      <w:marRight w:val="0"/>
                      <w:marTop w:val="0"/>
                      <w:marBottom w:val="0"/>
                      <w:divBdr>
                        <w:top w:val="none" w:sz="0" w:space="0" w:color="auto"/>
                        <w:left w:val="none" w:sz="0" w:space="0" w:color="auto"/>
                        <w:bottom w:val="none" w:sz="0" w:space="0" w:color="auto"/>
                        <w:right w:val="none" w:sz="0" w:space="0" w:color="auto"/>
                      </w:divBdr>
                    </w:div>
                  </w:divsChild>
                </w:div>
                <w:div w:id="1038166978">
                  <w:marLeft w:val="0"/>
                  <w:marRight w:val="0"/>
                  <w:marTop w:val="0"/>
                  <w:marBottom w:val="0"/>
                  <w:divBdr>
                    <w:top w:val="none" w:sz="0" w:space="0" w:color="auto"/>
                    <w:left w:val="none" w:sz="0" w:space="0" w:color="auto"/>
                    <w:bottom w:val="none" w:sz="0" w:space="0" w:color="auto"/>
                    <w:right w:val="none" w:sz="0" w:space="0" w:color="auto"/>
                  </w:divBdr>
                  <w:divsChild>
                    <w:div w:id="1873415200">
                      <w:marLeft w:val="0"/>
                      <w:marRight w:val="0"/>
                      <w:marTop w:val="0"/>
                      <w:marBottom w:val="0"/>
                      <w:divBdr>
                        <w:top w:val="none" w:sz="0" w:space="0" w:color="auto"/>
                        <w:left w:val="none" w:sz="0" w:space="0" w:color="auto"/>
                        <w:bottom w:val="none" w:sz="0" w:space="0" w:color="auto"/>
                        <w:right w:val="none" w:sz="0" w:space="0" w:color="auto"/>
                      </w:divBdr>
                    </w:div>
                  </w:divsChild>
                </w:div>
                <w:div w:id="819612309">
                  <w:marLeft w:val="0"/>
                  <w:marRight w:val="0"/>
                  <w:marTop w:val="0"/>
                  <w:marBottom w:val="0"/>
                  <w:divBdr>
                    <w:top w:val="none" w:sz="0" w:space="0" w:color="auto"/>
                    <w:left w:val="none" w:sz="0" w:space="0" w:color="auto"/>
                    <w:bottom w:val="none" w:sz="0" w:space="0" w:color="auto"/>
                    <w:right w:val="none" w:sz="0" w:space="0" w:color="auto"/>
                  </w:divBdr>
                  <w:divsChild>
                    <w:div w:id="947279953">
                      <w:marLeft w:val="0"/>
                      <w:marRight w:val="0"/>
                      <w:marTop w:val="0"/>
                      <w:marBottom w:val="0"/>
                      <w:divBdr>
                        <w:top w:val="none" w:sz="0" w:space="0" w:color="auto"/>
                        <w:left w:val="none" w:sz="0" w:space="0" w:color="auto"/>
                        <w:bottom w:val="none" w:sz="0" w:space="0" w:color="auto"/>
                        <w:right w:val="none" w:sz="0" w:space="0" w:color="auto"/>
                      </w:divBdr>
                    </w:div>
                  </w:divsChild>
                </w:div>
                <w:div w:id="475143420">
                  <w:marLeft w:val="0"/>
                  <w:marRight w:val="0"/>
                  <w:marTop w:val="0"/>
                  <w:marBottom w:val="0"/>
                  <w:divBdr>
                    <w:top w:val="none" w:sz="0" w:space="0" w:color="auto"/>
                    <w:left w:val="none" w:sz="0" w:space="0" w:color="auto"/>
                    <w:bottom w:val="none" w:sz="0" w:space="0" w:color="auto"/>
                    <w:right w:val="none" w:sz="0" w:space="0" w:color="auto"/>
                  </w:divBdr>
                  <w:divsChild>
                    <w:div w:id="1446314772">
                      <w:marLeft w:val="0"/>
                      <w:marRight w:val="0"/>
                      <w:marTop w:val="0"/>
                      <w:marBottom w:val="0"/>
                      <w:divBdr>
                        <w:top w:val="none" w:sz="0" w:space="0" w:color="auto"/>
                        <w:left w:val="none" w:sz="0" w:space="0" w:color="auto"/>
                        <w:bottom w:val="none" w:sz="0" w:space="0" w:color="auto"/>
                        <w:right w:val="none" w:sz="0" w:space="0" w:color="auto"/>
                      </w:divBdr>
                    </w:div>
                  </w:divsChild>
                </w:div>
                <w:div w:id="1337416558">
                  <w:marLeft w:val="0"/>
                  <w:marRight w:val="0"/>
                  <w:marTop w:val="0"/>
                  <w:marBottom w:val="0"/>
                  <w:divBdr>
                    <w:top w:val="none" w:sz="0" w:space="0" w:color="auto"/>
                    <w:left w:val="none" w:sz="0" w:space="0" w:color="auto"/>
                    <w:bottom w:val="none" w:sz="0" w:space="0" w:color="auto"/>
                    <w:right w:val="none" w:sz="0" w:space="0" w:color="auto"/>
                  </w:divBdr>
                  <w:divsChild>
                    <w:div w:id="43523813">
                      <w:marLeft w:val="0"/>
                      <w:marRight w:val="0"/>
                      <w:marTop w:val="0"/>
                      <w:marBottom w:val="0"/>
                      <w:divBdr>
                        <w:top w:val="none" w:sz="0" w:space="0" w:color="auto"/>
                        <w:left w:val="none" w:sz="0" w:space="0" w:color="auto"/>
                        <w:bottom w:val="none" w:sz="0" w:space="0" w:color="auto"/>
                        <w:right w:val="none" w:sz="0" w:space="0" w:color="auto"/>
                      </w:divBdr>
                    </w:div>
                  </w:divsChild>
                </w:div>
                <w:div w:id="958099853">
                  <w:marLeft w:val="0"/>
                  <w:marRight w:val="0"/>
                  <w:marTop w:val="0"/>
                  <w:marBottom w:val="0"/>
                  <w:divBdr>
                    <w:top w:val="none" w:sz="0" w:space="0" w:color="auto"/>
                    <w:left w:val="none" w:sz="0" w:space="0" w:color="auto"/>
                    <w:bottom w:val="none" w:sz="0" w:space="0" w:color="auto"/>
                    <w:right w:val="none" w:sz="0" w:space="0" w:color="auto"/>
                  </w:divBdr>
                  <w:divsChild>
                    <w:div w:id="1002315026">
                      <w:marLeft w:val="0"/>
                      <w:marRight w:val="0"/>
                      <w:marTop w:val="0"/>
                      <w:marBottom w:val="0"/>
                      <w:divBdr>
                        <w:top w:val="none" w:sz="0" w:space="0" w:color="auto"/>
                        <w:left w:val="none" w:sz="0" w:space="0" w:color="auto"/>
                        <w:bottom w:val="none" w:sz="0" w:space="0" w:color="auto"/>
                        <w:right w:val="none" w:sz="0" w:space="0" w:color="auto"/>
                      </w:divBdr>
                    </w:div>
                  </w:divsChild>
                </w:div>
                <w:div w:id="1712725035">
                  <w:marLeft w:val="0"/>
                  <w:marRight w:val="0"/>
                  <w:marTop w:val="0"/>
                  <w:marBottom w:val="0"/>
                  <w:divBdr>
                    <w:top w:val="none" w:sz="0" w:space="0" w:color="auto"/>
                    <w:left w:val="none" w:sz="0" w:space="0" w:color="auto"/>
                    <w:bottom w:val="none" w:sz="0" w:space="0" w:color="auto"/>
                    <w:right w:val="none" w:sz="0" w:space="0" w:color="auto"/>
                  </w:divBdr>
                  <w:divsChild>
                    <w:div w:id="1679497894">
                      <w:marLeft w:val="0"/>
                      <w:marRight w:val="0"/>
                      <w:marTop w:val="0"/>
                      <w:marBottom w:val="0"/>
                      <w:divBdr>
                        <w:top w:val="none" w:sz="0" w:space="0" w:color="auto"/>
                        <w:left w:val="none" w:sz="0" w:space="0" w:color="auto"/>
                        <w:bottom w:val="none" w:sz="0" w:space="0" w:color="auto"/>
                        <w:right w:val="none" w:sz="0" w:space="0" w:color="auto"/>
                      </w:divBdr>
                    </w:div>
                    <w:div w:id="1397779107">
                      <w:marLeft w:val="0"/>
                      <w:marRight w:val="0"/>
                      <w:marTop w:val="0"/>
                      <w:marBottom w:val="0"/>
                      <w:divBdr>
                        <w:top w:val="none" w:sz="0" w:space="0" w:color="auto"/>
                        <w:left w:val="none" w:sz="0" w:space="0" w:color="auto"/>
                        <w:bottom w:val="none" w:sz="0" w:space="0" w:color="auto"/>
                        <w:right w:val="none" w:sz="0" w:space="0" w:color="auto"/>
                      </w:divBdr>
                    </w:div>
                    <w:div w:id="166098895">
                      <w:marLeft w:val="0"/>
                      <w:marRight w:val="0"/>
                      <w:marTop w:val="0"/>
                      <w:marBottom w:val="0"/>
                      <w:divBdr>
                        <w:top w:val="none" w:sz="0" w:space="0" w:color="auto"/>
                        <w:left w:val="none" w:sz="0" w:space="0" w:color="auto"/>
                        <w:bottom w:val="none" w:sz="0" w:space="0" w:color="auto"/>
                        <w:right w:val="none" w:sz="0" w:space="0" w:color="auto"/>
                      </w:divBdr>
                    </w:div>
                  </w:divsChild>
                </w:div>
                <w:div w:id="1764690403">
                  <w:marLeft w:val="0"/>
                  <w:marRight w:val="0"/>
                  <w:marTop w:val="0"/>
                  <w:marBottom w:val="0"/>
                  <w:divBdr>
                    <w:top w:val="none" w:sz="0" w:space="0" w:color="auto"/>
                    <w:left w:val="none" w:sz="0" w:space="0" w:color="auto"/>
                    <w:bottom w:val="none" w:sz="0" w:space="0" w:color="auto"/>
                    <w:right w:val="none" w:sz="0" w:space="0" w:color="auto"/>
                  </w:divBdr>
                  <w:divsChild>
                    <w:div w:id="672227517">
                      <w:marLeft w:val="0"/>
                      <w:marRight w:val="0"/>
                      <w:marTop w:val="0"/>
                      <w:marBottom w:val="0"/>
                      <w:divBdr>
                        <w:top w:val="none" w:sz="0" w:space="0" w:color="auto"/>
                        <w:left w:val="none" w:sz="0" w:space="0" w:color="auto"/>
                        <w:bottom w:val="none" w:sz="0" w:space="0" w:color="auto"/>
                        <w:right w:val="none" w:sz="0" w:space="0" w:color="auto"/>
                      </w:divBdr>
                    </w:div>
                  </w:divsChild>
                </w:div>
                <w:div w:id="1545172047">
                  <w:marLeft w:val="0"/>
                  <w:marRight w:val="0"/>
                  <w:marTop w:val="0"/>
                  <w:marBottom w:val="0"/>
                  <w:divBdr>
                    <w:top w:val="none" w:sz="0" w:space="0" w:color="auto"/>
                    <w:left w:val="none" w:sz="0" w:space="0" w:color="auto"/>
                    <w:bottom w:val="none" w:sz="0" w:space="0" w:color="auto"/>
                    <w:right w:val="none" w:sz="0" w:space="0" w:color="auto"/>
                  </w:divBdr>
                  <w:divsChild>
                    <w:div w:id="1518426961">
                      <w:marLeft w:val="0"/>
                      <w:marRight w:val="0"/>
                      <w:marTop w:val="0"/>
                      <w:marBottom w:val="0"/>
                      <w:divBdr>
                        <w:top w:val="none" w:sz="0" w:space="0" w:color="auto"/>
                        <w:left w:val="none" w:sz="0" w:space="0" w:color="auto"/>
                        <w:bottom w:val="none" w:sz="0" w:space="0" w:color="auto"/>
                        <w:right w:val="none" w:sz="0" w:space="0" w:color="auto"/>
                      </w:divBdr>
                    </w:div>
                  </w:divsChild>
                </w:div>
                <w:div w:id="722873627">
                  <w:marLeft w:val="0"/>
                  <w:marRight w:val="0"/>
                  <w:marTop w:val="0"/>
                  <w:marBottom w:val="0"/>
                  <w:divBdr>
                    <w:top w:val="none" w:sz="0" w:space="0" w:color="auto"/>
                    <w:left w:val="none" w:sz="0" w:space="0" w:color="auto"/>
                    <w:bottom w:val="none" w:sz="0" w:space="0" w:color="auto"/>
                    <w:right w:val="none" w:sz="0" w:space="0" w:color="auto"/>
                  </w:divBdr>
                  <w:divsChild>
                    <w:div w:id="693002251">
                      <w:marLeft w:val="0"/>
                      <w:marRight w:val="0"/>
                      <w:marTop w:val="0"/>
                      <w:marBottom w:val="0"/>
                      <w:divBdr>
                        <w:top w:val="none" w:sz="0" w:space="0" w:color="auto"/>
                        <w:left w:val="none" w:sz="0" w:space="0" w:color="auto"/>
                        <w:bottom w:val="none" w:sz="0" w:space="0" w:color="auto"/>
                        <w:right w:val="none" w:sz="0" w:space="0" w:color="auto"/>
                      </w:divBdr>
                    </w:div>
                  </w:divsChild>
                </w:div>
                <w:div w:id="463623983">
                  <w:marLeft w:val="0"/>
                  <w:marRight w:val="0"/>
                  <w:marTop w:val="0"/>
                  <w:marBottom w:val="0"/>
                  <w:divBdr>
                    <w:top w:val="none" w:sz="0" w:space="0" w:color="auto"/>
                    <w:left w:val="none" w:sz="0" w:space="0" w:color="auto"/>
                    <w:bottom w:val="none" w:sz="0" w:space="0" w:color="auto"/>
                    <w:right w:val="none" w:sz="0" w:space="0" w:color="auto"/>
                  </w:divBdr>
                  <w:divsChild>
                    <w:div w:id="1934312627">
                      <w:marLeft w:val="0"/>
                      <w:marRight w:val="0"/>
                      <w:marTop w:val="0"/>
                      <w:marBottom w:val="0"/>
                      <w:divBdr>
                        <w:top w:val="none" w:sz="0" w:space="0" w:color="auto"/>
                        <w:left w:val="none" w:sz="0" w:space="0" w:color="auto"/>
                        <w:bottom w:val="none" w:sz="0" w:space="0" w:color="auto"/>
                        <w:right w:val="none" w:sz="0" w:space="0" w:color="auto"/>
                      </w:divBdr>
                    </w:div>
                  </w:divsChild>
                </w:div>
                <w:div w:id="1734693442">
                  <w:marLeft w:val="0"/>
                  <w:marRight w:val="0"/>
                  <w:marTop w:val="0"/>
                  <w:marBottom w:val="0"/>
                  <w:divBdr>
                    <w:top w:val="none" w:sz="0" w:space="0" w:color="auto"/>
                    <w:left w:val="none" w:sz="0" w:space="0" w:color="auto"/>
                    <w:bottom w:val="none" w:sz="0" w:space="0" w:color="auto"/>
                    <w:right w:val="none" w:sz="0" w:space="0" w:color="auto"/>
                  </w:divBdr>
                  <w:divsChild>
                    <w:div w:id="952860603">
                      <w:marLeft w:val="0"/>
                      <w:marRight w:val="0"/>
                      <w:marTop w:val="0"/>
                      <w:marBottom w:val="0"/>
                      <w:divBdr>
                        <w:top w:val="none" w:sz="0" w:space="0" w:color="auto"/>
                        <w:left w:val="none" w:sz="0" w:space="0" w:color="auto"/>
                        <w:bottom w:val="none" w:sz="0" w:space="0" w:color="auto"/>
                        <w:right w:val="none" w:sz="0" w:space="0" w:color="auto"/>
                      </w:divBdr>
                    </w:div>
                    <w:div w:id="1416708882">
                      <w:marLeft w:val="0"/>
                      <w:marRight w:val="0"/>
                      <w:marTop w:val="0"/>
                      <w:marBottom w:val="0"/>
                      <w:divBdr>
                        <w:top w:val="none" w:sz="0" w:space="0" w:color="auto"/>
                        <w:left w:val="none" w:sz="0" w:space="0" w:color="auto"/>
                        <w:bottom w:val="none" w:sz="0" w:space="0" w:color="auto"/>
                        <w:right w:val="none" w:sz="0" w:space="0" w:color="auto"/>
                      </w:divBdr>
                    </w:div>
                    <w:div w:id="685791194">
                      <w:marLeft w:val="0"/>
                      <w:marRight w:val="0"/>
                      <w:marTop w:val="0"/>
                      <w:marBottom w:val="0"/>
                      <w:divBdr>
                        <w:top w:val="none" w:sz="0" w:space="0" w:color="auto"/>
                        <w:left w:val="none" w:sz="0" w:space="0" w:color="auto"/>
                        <w:bottom w:val="none" w:sz="0" w:space="0" w:color="auto"/>
                        <w:right w:val="none" w:sz="0" w:space="0" w:color="auto"/>
                      </w:divBdr>
                    </w:div>
                    <w:div w:id="1777670739">
                      <w:marLeft w:val="0"/>
                      <w:marRight w:val="0"/>
                      <w:marTop w:val="0"/>
                      <w:marBottom w:val="0"/>
                      <w:divBdr>
                        <w:top w:val="none" w:sz="0" w:space="0" w:color="auto"/>
                        <w:left w:val="none" w:sz="0" w:space="0" w:color="auto"/>
                        <w:bottom w:val="none" w:sz="0" w:space="0" w:color="auto"/>
                        <w:right w:val="none" w:sz="0" w:space="0" w:color="auto"/>
                      </w:divBdr>
                    </w:div>
                  </w:divsChild>
                </w:div>
                <w:div w:id="810749937">
                  <w:marLeft w:val="0"/>
                  <w:marRight w:val="0"/>
                  <w:marTop w:val="0"/>
                  <w:marBottom w:val="0"/>
                  <w:divBdr>
                    <w:top w:val="none" w:sz="0" w:space="0" w:color="auto"/>
                    <w:left w:val="none" w:sz="0" w:space="0" w:color="auto"/>
                    <w:bottom w:val="none" w:sz="0" w:space="0" w:color="auto"/>
                    <w:right w:val="none" w:sz="0" w:space="0" w:color="auto"/>
                  </w:divBdr>
                  <w:divsChild>
                    <w:div w:id="1325086995">
                      <w:marLeft w:val="0"/>
                      <w:marRight w:val="0"/>
                      <w:marTop w:val="0"/>
                      <w:marBottom w:val="0"/>
                      <w:divBdr>
                        <w:top w:val="none" w:sz="0" w:space="0" w:color="auto"/>
                        <w:left w:val="none" w:sz="0" w:space="0" w:color="auto"/>
                        <w:bottom w:val="none" w:sz="0" w:space="0" w:color="auto"/>
                        <w:right w:val="none" w:sz="0" w:space="0" w:color="auto"/>
                      </w:divBdr>
                    </w:div>
                  </w:divsChild>
                </w:div>
                <w:div w:id="1221211560">
                  <w:marLeft w:val="0"/>
                  <w:marRight w:val="0"/>
                  <w:marTop w:val="0"/>
                  <w:marBottom w:val="0"/>
                  <w:divBdr>
                    <w:top w:val="none" w:sz="0" w:space="0" w:color="auto"/>
                    <w:left w:val="none" w:sz="0" w:space="0" w:color="auto"/>
                    <w:bottom w:val="none" w:sz="0" w:space="0" w:color="auto"/>
                    <w:right w:val="none" w:sz="0" w:space="0" w:color="auto"/>
                  </w:divBdr>
                  <w:divsChild>
                    <w:div w:id="475150045">
                      <w:marLeft w:val="0"/>
                      <w:marRight w:val="0"/>
                      <w:marTop w:val="0"/>
                      <w:marBottom w:val="0"/>
                      <w:divBdr>
                        <w:top w:val="none" w:sz="0" w:space="0" w:color="auto"/>
                        <w:left w:val="none" w:sz="0" w:space="0" w:color="auto"/>
                        <w:bottom w:val="none" w:sz="0" w:space="0" w:color="auto"/>
                        <w:right w:val="none" w:sz="0" w:space="0" w:color="auto"/>
                      </w:divBdr>
                    </w:div>
                  </w:divsChild>
                </w:div>
                <w:div w:id="954219050">
                  <w:marLeft w:val="0"/>
                  <w:marRight w:val="0"/>
                  <w:marTop w:val="0"/>
                  <w:marBottom w:val="0"/>
                  <w:divBdr>
                    <w:top w:val="none" w:sz="0" w:space="0" w:color="auto"/>
                    <w:left w:val="none" w:sz="0" w:space="0" w:color="auto"/>
                    <w:bottom w:val="none" w:sz="0" w:space="0" w:color="auto"/>
                    <w:right w:val="none" w:sz="0" w:space="0" w:color="auto"/>
                  </w:divBdr>
                  <w:divsChild>
                    <w:div w:id="2016565382">
                      <w:marLeft w:val="0"/>
                      <w:marRight w:val="0"/>
                      <w:marTop w:val="0"/>
                      <w:marBottom w:val="0"/>
                      <w:divBdr>
                        <w:top w:val="none" w:sz="0" w:space="0" w:color="auto"/>
                        <w:left w:val="none" w:sz="0" w:space="0" w:color="auto"/>
                        <w:bottom w:val="none" w:sz="0" w:space="0" w:color="auto"/>
                        <w:right w:val="none" w:sz="0" w:space="0" w:color="auto"/>
                      </w:divBdr>
                    </w:div>
                  </w:divsChild>
                </w:div>
                <w:div w:id="934020560">
                  <w:marLeft w:val="0"/>
                  <w:marRight w:val="0"/>
                  <w:marTop w:val="0"/>
                  <w:marBottom w:val="0"/>
                  <w:divBdr>
                    <w:top w:val="none" w:sz="0" w:space="0" w:color="auto"/>
                    <w:left w:val="none" w:sz="0" w:space="0" w:color="auto"/>
                    <w:bottom w:val="none" w:sz="0" w:space="0" w:color="auto"/>
                    <w:right w:val="none" w:sz="0" w:space="0" w:color="auto"/>
                  </w:divBdr>
                  <w:divsChild>
                    <w:div w:id="1729914865">
                      <w:marLeft w:val="0"/>
                      <w:marRight w:val="0"/>
                      <w:marTop w:val="0"/>
                      <w:marBottom w:val="0"/>
                      <w:divBdr>
                        <w:top w:val="none" w:sz="0" w:space="0" w:color="auto"/>
                        <w:left w:val="none" w:sz="0" w:space="0" w:color="auto"/>
                        <w:bottom w:val="none" w:sz="0" w:space="0" w:color="auto"/>
                        <w:right w:val="none" w:sz="0" w:space="0" w:color="auto"/>
                      </w:divBdr>
                    </w:div>
                  </w:divsChild>
                </w:div>
                <w:div w:id="792745446">
                  <w:marLeft w:val="0"/>
                  <w:marRight w:val="0"/>
                  <w:marTop w:val="0"/>
                  <w:marBottom w:val="0"/>
                  <w:divBdr>
                    <w:top w:val="none" w:sz="0" w:space="0" w:color="auto"/>
                    <w:left w:val="none" w:sz="0" w:space="0" w:color="auto"/>
                    <w:bottom w:val="none" w:sz="0" w:space="0" w:color="auto"/>
                    <w:right w:val="none" w:sz="0" w:space="0" w:color="auto"/>
                  </w:divBdr>
                  <w:divsChild>
                    <w:div w:id="2091342482">
                      <w:marLeft w:val="0"/>
                      <w:marRight w:val="0"/>
                      <w:marTop w:val="0"/>
                      <w:marBottom w:val="0"/>
                      <w:divBdr>
                        <w:top w:val="none" w:sz="0" w:space="0" w:color="auto"/>
                        <w:left w:val="none" w:sz="0" w:space="0" w:color="auto"/>
                        <w:bottom w:val="none" w:sz="0" w:space="0" w:color="auto"/>
                        <w:right w:val="none" w:sz="0" w:space="0" w:color="auto"/>
                      </w:divBdr>
                    </w:div>
                  </w:divsChild>
                </w:div>
                <w:div w:id="1526095918">
                  <w:marLeft w:val="0"/>
                  <w:marRight w:val="0"/>
                  <w:marTop w:val="0"/>
                  <w:marBottom w:val="0"/>
                  <w:divBdr>
                    <w:top w:val="none" w:sz="0" w:space="0" w:color="auto"/>
                    <w:left w:val="none" w:sz="0" w:space="0" w:color="auto"/>
                    <w:bottom w:val="none" w:sz="0" w:space="0" w:color="auto"/>
                    <w:right w:val="none" w:sz="0" w:space="0" w:color="auto"/>
                  </w:divBdr>
                  <w:divsChild>
                    <w:div w:id="110906222">
                      <w:marLeft w:val="0"/>
                      <w:marRight w:val="0"/>
                      <w:marTop w:val="0"/>
                      <w:marBottom w:val="0"/>
                      <w:divBdr>
                        <w:top w:val="none" w:sz="0" w:space="0" w:color="auto"/>
                        <w:left w:val="none" w:sz="0" w:space="0" w:color="auto"/>
                        <w:bottom w:val="none" w:sz="0" w:space="0" w:color="auto"/>
                        <w:right w:val="none" w:sz="0" w:space="0" w:color="auto"/>
                      </w:divBdr>
                    </w:div>
                  </w:divsChild>
                </w:div>
                <w:div w:id="2064332235">
                  <w:marLeft w:val="0"/>
                  <w:marRight w:val="0"/>
                  <w:marTop w:val="0"/>
                  <w:marBottom w:val="0"/>
                  <w:divBdr>
                    <w:top w:val="none" w:sz="0" w:space="0" w:color="auto"/>
                    <w:left w:val="none" w:sz="0" w:space="0" w:color="auto"/>
                    <w:bottom w:val="none" w:sz="0" w:space="0" w:color="auto"/>
                    <w:right w:val="none" w:sz="0" w:space="0" w:color="auto"/>
                  </w:divBdr>
                  <w:divsChild>
                    <w:div w:id="1676104593">
                      <w:marLeft w:val="0"/>
                      <w:marRight w:val="0"/>
                      <w:marTop w:val="0"/>
                      <w:marBottom w:val="0"/>
                      <w:divBdr>
                        <w:top w:val="none" w:sz="0" w:space="0" w:color="auto"/>
                        <w:left w:val="none" w:sz="0" w:space="0" w:color="auto"/>
                        <w:bottom w:val="none" w:sz="0" w:space="0" w:color="auto"/>
                        <w:right w:val="none" w:sz="0" w:space="0" w:color="auto"/>
                      </w:divBdr>
                    </w:div>
                  </w:divsChild>
                </w:div>
                <w:div w:id="162817230">
                  <w:marLeft w:val="0"/>
                  <w:marRight w:val="0"/>
                  <w:marTop w:val="0"/>
                  <w:marBottom w:val="0"/>
                  <w:divBdr>
                    <w:top w:val="none" w:sz="0" w:space="0" w:color="auto"/>
                    <w:left w:val="none" w:sz="0" w:space="0" w:color="auto"/>
                    <w:bottom w:val="none" w:sz="0" w:space="0" w:color="auto"/>
                    <w:right w:val="none" w:sz="0" w:space="0" w:color="auto"/>
                  </w:divBdr>
                  <w:divsChild>
                    <w:div w:id="965768921">
                      <w:marLeft w:val="0"/>
                      <w:marRight w:val="0"/>
                      <w:marTop w:val="0"/>
                      <w:marBottom w:val="0"/>
                      <w:divBdr>
                        <w:top w:val="none" w:sz="0" w:space="0" w:color="auto"/>
                        <w:left w:val="none" w:sz="0" w:space="0" w:color="auto"/>
                        <w:bottom w:val="none" w:sz="0" w:space="0" w:color="auto"/>
                        <w:right w:val="none" w:sz="0" w:space="0" w:color="auto"/>
                      </w:divBdr>
                    </w:div>
                  </w:divsChild>
                </w:div>
                <w:div w:id="852647596">
                  <w:marLeft w:val="0"/>
                  <w:marRight w:val="0"/>
                  <w:marTop w:val="0"/>
                  <w:marBottom w:val="0"/>
                  <w:divBdr>
                    <w:top w:val="none" w:sz="0" w:space="0" w:color="auto"/>
                    <w:left w:val="none" w:sz="0" w:space="0" w:color="auto"/>
                    <w:bottom w:val="none" w:sz="0" w:space="0" w:color="auto"/>
                    <w:right w:val="none" w:sz="0" w:space="0" w:color="auto"/>
                  </w:divBdr>
                  <w:divsChild>
                    <w:div w:id="1300303290">
                      <w:marLeft w:val="0"/>
                      <w:marRight w:val="0"/>
                      <w:marTop w:val="0"/>
                      <w:marBottom w:val="0"/>
                      <w:divBdr>
                        <w:top w:val="none" w:sz="0" w:space="0" w:color="auto"/>
                        <w:left w:val="none" w:sz="0" w:space="0" w:color="auto"/>
                        <w:bottom w:val="none" w:sz="0" w:space="0" w:color="auto"/>
                        <w:right w:val="none" w:sz="0" w:space="0" w:color="auto"/>
                      </w:divBdr>
                    </w:div>
                  </w:divsChild>
                </w:div>
                <w:div w:id="1654674938">
                  <w:marLeft w:val="0"/>
                  <w:marRight w:val="0"/>
                  <w:marTop w:val="0"/>
                  <w:marBottom w:val="0"/>
                  <w:divBdr>
                    <w:top w:val="none" w:sz="0" w:space="0" w:color="auto"/>
                    <w:left w:val="none" w:sz="0" w:space="0" w:color="auto"/>
                    <w:bottom w:val="none" w:sz="0" w:space="0" w:color="auto"/>
                    <w:right w:val="none" w:sz="0" w:space="0" w:color="auto"/>
                  </w:divBdr>
                  <w:divsChild>
                    <w:div w:id="491483947">
                      <w:marLeft w:val="0"/>
                      <w:marRight w:val="0"/>
                      <w:marTop w:val="0"/>
                      <w:marBottom w:val="0"/>
                      <w:divBdr>
                        <w:top w:val="none" w:sz="0" w:space="0" w:color="auto"/>
                        <w:left w:val="none" w:sz="0" w:space="0" w:color="auto"/>
                        <w:bottom w:val="none" w:sz="0" w:space="0" w:color="auto"/>
                        <w:right w:val="none" w:sz="0" w:space="0" w:color="auto"/>
                      </w:divBdr>
                    </w:div>
                  </w:divsChild>
                </w:div>
                <w:div w:id="452018889">
                  <w:marLeft w:val="0"/>
                  <w:marRight w:val="0"/>
                  <w:marTop w:val="0"/>
                  <w:marBottom w:val="0"/>
                  <w:divBdr>
                    <w:top w:val="none" w:sz="0" w:space="0" w:color="auto"/>
                    <w:left w:val="none" w:sz="0" w:space="0" w:color="auto"/>
                    <w:bottom w:val="none" w:sz="0" w:space="0" w:color="auto"/>
                    <w:right w:val="none" w:sz="0" w:space="0" w:color="auto"/>
                  </w:divBdr>
                  <w:divsChild>
                    <w:div w:id="1851678947">
                      <w:marLeft w:val="0"/>
                      <w:marRight w:val="0"/>
                      <w:marTop w:val="0"/>
                      <w:marBottom w:val="0"/>
                      <w:divBdr>
                        <w:top w:val="none" w:sz="0" w:space="0" w:color="auto"/>
                        <w:left w:val="none" w:sz="0" w:space="0" w:color="auto"/>
                        <w:bottom w:val="none" w:sz="0" w:space="0" w:color="auto"/>
                        <w:right w:val="none" w:sz="0" w:space="0" w:color="auto"/>
                      </w:divBdr>
                    </w:div>
                  </w:divsChild>
                </w:div>
                <w:div w:id="1734355478">
                  <w:marLeft w:val="0"/>
                  <w:marRight w:val="0"/>
                  <w:marTop w:val="0"/>
                  <w:marBottom w:val="0"/>
                  <w:divBdr>
                    <w:top w:val="none" w:sz="0" w:space="0" w:color="auto"/>
                    <w:left w:val="none" w:sz="0" w:space="0" w:color="auto"/>
                    <w:bottom w:val="none" w:sz="0" w:space="0" w:color="auto"/>
                    <w:right w:val="none" w:sz="0" w:space="0" w:color="auto"/>
                  </w:divBdr>
                  <w:divsChild>
                    <w:div w:id="591547730">
                      <w:marLeft w:val="0"/>
                      <w:marRight w:val="0"/>
                      <w:marTop w:val="0"/>
                      <w:marBottom w:val="0"/>
                      <w:divBdr>
                        <w:top w:val="none" w:sz="0" w:space="0" w:color="auto"/>
                        <w:left w:val="none" w:sz="0" w:space="0" w:color="auto"/>
                        <w:bottom w:val="none" w:sz="0" w:space="0" w:color="auto"/>
                        <w:right w:val="none" w:sz="0" w:space="0" w:color="auto"/>
                      </w:divBdr>
                    </w:div>
                  </w:divsChild>
                </w:div>
                <w:div w:id="150753727">
                  <w:marLeft w:val="0"/>
                  <w:marRight w:val="0"/>
                  <w:marTop w:val="0"/>
                  <w:marBottom w:val="0"/>
                  <w:divBdr>
                    <w:top w:val="none" w:sz="0" w:space="0" w:color="auto"/>
                    <w:left w:val="none" w:sz="0" w:space="0" w:color="auto"/>
                    <w:bottom w:val="none" w:sz="0" w:space="0" w:color="auto"/>
                    <w:right w:val="none" w:sz="0" w:space="0" w:color="auto"/>
                  </w:divBdr>
                  <w:divsChild>
                    <w:div w:id="866604565">
                      <w:marLeft w:val="0"/>
                      <w:marRight w:val="0"/>
                      <w:marTop w:val="0"/>
                      <w:marBottom w:val="0"/>
                      <w:divBdr>
                        <w:top w:val="none" w:sz="0" w:space="0" w:color="auto"/>
                        <w:left w:val="none" w:sz="0" w:space="0" w:color="auto"/>
                        <w:bottom w:val="none" w:sz="0" w:space="0" w:color="auto"/>
                        <w:right w:val="none" w:sz="0" w:space="0" w:color="auto"/>
                      </w:divBdr>
                    </w:div>
                  </w:divsChild>
                </w:div>
                <w:div w:id="1142389470">
                  <w:marLeft w:val="0"/>
                  <w:marRight w:val="0"/>
                  <w:marTop w:val="0"/>
                  <w:marBottom w:val="0"/>
                  <w:divBdr>
                    <w:top w:val="none" w:sz="0" w:space="0" w:color="auto"/>
                    <w:left w:val="none" w:sz="0" w:space="0" w:color="auto"/>
                    <w:bottom w:val="none" w:sz="0" w:space="0" w:color="auto"/>
                    <w:right w:val="none" w:sz="0" w:space="0" w:color="auto"/>
                  </w:divBdr>
                  <w:divsChild>
                    <w:div w:id="781075913">
                      <w:marLeft w:val="0"/>
                      <w:marRight w:val="0"/>
                      <w:marTop w:val="0"/>
                      <w:marBottom w:val="0"/>
                      <w:divBdr>
                        <w:top w:val="none" w:sz="0" w:space="0" w:color="auto"/>
                        <w:left w:val="none" w:sz="0" w:space="0" w:color="auto"/>
                        <w:bottom w:val="none" w:sz="0" w:space="0" w:color="auto"/>
                        <w:right w:val="none" w:sz="0" w:space="0" w:color="auto"/>
                      </w:divBdr>
                    </w:div>
                  </w:divsChild>
                </w:div>
                <w:div w:id="1987511981">
                  <w:marLeft w:val="0"/>
                  <w:marRight w:val="0"/>
                  <w:marTop w:val="0"/>
                  <w:marBottom w:val="0"/>
                  <w:divBdr>
                    <w:top w:val="none" w:sz="0" w:space="0" w:color="auto"/>
                    <w:left w:val="none" w:sz="0" w:space="0" w:color="auto"/>
                    <w:bottom w:val="none" w:sz="0" w:space="0" w:color="auto"/>
                    <w:right w:val="none" w:sz="0" w:space="0" w:color="auto"/>
                  </w:divBdr>
                  <w:divsChild>
                    <w:div w:id="918254476">
                      <w:marLeft w:val="0"/>
                      <w:marRight w:val="0"/>
                      <w:marTop w:val="0"/>
                      <w:marBottom w:val="0"/>
                      <w:divBdr>
                        <w:top w:val="none" w:sz="0" w:space="0" w:color="auto"/>
                        <w:left w:val="none" w:sz="0" w:space="0" w:color="auto"/>
                        <w:bottom w:val="none" w:sz="0" w:space="0" w:color="auto"/>
                        <w:right w:val="none" w:sz="0" w:space="0" w:color="auto"/>
                      </w:divBdr>
                    </w:div>
                  </w:divsChild>
                </w:div>
                <w:div w:id="325981616">
                  <w:marLeft w:val="0"/>
                  <w:marRight w:val="0"/>
                  <w:marTop w:val="0"/>
                  <w:marBottom w:val="0"/>
                  <w:divBdr>
                    <w:top w:val="none" w:sz="0" w:space="0" w:color="auto"/>
                    <w:left w:val="none" w:sz="0" w:space="0" w:color="auto"/>
                    <w:bottom w:val="none" w:sz="0" w:space="0" w:color="auto"/>
                    <w:right w:val="none" w:sz="0" w:space="0" w:color="auto"/>
                  </w:divBdr>
                  <w:divsChild>
                    <w:div w:id="415126763">
                      <w:marLeft w:val="0"/>
                      <w:marRight w:val="0"/>
                      <w:marTop w:val="0"/>
                      <w:marBottom w:val="0"/>
                      <w:divBdr>
                        <w:top w:val="none" w:sz="0" w:space="0" w:color="auto"/>
                        <w:left w:val="none" w:sz="0" w:space="0" w:color="auto"/>
                        <w:bottom w:val="none" w:sz="0" w:space="0" w:color="auto"/>
                        <w:right w:val="none" w:sz="0" w:space="0" w:color="auto"/>
                      </w:divBdr>
                    </w:div>
                    <w:div w:id="1478187195">
                      <w:marLeft w:val="0"/>
                      <w:marRight w:val="0"/>
                      <w:marTop w:val="0"/>
                      <w:marBottom w:val="0"/>
                      <w:divBdr>
                        <w:top w:val="none" w:sz="0" w:space="0" w:color="auto"/>
                        <w:left w:val="none" w:sz="0" w:space="0" w:color="auto"/>
                        <w:bottom w:val="none" w:sz="0" w:space="0" w:color="auto"/>
                        <w:right w:val="none" w:sz="0" w:space="0" w:color="auto"/>
                      </w:divBdr>
                    </w:div>
                  </w:divsChild>
                </w:div>
                <w:div w:id="1476875332">
                  <w:marLeft w:val="0"/>
                  <w:marRight w:val="0"/>
                  <w:marTop w:val="0"/>
                  <w:marBottom w:val="0"/>
                  <w:divBdr>
                    <w:top w:val="none" w:sz="0" w:space="0" w:color="auto"/>
                    <w:left w:val="none" w:sz="0" w:space="0" w:color="auto"/>
                    <w:bottom w:val="none" w:sz="0" w:space="0" w:color="auto"/>
                    <w:right w:val="none" w:sz="0" w:space="0" w:color="auto"/>
                  </w:divBdr>
                  <w:divsChild>
                    <w:div w:id="91824366">
                      <w:marLeft w:val="0"/>
                      <w:marRight w:val="0"/>
                      <w:marTop w:val="0"/>
                      <w:marBottom w:val="0"/>
                      <w:divBdr>
                        <w:top w:val="none" w:sz="0" w:space="0" w:color="auto"/>
                        <w:left w:val="none" w:sz="0" w:space="0" w:color="auto"/>
                        <w:bottom w:val="none" w:sz="0" w:space="0" w:color="auto"/>
                        <w:right w:val="none" w:sz="0" w:space="0" w:color="auto"/>
                      </w:divBdr>
                    </w:div>
                  </w:divsChild>
                </w:div>
                <w:div w:id="765926847">
                  <w:marLeft w:val="0"/>
                  <w:marRight w:val="0"/>
                  <w:marTop w:val="0"/>
                  <w:marBottom w:val="0"/>
                  <w:divBdr>
                    <w:top w:val="none" w:sz="0" w:space="0" w:color="auto"/>
                    <w:left w:val="none" w:sz="0" w:space="0" w:color="auto"/>
                    <w:bottom w:val="none" w:sz="0" w:space="0" w:color="auto"/>
                    <w:right w:val="none" w:sz="0" w:space="0" w:color="auto"/>
                  </w:divBdr>
                  <w:divsChild>
                    <w:div w:id="1581867526">
                      <w:marLeft w:val="0"/>
                      <w:marRight w:val="0"/>
                      <w:marTop w:val="0"/>
                      <w:marBottom w:val="0"/>
                      <w:divBdr>
                        <w:top w:val="none" w:sz="0" w:space="0" w:color="auto"/>
                        <w:left w:val="none" w:sz="0" w:space="0" w:color="auto"/>
                        <w:bottom w:val="none" w:sz="0" w:space="0" w:color="auto"/>
                        <w:right w:val="none" w:sz="0" w:space="0" w:color="auto"/>
                      </w:divBdr>
                    </w:div>
                  </w:divsChild>
                </w:div>
                <w:div w:id="310604372">
                  <w:marLeft w:val="0"/>
                  <w:marRight w:val="0"/>
                  <w:marTop w:val="0"/>
                  <w:marBottom w:val="0"/>
                  <w:divBdr>
                    <w:top w:val="none" w:sz="0" w:space="0" w:color="auto"/>
                    <w:left w:val="none" w:sz="0" w:space="0" w:color="auto"/>
                    <w:bottom w:val="none" w:sz="0" w:space="0" w:color="auto"/>
                    <w:right w:val="none" w:sz="0" w:space="0" w:color="auto"/>
                  </w:divBdr>
                  <w:divsChild>
                    <w:div w:id="966011682">
                      <w:marLeft w:val="0"/>
                      <w:marRight w:val="0"/>
                      <w:marTop w:val="0"/>
                      <w:marBottom w:val="0"/>
                      <w:divBdr>
                        <w:top w:val="none" w:sz="0" w:space="0" w:color="auto"/>
                        <w:left w:val="none" w:sz="0" w:space="0" w:color="auto"/>
                        <w:bottom w:val="none" w:sz="0" w:space="0" w:color="auto"/>
                        <w:right w:val="none" w:sz="0" w:space="0" w:color="auto"/>
                      </w:divBdr>
                    </w:div>
                    <w:div w:id="1534490607">
                      <w:marLeft w:val="0"/>
                      <w:marRight w:val="0"/>
                      <w:marTop w:val="0"/>
                      <w:marBottom w:val="0"/>
                      <w:divBdr>
                        <w:top w:val="none" w:sz="0" w:space="0" w:color="auto"/>
                        <w:left w:val="none" w:sz="0" w:space="0" w:color="auto"/>
                        <w:bottom w:val="none" w:sz="0" w:space="0" w:color="auto"/>
                        <w:right w:val="none" w:sz="0" w:space="0" w:color="auto"/>
                      </w:divBdr>
                    </w:div>
                    <w:div w:id="1060398424">
                      <w:marLeft w:val="0"/>
                      <w:marRight w:val="0"/>
                      <w:marTop w:val="0"/>
                      <w:marBottom w:val="0"/>
                      <w:divBdr>
                        <w:top w:val="none" w:sz="0" w:space="0" w:color="auto"/>
                        <w:left w:val="none" w:sz="0" w:space="0" w:color="auto"/>
                        <w:bottom w:val="none" w:sz="0" w:space="0" w:color="auto"/>
                        <w:right w:val="none" w:sz="0" w:space="0" w:color="auto"/>
                      </w:divBdr>
                    </w:div>
                  </w:divsChild>
                </w:div>
                <w:div w:id="2112507352">
                  <w:marLeft w:val="0"/>
                  <w:marRight w:val="0"/>
                  <w:marTop w:val="0"/>
                  <w:marBottom w:val="0"/>
                  <w:divBdr>
                    <w:top w:val="none" w:sz="0" w:space="0" w:color="auto"/>
                    <w:left w:val="none" w:sz="0" w:space="0" w:color="auto"/>
                    <w:bottom w:val="none" w:sz="0" w:space="0" w:color="auto"/>
                    <w:right w:val="none" w:sz="0" w:space="0" w:color="auto"/>
                  </w:divBdr>
                  <w:divsChild>
                    <w:div w:id="617758936">
                      <w:marLeft w:val="0"/>
                      <w:marRight w:val="0"/>
                      <w:marTop w:val="0"/>
                      <w:marBottom w:val="0"/>
                      <w:divBdr>
                        <w:top w:val="none" w:sz="0" w:space="0" w:color="auto"/>
                        <w:left w:val="none" w:sz="0" w:space="0" w:color="auto"/>
                        <w:bottom w:val="none" w:sz="0" w:space="0" w:color="auto"/>
                        <w:right w:val="none" w:sz="0" w:space="0" w:color="auto"/>
                      </w:divBdr>
                    </w:div>
                    <w:div w:id="1098908306">
                      <w:marLeft w:val="0"/>
                      <w:marRight w:val="0"/>
                      <w:marTop w:val="0"/>
                      <w:marBottom w:val="0"/>
                      <w:divBdr>
                        <w:top w:val="none" w:sz="0" w:space="0" w:color="auto"/>
                        <w:left w:val="none" w:sz="0" w:space="0" w:color="auto"/>
                        <w:bottom w:val="none" w:sz="0" w:space="0" w:color="auto"/>
                        <w:right w:val="none" w:sz="0" w:space="0" w:color="auto"/>
                      </w:divBdr>
                    </w:div>
                    <w:div w:id="436947082">
                      <w:marLeft w:val="0"/>
                      <w:marRight w:val="0"/>
                      <w:marTop w:val="0"/>
                      <w:marBottom w:val="0"/>
                      <w:divBdr>
                        <w:top w:val="none" w:sz="0" w:space="0" w:color="auto"/>
                        <w:left w:val="none" w:sz="0" w:space="0" w:color="auto"/>
                        <w:bottom w:val="none" w:sz="0" w:space="0" w:color="auto"/>
                        <w:right w:val="none" w:sz="0" w:space="0" w:color="auto"/>
                      </w:divBdr>
                    </w:div>
                    <w:div w:id="2006542727">
                      <w:marLeft w:val="0"/>
                      <w:marRight w:val="0"/>
                      <w:marTop w:val="0"/>
                      <w:marBottom w:val="0"/>
                      <w:divBdr>
                        <w:top w:val="none" w:sz="0" w:space="0" w:color="auto"/>
                        <w:left w:val="none" w:sz="0" w:space="0" w:color="auto"/>
                        <w:bottom w:val="none" w:sz="0" w:space="0" w:color="auto"/>
                        <w:right w:val="none" w:sz="0" w:space="0" w:color="auto"/>
                      </w:divBdr>
                    </w:div>
                  </w:divsChild>
                </w:div>
                <w:div w:id="1664046584">
                  <w:marLeft w:val="0"/>
                  <w:marRight w:val="0"/>
                  <w:marTop w:val="0"/>
                  <w:marBottom w:val="0"/>
                  <w:divBdr>
                    <w:top w:val="none" w:sz="0" w:space="0" w:color="auto"/>
                    <w:left w:val="none" w:sz="0" w:space="0" w:color="auto"/>
                    <w:bottom w:val="none" w:sz="0" w:space="0" w:color="auto"/>
                    <w:right w:val="none" w:sz="0" w:space="0" w:color="auto"/>
                  </w:divBdr>
                  <w:divsChild>
                    <w:div w:id="1850101047">
                      <w:marLeft w:val="0"/>
                      <w:marRight w:val="0"/>
                      <w:marTop w:val="0"/>
                      <w:marBottom w:val="0"/>
                      <w:divBdr>
                        <w:top w:val="none" w:sz="0" w:space="0" w:color="auto"/>
                        <w:left w:val="none" w:sz="0" w:space="0" w:color="auto"/>
                        <w:bottom w:val="none" w:sz="0" w:space="0" w:color="auto"/>
                        <w:right w:val="none" w:sz="0" w:space="0" w:color="auto"/>
                      </w:divBdr>
                    </w:div>
                  </w:divsChild>
                </w:div>
                <w:div w:id="627320914">
                  <w:marLeft w:val="0"/>
                  <w:marRight w:val="0"/>
                  <w:marTop w:val="0"/>
                  <w:marBottom w:val="0"/>
                  <w:divBdr>
                    <w:top w:val="none" w:sz="0" w:space="0" w:color="auto"/>
                    <w:left w:val="none" w:sz="0" w:space="0" w:color="auto"/>
                    <w:bottom w:val="none" w:sz="0" w:space="0" w:color="auto"/>
                    <w:right w:val="none" w:sz="0" w:space="0" w:color="auto"/>
                  </w:divBdr>
                  <w:divsChild>
                    <w:div w:id="775060718">
                      <w:marLeft w:val="0"/>
                      <w:marRight w:val="0"/>
                      <w:marTop w:val="0"/>
                      <w:marBottom w:val="0"/>
                      <w:divBdr>
                        <w:top w:val="none" w:sz="0" w:space="0" w:color="auto"/>
                        <w:left w:val="none" w:sz="0" w:space="0" w:color="auto"/>
                        <w:bottom w:val="none" w:sz="0" w:space="0" w:color="auto"/>
                        <w:right w:val="none" w:sz="0" w:space="0" w:color="auto"/>
                      </w:divBdr>
                    </w:div>
                    <w:div w:id="1386611520">
                      <w:marLeft w:val="0"/>
                      <w:marRight w:val="0"/>
                      <w:marTop w:val="0"/>
                      <w:marBottom w:val="0"/>
                      <w:divBdr>
                        <w:top w:val="none" w:sz="0" w:space="0" w:color="auto"/>
                        <w:left w:val="none" w:sz="0" w:space="0" w:color="auto"/>
                        <w:bottom w:val="none" w:sz="0" w:space="0" w:color="auto"/>
                        <w:right w:val="none" w:sz="0" w:space="0" w:color="auto"/>
                      </w:divBdr>
                    </w:div>
                  </w:divsChild>
                </w:div>
                <w:div w:id="414522624">
                  <w:marLeft w:val="0"/>
                  <w:marRight w:val="0"/>
                  <w:marTop w:val="0"/>
                  <w:marBottom w:val="0"/>
                  <w:divBdr>
                    <w:top w:val="none" w:sz="0" w:space="0" w:color="auto"/>
                    <w:left w:val="none" w:sz="0" w:space="0" w:color="auto"/>
                    <w:bottom w:val="none" w:sz="0" w:space="0" w:color="auto"/>
                    <w:right w:val="none" w:sz="0" w:space="0" w:color="auto"/>
                  </w:divBdr>
                  <w:divsChild>
                    <w:div w:id="1746027458">
                      <w:marLeft w:val="0"/>
                      <w:marRight w:val="0"/>
                      <w:marTop w:val="0"/>
                      <w:marBottom w:val="0"/>
                      <w:divBdr>
                        <w:top w:val="none" w:sz="0" w:space="0" w:color="auto"/>
                        <w:left w:val="none" w:sz="0" w:space="0" w:color="auto"/>
                        <w:bottom w:val="none" w:sz="0" w:space="0" w:color="auto"/>
                        <w:right w:val="none" w:sz="0" w:space="0" w:color="auto"/>
                      </w:divBdr>
                    </w:div>
                    <w:div w:id="60491974">
                      <w:marLeft w:val="0"/>
                      <w:marRight w:val="0"/>
                      <w:marTop w:val="0"/>
                      <w:marBottom w:val="0"/>
                      <w:divBdr>
                        <w:top w:val="none" w:sz="0" w:space="0" w:color="auto"/>
                        <w:left w:val="none" w:sz="0" w:space="0" w:color="auto"/>
                        <w:bottom w:val="none" w:sz="0" w:space="0" w:color="auto"/>
                        <w:right w:val="none" w:sz="0" w:space="0" w:color="auto"/>
                      </w:divBdr>
                    </w:div>
                  </w:divsChild>
                </w:div>
                <w:div w:id="6492421">
                  <w:marLeft w:val="0"/>
                  <w:marRight w:val="0"/>
                  <w:marTop w:val="0"/>
                  <w:marBottom w:val="0"/>
                  <w:divBdr>
                    <w:top w:val="none" w:sz="0" w:space="0" w:color="auto"/>
                    <w:left w:val="none" w:sz="0" w:space="0" w:color="auto"/>
                    <w:bottom w:val="none" w:sz="0" w:space="0" w:color="auto"/>
                    <w:right w:val="none" w:sz="0" w:space="0" w:color="auto"/>
                  </w:divBdr>
                  <w:divsChild>
                    <w:div w:id="501702952">
                      <w:marLeft w:val="0"/>
                      <w:marRight w:val="0"/>
                      <w:marTop w:val="0"/>
                      <w:marBottom w:val="0"/>
                      <w:divBdr>
                        <w:top w:val="none" w:sz="0" w:space="0" w:color="auto"/>
                        <w:left w:val="none" w:sz="0" w:space="0" w:color="auto"/>
                        <w:bottom w:val="none" w:sz="0" w:space="0" w:color="auto"/>
                        <w:right w:val="none" w:sz="0" w:space="0" w:color="auto"/>
                      </w:divBdr>
                    </w:div>
                    <w:div w:id="1566061601">
                      <w:marLeft w:val="0"/>
                      <w:marRight w:val="0"/>
                      <w:marTop w:val="0"/>
                      <w:marBottom w:val="0"/>
                      <w:divBdr>
                        <w:top w:val="none" w:sz="0" w:space="0" w:color="auto"/>
                        <w:left w:val="none" w:sz="0" w:space="0" w:color="auto"/>
                        <w:bottom w:val="none" w:sz="0" w:space="0" w:color="auto"/>
                        <w:right w:val="none" w:sz="0" w:space="0" w:color="auto"/>
                      </w:divBdr>
                    </w:div>
                    <w:div w:id="1555583565">
                      <w:marLeft w:val="0"/>
                      <w:marRight w:val="0"/>
                      <w:marTop w:val="0"/>
                      <w:marBottom w:val="0"/>
                      <w:divBdr>
                        <w:top w:val="none" w:sz="0" w:space="0" w:color="auto"/>
                        <w:left w:val="none" w:sz="0" w:space="0" w:color="auto"/>
                        <w:bottom w:val="none" w:sz="0" w:space="0" w:color="auto"/>
                        <w:right w:val="none" w:sz="0" w:space="0" w:color="auto"/>
                      </w:divBdr>
                    </w:div>
                  </w:divsChild>
                </w:div>
                <w:div w:id="331417119">
                  <w:marLeft w:val="0"/>
                  <w:marRight w:val="0"/>
                  <w:marTop w:val="0"/>
                  <w:marBottom w:val="0"/>
                  <w:divBdr>
                    <w:top w:val="none" w:sz="0" w:space="0" w:color="auto"/>
                    <w:left w:val="none" w:sz="0" w:space="0" w:color="auto"/>
                    <w:bottom w:val="none" w:sz="0" w:space="0" w:color="auto"/>
                    <w:right w:val="none" w:sz="0" w:space="0" w:color="auto"/>
                  </w:divBdr>
                  <w:divsChild>
                    <w:div w:id="2037343368">
                      <w:marLeft w:val="0"/>
                      <w:marRight w:val="0"/>
                      <w:marTop w:val="0"/>
                      <w:marBottom w:val="0"/>
                      <w:divBdr>
                        <w:top w:val="none" w:sz="0" w:space="0" w:color="auto"/>
                        <w:left w:val="none" w:sz="0" w:space="0" w:color="auto"/>
                        <w:bottom w:val="none" w:sz="0" w:space="0" w:color="auto"/>
                        <w:right w:val="none" w:sz="0" w:space="0" w:color="auto"/>
                      </w:divBdr>
                    </w:div>
                    <w:div w:id="1488210567">
                      <w:marLeft w:val="0"/>
                      <w:marRight w:val="0"/>
                      <w:marTop w:val="0"/>
                      <w:marBottom w:val="0"/>
                      <w:divBdr>
                        <w:top w:val="none" w:sz="0" w:space="0" w:color="auto"/>
                        <w:left w:val="none" w:sz="0" w:space="0" w:color="auto"/>
                        <w:bottom w:val="none" w:sz="0" w:space="0" w:color="auto"/>
                        <w:right w:val="none" w:sz="0" w:space="0" w:color="auto"/>
                      </w:divBdr>
                    </w:div>
                    <w:div w:id="936867239">
                      <w:marLeft w:val="0"/>
                      <w:marRight w:val="0"/>
                      <w:marTop w:val="0"/>
                      <w:marBottom w:val="0"/>
                      <w:divBdr>
                        <w:top w:val="none" w:sz="0" w:space="0" w:color="auto"/>
                        <w:left w:val="none" w:sz="0" w:space="0" w:color="auto"/>
                        <w:bottom w:val="none" w:sz="0" w:space="0" w:color="auto"/>
                        <w:right w:val="none" w:sz="0" w:space="0" w:color="auto"/>
                      </w:divBdr>
                    </w:div>
                    <w:div w:id="920681471">
                      <w:marLeft w:val="0"/>
                      <w:marRight w:val="0"/>
                      <w:marTop w:val="0"/>
                      <w:marBottom w:val="0"/>
                      <w:divBdr>
                        <w:top w:val="none" w:sz="0" w:space="0" w:color="auto"/>
                        <w:left w:val="none" w:sz="0" w:space="0" w:color="auto"/>
                        <w:bottom w:val="none" w:sz="0" w:space="0" w:color="auto"/>
                        <w:right w:val="none" w:sz="0" w:space="0" w:color="auto"/>
                      </w:divBdr>
                    </w:div>
                  </w:divsChild>
                </w:div>
                <w:div w:id="1794520492">
                  <w:marLeft w:val="0"/>
                  <w:marRight w:val="0"/>
                  <w:marTop w:val="0"/>
                  <w:marBottom w:val="0"/>
                  <w:divBdr>
                    <w:top w:val="none" w:sz="0" w:space="0" w:color="auto"/>
                    <w:left w:val="none" w:sz="0" w:space="0" w:color="auto"/>
                    <w:bottom w:val="none" w:sz="0" w:space="0" w:color="auto"/>
                    <w:right w:val="none" w:sz="0" w:space="0" w:color="auto"/>
                  </w:divBdr>
                  <w:divsChild>
                    <w:div w:id="1417551210">
                      <w:marLeft w:val="0"/>
                      <w:marRight w:val="0"/>
                      <w:marTop w:val="0"/>
                      <w:marBottom w:val="0"/>
                      <w:divBdr>
                        <w:top w:val="none" w:sz="0" w:space="0" w:color="auto"/>
                        <w:left w:val="none" w:sz="0" w:space="0" w:color="auto"/>
                        <w:bottom w:val="none" w:sz="0" w:space="0" w:color="auto"/>
                        <w:right w:val="none" w:sz="0" w:space="0" w:color="auto"/>
                      </w:divBdr>
                    </w:div>
                  </w:divsChild>
                </w:div>
                <w:div w:id="1408848359">
                  <w:marLeft w:val="0"/>
                  <w:marRight w:val="0"/>
                  <w:marTop w:val="0"/>
                  <w:marBottom w:val="0"/>
                  <w:divBdr>
                    <w:top w:val="none" w:sz="0" w:space="0" w:color="auto"/>
                    <w:left w:val="none" w:sz="0" w:space="0" w:color="auto"/>
                    <w:bottom w:val="none" w:sz="0" w:space="0" w:color="auto"/>
                    <w:right w:val="none" w:sz="0" w:space="0" w:color="auto"/>
                  </w:divBdr>
                  <w:divsChild>
                    <w:div w:id="565803172">
                      <w:marLeft w:val="0"/>
                      <w:marRight w:val="0"/>
                      <w:marTop w:val="0"/>
                      <w:marBottom w:val="0"/>
                      <w:divBdr>
                        <w:top w:val="none" w:sz="0" w:space="0" w:color="auto"/>
                        <w:left w:val="none" w:sz="0" w:space="0" w:color="auto"/>
                        <w:bottom w:val="none" w:sz="0" w:space="0" w:color="auto"/>
                        <w:right w:val="none" w:sz="0" w:space="0" w:color="auto"/>
                      </w:divBdr>
                    </w:div>
                  </w:divsChild>
                </w:div>
                <w:div w:id="1643996841">
                  <w:marLeft w:val="0"/>
                  <w:marRight w:val="0"/>
                  <w:marTop w:val="0"/>
                  <w:marBottom w:val="0"/>
                  <w:divBdr>
                    <w:top w:val="none" w:sz="0" w:space="0" w:color="auto"/>
                    <w:left w:val="none" w:sz="0" w:space="0" w:color="auto"/>
                    <w:bottom w:val="none" w:sz="0" w:space="0" w:color="auto"/>
                    <w:right w:val="none" w:sz="0" w:space="0" w:color="auto"/>
                  </w:divBdr>
                  <w:divsChild>
                    <w:div w:id="644049854">
                      <w:marLeft w:val="0"/>
                      <w:marRight w:val="0"/>
                      <w:marTop w:val="0"/>
                      <w:marBottom w:val="0"/>
                      <w:divBdr>
                        <w:top w:val="none" w:sz="0" w:space="0" w:color="auto"/>
                        <w:left w:val="none" w:sz="0" w:space="0" w:color="auto"/>
                        <w:bottom w:val="none" w:sz="0" w:space="0" w:color="auto"/>
                        <w:right w:val="none" w:sz="0" w:space="0" w:color="auto"/>
                      </w:divBdr>
                    </w:div>
                    <w:div w:id="2119762570">
                      <w:marLeft w:val="0"/>
                      <w:marRight w:val="0"/>
                      <w:marTop w:val="0"/>
                      <w:marBottom w:val="0"/>
                      <w:divBdr>
                        <w:top w:val="none" w:sz="0" w:space="0" w:color="auto"/>
                        <w:left w:val="none" w:sz="0" w:space="0" w:color="auto"/>
                        <w:bottom w:val="none" w:sz="0" w:space="0" w:color="auto"/>
                        <w:right w:val="none" w:sz="0" w:space="0" w:color="auto"/>
                      </w:divBdr>
                    </w:div>
                  </w:divsChild>
                </w:div>
                <w:div w:id="343947560">
                  <w:marLeft w:val="0"/>
                  <w:marRight w:val="0"/>
                  <w:marTop w:val="0"/>
                  <w:marBottom w:val="0"/>
                  <w:divBdr>
                    <w:top w:val="none" w:sz="0" w:space="0" w:color="auto"/>
                    <w:left w:val="none" w:sz="0" w:space="0" w:color="auto"/>
                    <w:bottom w:val="none" w:sz="0" w:space="0" w:color="auto"/>
                    <w:right w:val="none" w:sz="0" w:space="0" w:color="auto"/>
                  </w:divBdr>
                  <w:divsChild>
                    <w:div w:id="2068450609">
                      <w:marLeft w:val="0"/>
                      <w:marRight w:val="0"/>
                      <w:marTop w:val="0"/>
                      <w:marBottom w:val="0"/>
                      <w:divBdr>
                        <w:top w:val="none" w:sz="0" w:space="0" w:color="auto"/>
                        <w:left w:val="none" w:sz="0" w:space="0" w:color="auto"/>
                        <w:bottom w:val="none" w:sz="0" w:space="0" w:color="auto"/>
                        <w:right w:val="none" w:sz="0" w:space="0" w:color="auto"/>
                      </w:divBdr>
                    </w:div>
                  </w:divsChild>
                </w:div>
                <w:div w:id="1491868369">
                  <w:marLeft w:val="0"/>
                  <w:marRight w:val="0"/>
                  <w:marTop w:val="0"/>
                  <w:marBottom w:val="0"/>
                  <w:divBdr>
                    <w:top w:val="none" w:sz="0" w:space="0" w:color="auto"/>
                    <w:left w:val="none" w:sz="0" w:space="0" w:color="auto"/>
                    <w:bottom w:val="none" w:sz="0" w:space="0" w:color="auto"/>
                    <w:right w:val="none" w:sz="0" w:space="0" w:color="auto"/>
                  </w:divBdr>
                  <w:divsChild>
                    <w:div w:id="1415514438">
                      <w:marLeft w:val="0"/>
                      <w:marRight w:val="0"/>
                      <w:marTop w:val="0"/>
                      <w:marBottom w:val="0"/>
                      <w:divBdr>
                        <w:top w:val="none" w:sz="0" w:space="0" w:color="auto"/>
                        <w:left w:val="none" w:sz="0" w:space="0" w:color="auto"/>
                        <w:bottom w:val="none" w:sz="0" w:space="0" w:color="auto"/>
                        <w:right w:val="none" w:sz="0" w:space="0" w:color="auto"/>
                      </w:divBdr>
                    </w:div>
                  </w:divsChild>
                </w:div>
                <w:div w:id="1873880143">
                  <w:marLeft w:val="0"/>
                  <w:marRight w:val="0"/>
                  <w:marTop w:val="0"/>
                  <w:marBottom w:val="0"/>
                  <w:divBdr>
                    <w:top w:val="none" w:sz="0" w:space="0" w:color="auto"/>
                    <w:left w:val="none" w:sz="0" w:space="0" w:color="auto"/>
                    <w:bottom w:val="none" w:sz="0" w:space="0" w:color="auto"/>
                    <w:right w:val="none" w:sz="0" w:space="0" w:color="auto"/>
                  </w:divBdr>
                  <w:divsChild>
                    <w:div w:id="1566573648">
                      <w:marLeft w:val="0"/>
                      <w:marRight w:val="0"/>
                      <w:marTop w:val="0"/>
                      <w:marBottom w:val="0"/>
                      <w:divBdr>
                        <w:top w:val="none" w:sz="0" w:space="0" w:color="auto"/>
                        <w:left w:val="none" w:sz="0" w:space="0" w:color="auto"/>
                        <w:bottom w:val="none" w:sz="0" w:space="0" w:color="auto"/>
                        <w:right w:val="none" w:sz="0" w:space="0" w:color="auto"/>
                      </w:divBdr>
                    </w:div>
                  </w:divsChild>
                </w:div>
                <w:div w:id="1906992399">
                  <w:marLeft w:val="0"/>
                  <w:marRight w:val="0"/>
                  <w:marTop w:val="0"/>
                  <w:marBottom w:val="0"/>
                  <w:divBdr>
                    <w:top w:val="none" w:sz="0" w:space="0" w:color="auto"/>
                    <w:left w:val="none" w:sz="0" w:space="0" w:color="auto"/>
                    <w:bottom w:val="none" w:sz="0" w:space="0" w:color="auto"/>
                    <w:right w:val="none" w:sz="0" w:space="0" w:color="auto"/>
                  </w:divBdr>
                  <w:divsChild>
                    <w:div w:id="1791624505">
                      <w:marLeft w:val="0"/>
                      <w:marRight w:val="0"/>
                      <w:marTop w:val="0"/>
                      <w:marBottom w:val="0"/>
                      <w:divBdr>
                        <w:top w:val="none" w:sz="0" w:space="0" w:color="auto"/>
                        <w:left w:val="none" w:sz="0" w:space="0" w:color="auto"/>
                        <w:bottom w:val="none" w:sz="0" w:space="0" w:color="auto"/>
                        <w:right w:val="none" w:sz="0" w:space="0" w:color="auto"/>
                      </w:divBdr>
                    </w:div>
                  </w:divsChild>
                </w:div>
                <w:div w:id="1725904568">
                  <w:marLeft w:val="0"/>
                  <w:marRight w:val="0"/>
                  <w:marTop w:val="0"/>
                  <w:marBottom w:val="0"/>
                  <w:divBdr>
                    <w:top w:val="none" w:sz="0" w:space="0" w:color="auto"/>
                    <w:left w:val="none" w:sz="0" w:space="0" w:color="auto"/>
                    <w:bottom w:val="none" w:sz="0" w:space="0" w:color="auto"/>
                    <w:right w:val="none" w:sz="0" w:space="0" w:color="auto"/>
                  </w:divBdr>
                  <w:divsChild>
                    <w:div w:id="698163188">
                      <w:marLeft w:val="0"/>
                      <w:marRight w:val="0"/>
                      <w:marTop w:val="0"/>
                      <w:marBottom w:val="0"/>
                      <w:divBdr>
                        <w:top w:val="none" w:sz="0" w:space="0" w:color="auto"/>
                        <w:left w:val="none" w:sz="0" w:space="0" w:color="auto"/>
                        <w:bottom w:val="none" w:sz="0" w:space="0" w:color="auto"/>
                        <w:right w:val="none" w:sz="0" w:space="0" w:color="auto"/>
                      </w:divBdr>
                    </w:div>
                  </w:divsChild>
                </w:div>
                <w:div w:id="681129352">
                  <w:marLeft w:val="0"/>
                  <w:marRight w:val="0"/>
                  <w:marTop w:val="0"/>
                  <w:marBottom w:val="0"/>
                  <w:divBdr>
                    <w:top w:val="none" w:sz="0" w:space="0" w:color="auto"/>
                    <w:left w:val="none" w:sz="0" w:space="0" w:color="auto"/>
                    <w:bottom w:val="none" w:sz="0" w:space="0" w:color="auto"/>
                    <w:right w:val="none" w:sz="0" w:space="0" w:color="auto"/>
                  </w:divBdr>
                  <w:divsChild>
                    <w:div w:id="1431706133">
                      <w:marLeft w:val="0"/>
                      <w:marRight w:val="0"/>
                      <w:marTop w:val="0"/>
                      <w:marBottom w:val="0"/>
                      <w:divBdr>
                        <w:top w:val="none" w:sz="0" w:space="0" w:color="auto"/>
                        <w:left w:val="none" w:sz="0" w:space="0" w:color="auto"/>
                        <w:bottom w:val="none" w:sz="0" w:space="0" w:color="auto"/>
                        <w:right w:val="none" w:sz="0" w:space="0" w:color="auto"/>
                      </w:divBdr>
                    </w:div>
                  </w:divsChild>
                </w:div>
                <w:div w:id="1197350201">
                  <w:marLeft w:val="0"/>
                  <w:marRight w:val="0"/>
                  <w:marTop w:val="0"/>
                  <w:marBottom w:val="0"/>
                  <w:divBdr>
                    <w:top w:val="none" w:sz="0" w:space="0" w:color="auto"/>
                    <w:left w:val="none" w:sz="0" w:space="0" w:color="auto"/>
                    <w:bottom w:val="none" w:sz="0" w:space="0" w:color="auto"/>
                    <w:right w:val="none" w:sz="0" w:space="0" w:color="auto"/>
                  </w:divBdr>
                  <w:divsChild>
                    <w:div w:id="1028945670">
                      <w:marLeft w:val="0"/>
                      <w:marRight w:val="0"/>
                      <w:marTop w:val="0"/>
                      <w:marBottom w:val="0"/>
                      <w:divBdr>
                        <w:top w:val="none" w:sz="0" w:space="0" w:color="auto"/>
                        <w:left w:val="none" w:sz="0" w:space="0" w:color="auto"/>
                        <w:bottom w:val="none" w:sz="0" w:space="0" w:color="auto"/>
                        <w:right w:val="none" w:sz="0" w:space="0" w:color="auto"/>
                      </w:divBdr>
                    </w:div>
                  </w:divsChild>
                </w:div>
                <w:div w:id="2012029558">
                  <w:marLeft w:val="0"/>
                  <w:marRight w:val="0"/>
                  <w:marTop w:val="0"/>
                  <w:marBottom w:val="0"/>
                  <w:divBdr>
                    <w:top w:val="none" w:sz="0" w:space="0" w:color="auto"/>
                    <w:left w:val="none" w:sz="0" w:space="0" w:color="auto"/>
                    <w:bottom w:val="none" w:sz="0" w:space="0" w:color="auto"/>
                    <w:right w:val="none" w:sz="0" w:space="0" w:color="auto"/>
                  </w:divBdr>
                  <w:divsChild>
                    <w:div w:id="826096060">
                      <w:marLeft w:val="0"/>
                      <w:marRight w:val="0"/>
                      <w:marTop w:val="0"/>
                      <w:marBottom w:val="0"/>
                      <w:divBdr>
                        <w:top w:val="none" w:sz="0" w:space="0" w:color="auto"/>
                        <w:left w:val="none" w:sz="0" w:space="0" w:color="auto"/>
                        <w:bottom w:val="none" w:sz="0" w:space="0" w:color="auto"/>
                        <w:right w:val="none" w:sz="0" w:space="0" w:color="auto"/>
                      </w:divBdr>
                    </w:div>
                    <w:div w:id="217202545">
                      <w:marLeft w:val="0"/>
                      <w:marRight w:val="0"/>
                      <w:marTop w:val="0"/>
                      <w:marBottom w:val="0"/>
                      <w:divBdr>
                        <w:top w:val="none" w:sz="0" w:space="0" w:color="auto"/>
                        <w:left w:val="none" w:sz="0" w:space="0" w:color="auto"/>
                        <w:bottom w:val="none" w:sz="0" w:space="0" w:color="auto"/>
                        <w:right w:val="none" w:sz="0" w:space="0" w:color="auto"/>
                      </w:divBdr>
                    </w:div>
                  </w:divsChild>
                </w:div>
                <w:div w:id="1432699343">
                  <w:marLeft w:val="0"/>
                  <w:marRight w:val="0"/>
                  <w:marTop w:val="0"/>
                  <w:marBottom w:val="0"/>
                  <w:divBdr>
                    <w:top w:val="none" w:sz="0" w:space="0" w:color="auto"/>
                    <w:left w:val="none" w:sz="0" w:space="0" w:color="auto"/>
                    <w:bottom w:val="none" w:sz="0" w:space="0" w:color="auto"/>
                    <w:right w:val="none" w:sz="0" w:space="0" w:color="auto"/>
                  </w:divBdr>
                  <w:divsChild>
                    <w:div w:id="603534625">
                      <w:marLeft w:val="0"/>
                      <w:marRight w:val="0"/>
                      <w:marTop w:val="0"/>
                      <w:marBottom w:val="0"/>
                      <w:divBdr>
                        <w:top w:val="none" w:sz="0" w:space="0" w:color="auto"/>
                        <w:left w:val="none" w:sz="0" w:space="0" w:color="auto"/>
                        <w:bottom w:val="none" w:sz="0" w:space="0" w:color="auto"/>
                        <w:right w:val="none" w:sz="0" w:space="0" w:color="auto"/>
                      </w:divBdr>
                    </w:div>
                    <w:div w:id="1059015961">
                      <w:marLeft w:val="0"/>
                      <w:marRight w:val="0"/>
                      <w:marTop w:val="0"/>
                      <w:marBottom w:val="0"/>
                      <w:divBdr>
                        <w:top w:val="none" w:sz="0" w:space="0" w:color="auto"/>
                        <w:left w:val="none" w:sz="0" w:space="0" w:color="auto"/>
                        <w:bottom w:val="none" w:sz="0" w:space="0" w:color="auto"/>
                        <w:right w:val="none" w:sz="0" w:space="0" w:color="auto"/>
                      </w:divBdr>
                    </w:div>
                  </w:divsChild>
                </w:div>
                <w:div w:id="1364944656">
                  <w:marLeft w:val="0"/>
                  <w:marRight w:val="0"/>
                  <w:marTop w:val="0"/>
                  <w:marBottom w:val="0"/>
                  <w:divBdr>
                    <w:top w:val="none" w:sz="0" w:space="0" w:color="auto"/>
                    <w:left w:val="none" w:sz="0" w:space="0" w:color="auto"/>
                    <w:bottom w:val="none" w:sz="0" w:space="0" w:color="auto"/>
                    <w:right w:val="none" w:sz="0" w:space="0" w:color="auto"/>
                  </w:divBdr>
                  <w:divsChild>
                    <w:div w:id="1145898380">
                      <w:marLeft w:val="0"/>
                      <w:marRight w:val="0"/>
                      <w:marTop w:val="0"/>
                      <w:marBottom w:val="0"/>
                      <w:divBdr>
                        <w:top w:val="none" w:sz="0" w:space="0" w:color="auto"/>
                        <w:left w:val="none" w:sz="0" w:space="0" w:color="auto"/>
                        <w:bottom w:val="none" w:sz="0" w:space="0" w:color="auto"/>
                        <w:right w:val="none" w:sz="0" w:space="0" w:color="auto"/>
                      </w:divBdr>
                    </w:div>
                  </w:divsChild>
                </w:div>
                <w:div w:id="826674313">
                  <w:marLeft w:val="0"/>
                  <w:marRight w:val="0"/>
                  <w:marTop w:val="0"/>
                  <w:marBottom w:val="0"/>
                  <w:divBdr>
                    <w:top w:val="none" w:sz="0" w:space="0" w:color="auto"/>
                    <w:left w:val="none" w:sz="0" w:space="0" w:color="auto"/>
                    <w:bottom w:val="none" w:sz="0" w:space="0" w:color="auto"/>
                    <w:right w:val="none" w:sz="0" w:space="0" w:color="auto"/>
                  </w:divBdr>
                  <w:divsChild>
                    <w:div w:id="1782340966">
                      <w:marLeft w:val="0"/>
                      <w:marRight w:val="0"/>
                      <w:marTop w:val="0"/>
                      <w:marBottom w:val="0"/>
                      <w:divBdr>
                        <w:top w:val="none" w:sz="0" w:space="0" w:color="auto"/>
                        <w:left w:val="none" w:sz="0" w:space="0" w:color="auto"/>
                        <w:bottom w:val="none" w:sz="0" w:space="0" w:color="auto"/>
                        <w:right w:val="none" w:sz="0" w:space="0" w:color="auto"/>
                      </w:divBdr>
                    </w:div>
                  </w:divsChild>
                </w:div>
                <w:div w:id="2046983628">
                  <w:marLeft w:val="0"/>
                  <w:marRight w:val="0"/>
                  <w:marTop w:val="0"/>
                  <w:marBottom w:val="0"/>
                  <w:divBdr>
                    <w:top w:val="none" w:sz="0" w:space="0" w:color="auto"/>
                    <w:left w:val="none" w:sz="0" w:space="0" w:color="auto"/>
                    <w:bottom w:val="none" w:sz="0" w:space="0" w:color="auto"/>
                    <w:right w:val="none" w:sz="0" w:space="0" w:color="auto"/>
                  </w:divBdr>
                  <w:divsChild>
                    <w:div w:id="1946619304">
                      <w:marLeft w:val="0"/>
                      <w:marRight w:val="0"/>
                      <w:marTop w:val="0"/>
                      <w:marBottom w:val="0"/>
                      <w:divBdr>
                        <w:top w:val="none" w:sz="0" w:space="0" w:color="auto"/>
                        <w:left w:val="none" w:sz="0" w:space="0" w:color="auto"/>
                        <w:bottom w:val="none" w:sz="0" w:space="0" w:color="auto"/>
                        <w:right w:val="none" w:sz="0" w:space="0" w:color="auto"/>
                      </w:divBdr>
                    </w:div>
                  </w:divsChild>
                </w:div>
                <w:div w:id="1691760319">
                  <w:marLeft w:val="0"/>
                  <w:marRight w:val="0"/>
                  <w:marTop w:val="0"/>
                  <w:marBottom w:val="0"/>
                  <w:divBdr>
                    <w:top w:val="none" w:sz="0" w:space="0" w:color="auto"/>
                    <w:left w:val="none" w:sz="0" w:space="0" w:color="auto"/>
                    <w:bottom w:val="none" w:sz="0" w:space="0" w:color="auto"/>
                    <w:right w:val="none" w:sz="0" w:space="0" w:color="auto"/>
                  </w:divBdr>
                  <w:divsChild>
                    <w:div w:id="584192087">
                      <w:marLeft w:val="0"/>
                      <w:marRight w:val="0"/>
                      <w:marTop w:val="0"/>
                      <w:marBottom w:val="0"/>
                      <w:divBdr>
                        <w:top w:val="none" w:sz="0" w:space="0" w:color="auto"/>
                        <w:left w:val="none" w:sz="0" w:space="0" w:color="auto"/>
                        <w:bottom w:val="none" w:sz="0" w:space="0" w:color="auto"/>
                        <w:right w:val="none" w:sz="0" w:space="0" w:color="auto"/>
                      </w:divBdr>
                    </w:div>
                  </w:divsChild>
                </w:div>
                <w:div w:id="1121387590">
                  <w:marLeft w:val="0"/>
                  <w:marRight w:val="0"/>
                  <w:marTop w:val="0"/>
                  <w:marBottom w:val="0"/>
                  <w:divBdr>
                    <w:top w:val="none" w:sz="0" w:space="0" w:color="auto"/>
                    <w:left w:val="none" w:sz="0" w:space="0" w:color="auto"/>
                    <w:bottom w:val="none" w:sz="0" w:space="0" w:color="auto"/>
                    <w:right w:val="none" w:sz="0" w:space="0" w:color="auto"/>
                  </w:divBdr>
                  <w:divsChild>
                    <w:div w:id="1542589192">
                      <w:marLeft w:val="0"/>
                      <w:marRight w:val="0"/>
                      <w:marTop w:val="0"/>
                      <w:marBottom w:val="0"/>
                      <w:divBdr>
                        <w:top w:val="none" w:sz="0" w:space="0" w:color="auto"/>
                        <w:left w:val="none" w:sz="0" w:space="0" w:color="auto"/>
                        <w:bottom w:val="none" w:sz="0" w:space="0" w:color="auto"/>
                        <w:right w:val="none" w:sz="0" w:space="0" w:color="auto"/>
                      </w:divBdr>
                    </w:div>
                  </w:divsChild>
                </w:div>
                <w:div w:id="641542641">
                  <w:marLeft w:val="0"/>
                  <w:marRight w:val="0"/>
                  <w:marTop w:val="0"/>
                  <w:marBottom w:val="0"/>
                  <w:divBdr>
                    <w:top w:val="none" w:sz="0" w:space="0" w:color="auto"/>
                    <w:left w:val="none" w:sz="0" w:space="0" w:color="auto"/>
                    <w:bottom w:val="none" w:sz="0" w:space="0" w:color="auto"/>
                    <w:right w:val="none" w:sz="0" w:space="0" w:color="auto"/>
                  </w:divBdr>
                  <w:divsChild>
                    <w:div w:id="2090349232">
                      <w:marLeft w:val="0"/>
                      <w:marRight w:val="0"/>
                      <w:marTop w:val="0"/>
                      <w:marBottom w:val="0"/>
                      <w:divBdr>
                        <w:top w:val="none" w:sz="0" w:space="0" w:color="auto"/>
                        <w:left w:val="none" w:sz="0" w:space="0" w:color="auto"/>
                        <w:bottom w:val="none" w:sz="0" w:space="0" w:color="auto"/>
                        <w:right w:val="none" w:sz="0" w:space="0" w:color="auto"/>
                      </w:divBdr>
                    </w:div>
                  </w:divsChild>
                </w:div>
                <w:div w:id="222763204">
                  <w:marLeft w:val="0"/>
                  <w:marRight w:val="0"/>
                  <w:marTop w:val="0"/>
                  <w:marBottom w:val="0"/>
                  <w:divBdr>
                    <w:top w:val="none" w:sz="0" w:space="0" w:color="auto"/>
                    <w:left w:val="none" w:sz="0" w:space="0" w:color="auto"/>
                    <w:bottom w:val="none" w:sz="0" w:space="0" w:color="auto"/>
                    <w:right w:val="none" w:sz="0" w:space="0" w:color="auto"/>
                  </w:divBdr>
                  <w:divsChild>
                    <w:div w:id="175971090">
                      <w:marLeft w:val="0"/>
                      <w:marRight w:val="0"/>
                      <w:marTop w:val="0"/>
                      <w:marBottom w:val="0"/>
                      <w:divBdr>
                        <w:top w:val="none" w:sz="0" w:space="0" w:color="auto"/>
                        <w:left w:val="none" w:sz="0" w:space="0" w:color="auto"/>
                        <w:bottom w:val="none" w:sz="0" w:space="0" w:color="auto"/>
                        <w:right w:val="none" w:sz="0" w:space="0" w:color="auto"/>
                      </w:divBdr>
                    </w:div>
                  </w:divsChild>
                </w:div>
                <w:div w:id="227494655">
                  <w:marLeft w:val="0"/>
                  <w:marRight w:val="0"/>
                  <w:marTop w:val="0"/>
                  <w:marBottom w:val="0"/>
                  <w:divBdr>
                    <w:top w:val="none" w:sz="0" w:space="0" w:color="auto"/>
                    <w:left w:val="none" w:sz="0" w:space="0" w:color="auto"/>
                    <w:bottom w:val="none" w:sz="0" w:space="0" w:color="auto"/>
                    <w:right w:val="none" w:sz="0" w:space="0" w:color="auto"/>
                  </w:divBdr>
                  <w:divsChild>
                    <w:div w:id="864556627">
                      <w:marLeft w:val="0"/>
                      <w:marRight w:val="0"/>
                      <w:marTop w:val="0"/>
                      <w:marBottom w:val="0"/>
                      <w:divBdr>
                        <w:top w:val="none" w:sz="0" w:space="0" w:color="auto"/>
                        <w:left w:val="none" w:sz="0" w:space="0" w:color="auto"/>
                        <w:bottom w:val="none" w:sz="0" w:space="0" w:color="auto"/>
                        <w:right w:val="none" w:sz="0" w:space="0" w:color="auto"/>
                      </w:divBdr>
                    </w:div>
                  </w:divsChild>
                </w:div>
                <w:div w:id="344987027">
                  <w:marLeft w:val="0"/>
                  <w:marRight w:val="0"/>
                  <w:marTop w:val="0"/>
                  <w:marBottom w:val="0"/>
                  <w:divBdr>
                    <w:top w:val="none" w:sz="0" w:space="0" w:color="auto"/>
                    <w:left w:val="none" w:sz="0" w:space="0" w:color="auto"/>
                    <w:bottom w:val="none" w:sz="0" w:space="0" w:color="auto"/>
                    <w:right w:val="none" w:sz="0" w:space="0" w:color="auto"/>
                  </w:divBdr>
                  <w:divsChild>
                    <w:div w:id="1010840433">
                      <w:marLeft w:val="0"/>
                      <w:marRight w:val="0"/>
                      <w:marTop w:val="0"/>
                      <w:marBottom w:val="0"/>
                      <w:divBdr>
                        <w:top w:val="none" w:sz="0" w:space="0" w:color="auto"/>
                        <w:left w:val="none" w:sz="0" w:space="0" w:color="auto"/>
                        <w:bottom w:val="none" w:sz="0" w:space="0" w:color="auto"/>
                        <w:right w:val="none" w:sz="0" w:space="0" w:color="auto"/>
                      </w:divBdr>
                    </w:div>
                  </w:divsChild>
                </w:div>
                <w:div w:id="2013795745">
                  <w:marLeft w:val="0"/>
                  <w:marRight w:val="0"/>
                  <w:marTop w:val="0"/>
                  <w:marBottom w:val="0"/>
                  <w:divBdr>
                    <w:top w:val="none" w:sz="0" w:space="0" w:color="auto"/>
                    <w:left w:val="none" w:sz="0" w:space="0" w:color="auto"/>
                    <w:bottom w:val="none" w:sz="0" w:space="0" w:color="auto"/>
                    <w:right w:val="none" w:sz="0" w:space="0" w:color="auto"/>
                  </w:divBdr>
                  <w:divsChild>
                    <w:div w:id="1029841759">
                      <w:marLeft w:val="0"/>
                      <w:marRight w:val="0"/>
                      <w:marTop w:val="0"/>
                      <w:marBottom w:val="0"/>
                      <w:divBdr>
                        <w:top w:val="none" w:sz="0" w:space="0" w:color="auto"/>
                        <w:left w:val="none" w:sz="0" w:space="0" w:color="auto"/>
                        <w:bottom w:val="none" w:sz="0" w:space="0" w:color="auto"/>
                        <w:right w:val="none" w:sz="0" w:space="0" w:color="auto"/>
                      </w:divBdr>
                    </w:div>
                  </w:divsChild>
                </w:div>
                <w:div w:id="1545210452">
                  <w:marLeft w:val="0"/>
                  <w:marRight w:val="0"/>
                  <w:marTop w:val="0"/>
                  <w:marBottom w:val="0"/>
                  <w:divBdr>
                    <w:top w:val="none" w:sz="0" w:space="0" w:color="auto"/>
                    <w:left w:val="none" w:sz="0" w:space="0" w:color="auto"/>
                    <w:bottom w:val="none" w:sz="0" w:space="0" w:color="auto"/>
                    <w:right w:val="none" w:sz="0" w:space="0" w:color="auto"/>
                  </w:divBdr>
                  <w:divsChild>
                    <w:div w:id="1236554874">
                      <w:marLeft w:val="0"/>
                      <w:marRight w:val="0"/>
                      <w:marTop w:val="0"/>
                      <w:marBottom w:val="0"/>
                      <w:divBdr>
                        <w:top w:val="none" w:sz="0" w:space="0" w:color="auto"/>
                        <w:left w:val="none" w:sz="0" w:space="0" w:color="auto"/>
                        <w:bottom w:val="none" w:sz="0" w:space="0" w:color="auto"/>
                        <w:right w:val="none" w:sz="0" w:space="0" w:color="auto"/>
                      </w:divBdr>
                    </w:div>
                  </w:divsChild>
                </w:div>
                <w:div w:id="1476875660">
                  <w:marLeft w:val="0"/>
                  <w:marRight w:val="0"/>
                  <w:marTop w:val="0"/>
                  <w:marBottom w:val="0"/>
                  <w:divBdr>
                    <w:top w:val="none" w:sz="0" w:space="0" w:color="auto"/>
                    <w:left w:val="none" w:sz="0" w:space="0" w:color="auto"/>
                    <w:bottom w:val="none" w:sz="0" w:space="0" w:color="auto"/>
                    <w:right w:val="none" w:sz="0" w:space="0" w:color="auto"/>
                  </w:divBdr>
                  <w:divsChild>
                    <w:div w:id="1091244943">
                      <w:marLeft w:val="0"/>
                      <w:marRight w:val="0"/>
                      <w:marTop w:val="0"/>
                      <w:marBottom w:val="0"/>
                      <w:divBdr>
                        <w:top w:val="none" w:sz="0" w:space="0" w:color="auto"/>
                        <w:left w:val="none" w:sz="0" w:space="0" w:color="auto"/>
                        <w:bottom w:val="none" w:sz="0" w:space="0" w:color="auto"/>
                        <w:right w:val="none" w:sz="0" w:space="0" w:color="auto"/>
                      </w:divBdr>
                    </w:div>
                  </w:divsChild>
                </w:div>
                <w:div w:id="922644616">
                  <w:marLeft w:val="0"/>
                  <w:marRight w:val="0"/>
                  <w:marTop w:val="0"/>
                  <w:marBottom w:val="0"/>
                  <w:divBdr>
                    <w:top w:val="none" w:sz="0" w:space="0" w:color="auto"/>
                    <w:left w:val="none" w:sz="0" w:space="0" w:color="auto"/>
                    <w:bottom w:val="none" w:sz="0" w:space="0" w:color="auto"/>
                    <w:right w:val="none" w:sz="0" w:space="0" w:color="auto"/>
                  </w:divBdr>
                  <w:divsChild>
                    <w:div w:id="1910457260">
                      <w:marLeft w:val="0"/>
                      <w:marRight w:val="0"/>
                      <w:marTop w:val="0"/>
                      <w:marBottom w:val="0"/>
                      <w:divBdr>
                        <w:top w:val="none" w:sz="0" w:space="0" w:color="auto"/>
                        <w:left w:val="none" w:sz="0" w:space="0" w:color="auto"/>
                        <w:bottom w:val="none" w:sz="0" w:space="0" w:color="auto"/>
                        <w:right w:val="none" w:sz="0" w:space="0" w:color="auto"/>
                      </w:divBdr>
                    </w:div>
                  </w:divsChild>
                </w:div>
                <w:div w:id="1538855879">
                  <w:marLeft w:val="0"/>
                  <w:marRight w:val="0"/>
                  <w:marTop w:val="0"/>
                  <w:marBottom w:val="0"/>
                  <w:divBdr>
                    <w:top w:val="none" w:sz="0" w:space="0" w:color="auto"/>
                    <w:left w:val="none" w:sz="0" w:space="0" w:color="auto"/>
                    <w:bottom w:val="none" w:sz="0" w:space="0" w:color="auto"/>
                    <w:right w:val="none" w:sz="0" w:space="0" w:color="auto"/>
                  </w:divBdr>
                  <w:divsChild>
                    <w:div w:id="821193374">
                      <w:marLeft w:val="0"/>
                      <w:marRight w:val="0"/>
                      <w:marTop w:val="0"/>
                      <w:marBottom w:val="0"/>
                      <w:divBdr>
                        <w:top w:val="none" w:sz="0" w:space="0" w:color="auto"/>
                        <w:left w:val="none" w:sz="0" w:space="0" w:color="auto"/>
                        <w:bottom w:val="none" w:sz="0" w:space="0" w:color="auto"/>
                        <w:right w:val="none" w:sz="0" w:space="0" w:color="auto"/>
                      </w:divBdr>
                    </w:div>
                  </w:divsChild>
                </w:div>
                <w:div w:id="1271010956">
                  <w:marLeft w:val="0"/>
                  <w:marRight w:val="0"/>
                  <w:marTop w:val="0"/>
                  <w:marBottom w:val="0"/>
                  <w:divBdr>
                    <w:top w:val="none" w:sz="0" w:space="0" w:color="auto"/>
                    <w:left w:val="none" w:sz="0" w:space="0" w:color="auto"/>
                    <w:bottom w:val="none" w:sz="0" w:space="0" w:color="auto"/>
                    <w:right w:val="none" w:sz="0" w:space="0" w:color="auto"/>
                  </w:divBdr>
                  <w:divsChild>
                    <w:div w:id="1063413239">
                      <w:marLeft w:val="0"/>
                      <w:marRight w:val="0"/>
                      <w:marTop w:val="0"/>
                      <w:marBottom w:val="0"/>
                      <w:divBdr>
                        <w:top w:val="none" w:sz="0" w:space="0" w:color="auto"/>
                        <w:left w:val="none" w:sz="0" w:space="0" w:color="auto"/>
                        <w:bottom w:val="none" w:sz="0" w:space="0" w:color="auto"/>
                        <w:right w:val="none" w:sz="0" w:space="0" w:color="auto"/>
                      </w:divBdr>
                    </w:div>
                  </w:divsChild>
                </w:div>
                <w:div w:id="1969580364">
                  <w:marLeft w:val="0"/>
                  <w:marRight w:val="0"/>
                  <w:marTop w:val="0"/>
                  <w:marBottom w:val="0"/>
                  <w:divBdr>
                    <w:top w:val="none" w:sz="0" w:space="0" w:color="auto"/>
                    <w:left w:val="none" w:sz="0" w:space="0" w:color="auto"/>
                    <w:bottom w:val="none" w:sz="0" w:space="0" w:color="auto"/>
                    <w:right w:val="none" w:sz="0" w:space="0" w:color="auto"/>
                  </w:divBdr>
                  <w:divsChild>
                    <w:div w:id="2077699792">
                      <w:marLeft w:val="0"/>
                      <w:marRight w:val="0"/>
                      <w:marTop w:val="0"/>
                      <w:marBottom w:val="0"/>
                      <w:divBdr>
                        <w:top w:val="none" w:sz="0" w:space="0" w:color="auto"/>
                        <w:left w:val="none" w:sz="0" w:space="0" w:color="auto"/>
                        <w:bottom w:val="none" w:sz="0" w:space="0" w:color="auto"/>
                        <w:right w:val="none" w:sz="0" w:space="0" w:color="auto"/>
                      </w:divBdr>
                    </w:div>
                  </w:divsChild>
                </w:div>
                <w:div w:id="1736774667">
                  <w:marLeft w:val="0"/>
                  <w:marRight w:val="0"/>
                  <w:marTop w:val="0"/>
                  <w:marBottom w:val="0"/>
                  <w:divBdr>
                    <w:top w:val="none" w:sz="0" w:space="0" w:color="auto"/>
                    <w:left w:val="none" w:sz="0" w:space="0" w:color="auto"/>
                    <w:bottom w:val="none" w:sz="0" w:space="0" w:color="auto"/>
                    <w:right w:val="none" w:sz="0" w:space="0" w:color="auto"/>
                  </w:divBdr>
                  <w:divsChild>
                    <w:div w:id="478228883">
                      <w:marLeft w:val="0"/>
                      <w:marRight w:val="0"/>
                      <w:marTop w:val="0"/>
                      <w:marBottom w:val="0"/>
                      <w:divBdr>
                        <w:top w:val="none" w:sz="0" w:space="0" w:color="auto"/>
                        <w:left w:val="none" w:sz="0" w:space="0" w:color="auto"/>
                        <w:bottom w:val="none" w:sz="0" w:space="0" w:color="auto"/>
                        <w:right w:val="none" w:sz="0" w:space="0" w:color="auto"/>
                      </w:divBdr>
                    </w:div>
                  </w:divsChild>
                </w:div>
                <w:div w:id="2020622611">
                  <w:marLeft w:val="0"/>
                  <w:marRight w:val="0"/>
                  <w:marTop w:val="0"/>
                  <w:marBottom w:val="0"/>
                  <w:divBdr>
                    <w:top w:val="none" w:sz="0" w:space="0" w:color="auto"/>
                    <w:left w:val="none" w:sz="0" w:space="0" w:color="auto"/>
                    <w:bottom w:val="none" w:sz="0" w:space="0" w:color="auto"/>
                    <w:right w:val="none" w:sz="0" w:space="0" w:color="auto"/>
                  </w:divBdr>
                  <w:divsChild>
                    <w:div w:id="2109345196">
                      <w:marLeft w:val="0"/>
                      <w:marRight w:val="0"/>
                      <w:marTop w:val="0"/>
                      <w:marBottom w:val="0"/>
                      <w:divBdr>
                        <w:top w:val="none" w:sz="0" w:space="0" w:color="auto"/>
                        <w:left w:val="none" w:sz="0" w:space="0" w:color="auto"/>
                        <w:bottom w:val="none" w:sz="0" w:space="0" w:color="auto"/>
                        <w:right w:val="none" w:sz="0" w:space="0" w:color="auto"/>
                      </w:divBdr>
                    </w:div>
                  </w:divsChild>
                </w:div>
                <w:div w:id="302008374">
                  <w:marLeft w:val="0"/>
                  <w:marRight w:val="0"/>
                  <w:marTop w:val="0"/>
                  <w:marBottom w:val="0"/>
                  <w:divBdr>
                    <w:top w:val="none" w:sz="0" w:space="0" w:color="auto"/>
                    <w:left w:val="none" w:sz="0" w:space="0" w:color="auto"/>
                    <w:bottom w:val="none" w:sz="0" w:space="0" w:color="auto"/>
                    <w:right w:val="none" w:sz="0" w:space="0" w:color="auto"/>
                  </w:divBdr>
                  <w:divsChild>
                    <w:div w:id="417293079">
                      <w:marLeft w:val="0"/>
                      <w:marRight w:val="0"/>
                      <w:marTop w:val="0"/>
                      <w:marBottom w:val="0"/>
                      <w:divBdr>
                        <w:top w:val="none" w:sz="0" w:space="0" w:color="auto"/>
                        <w:left w:val="none" w:sz="0" w:space="0" w:color="auto"/>
                        <w:bottom w:val="none" w:sz="0" w:space="0" w:color="auto"/>
                        <w:right w:val="none" w:sz="0" w:space="0" w:color="auto"/>
                      </w:divBdr>
                    </w:div>
                  </w:divsChild>
                </w:div>
                <w:div w:id="1851144006">
                  <w:marLeft w:val="0"/>
                  <w:marRight w:val="0"/>
                  <w:marTop w:val="0"/>
                  <w:marBottom w:val="0"/>
                  <w:divBdr>
                    <w:top w:val="none" w:sz="0" w:space="0" w:color="auto"/>
                    <w:left w:val="none" w:sz="0" w:space="0" w:color="auto"/>
                    <w:bottom w:val="none" w:sz="0" w:space="0" w:color="auto"/>
                    <w:right w:val="none" w:sz="0" w:space="0" w:color="auto"/>
                  </w:divBdr>
                  <w:divsChild>
                    <w:div w:id="1725257680">
                      <w:marLeft w:val="0"/>
                      <w:marRight w:val="0"/>
                      <w:marTop w:val="0"/>
                      <w:marBottom w:val="0"/>
                      <w:divBdr>
                        <w:top w:val="none" w:sz="0" w:space="0" w:color="auto"/>
                        <w:left w:val="none" w:sz="0" w:space="0" w:color="auto"/>
                        <w:bottom w:val="none" w:sz="0" w:space="0" w:color="auto"/>
                        <w:right w:val="none" w:sz="0" w:space="0" w:color="auto"/>
                      </w:divBdr>
                    </w:div>
                  </w:divsChild>
                </w:div>
                <w:div w:id="1100684607">
                  <w:marLeft w:val="0"/>
                  <w:marRight w:val="0"/>
                  <w:marTop w:val="0"/>
                  <w:marBottom w:val="0"/>
                  <w:divBdr>
                    <w:top w:val="none" w:sz="0" w:space="0" w:color="auto"/>
                    <w:left w:val="none" w:sz="0" w:space="0" w:color="auto"/>
                    <w:bottom w:val="none" w:sz="0" w:space="0" w:color="auto"/>
                    <w:right w:val="none" w:sz="0" w:space="0" w:color="auto"/>
                  </w:divBdr>
                  <w:divsChild>
                    <w:div w:id="508713111">
                      <w:marLeft w:val="0"/>
                      <w:marRight w:val="0"/>
                      <w:marTop w:val="0"/>
                      <w:marBottom w:val="0"/>
                      <w:divBdr>
                        <w:top w:val="none" w:sz="0" w:space="0" w:color="auto"/>
                        <w:left w:val="none" w:sz="0" w:space="0" w:color="auto"/>
                        <w:bottom w:val="none" w:sz="0" w:space="0" w:color="auto"/>
                        <w:right w:val="none" w:sz="0" w:space="0" w:color="auto"/>
                      </w:divBdr>
                    </w:div>
                  </w:divsChild>
                </w:div>
                <w:div w:id="2084599005">
                  <w:marLeft w:val="0"/>
                  <w:marRight w:val="0"/>
                  <w:marTop w:val="0"/>
                  <w:marBottom w:val="0"/>
                  <w:divBdr>
                    <w:top w:val="none" w:sz="0" w:space="0" w:color="auto"/>
                    <w:left w:val="none" w:sz="0" w:space="0" w:color="auto"/>
                    <w:bottom w:val="none" w:sz="0" w:space="0" w:color="auto"/>
                    <w:right w:val="none" w:sz="0" w:space="0" w:color="auto"/>
                  </w:divBdr>
                  <w:divsChild>
                    <w:div w:id="2091849069">
                      <w:marLeft w:val="0"/>
                      <w:marRight w:val="0"/>
                      <w:marTop w:val="0"/>
                      <w:marBottom w:val="0"/>
                      <w:divBdr>
                        <w:top w:val="none" w:sz="0" w:space="0" w:color="auto"/>
                        <w:left w:val="none" w:sz="0" w:space="0" w:color="auto"/>
                        <w:bottom w:val="none" w:sz="0" w:space="0" w:color="auto"/>
                        <w:right w:val="none" w:sz="0" w:space="0" w:color="auto"/>
                      </w:divBdr>
                    </w:div>
                  </w:divsChild>
                </w:div>
                <w:div w:id="129447028">
                  <w:marLeft w:val="0"/>
                  <w:marRight w:val="0"/>
                  <w:marTop w:val="0"/>
                  <w:marBottom w:val="0"/>
                  <w:divBdr>
                    <w:top w:val="none" w:sz="0" w:space="0" w:color="auto"/>
                    <w:left w:val="none" w:sz="0" w:space="0" w:color="auto"/>
                    <w:bottom w:val="none" w:sz="0" w:space="0" w:color="auto"/>
                    <w:right w:val="none" w:sz="0" w:space="0" w:color="auto"/>
                  </w:divBdr>
                  <w:divsChild>
                    <w:div w:id="1669093222">
                      <w:marLeft w:val="0"/>
                      <w:marRight w:val="0"/>
                      <w:marTop w:val="0"/>
                      <w:marBottom w:val="0"/>
                      <w:divBdr>
                        <w:top w:val="none" w:sz="0" w:space="0" w:color="auto"/>
                        <w:left w:val="none" w:sz="0" w:space="0" w:color="auto"/>
                        <w:bottom w:val="none" w:sz="0" w:space="0" w:color="auto"/>
                        <w:right w:val="none" w:sz="0" w:space="0" w:color="auto"/>
                      </w:divBdr>
                    </w:div>
                    <w:div w:id="128785977">
                      <w:marLeft w:val="0"/>
                      <w:marRight w:val="0"/>
                      <w:marTop w:val="0"/>
                      <w:marBottom w:val="0"/>
                      <w:divBdr>
                        <w:top w:val="none" w:sz="0" w:space="0" w:color="auto"/>
                        <w:left w:val="none" w:sz="0" w:space="0" w:color="auto"/>
                        <w:bottom w:val="none" w:sz="0" w:space="0" w:color="auto"/>
                        <w:right w:val="none" w:sz="0" w:space="0" w:color="auto"/>
                      </w:divBdr>
                    </w:div>
                  </w:divsChild>
                </w:div>
                <w:div w:id="142434246">
                  <w:marLeft w:val="0"/>
                  <w:marRight w:val="0"/>
                  <w:marTop w:val="0"/>
                  <w:marBottom w:val="0"/>
                  <w:divBdr>
                    <w:top w:val="none" w:sz="0" w:space="0" w:color="auto"/>
                    <w:left w:val="none" w:sz="0" w:space="0" w:color="auto"/>
                    <w:bottom w:val="none" w:sz="0" w:space="0" w:color="auto"/>
                    <w:right w:val="none" w:sz="0" w:space="0" w:color="auto"/>
                  </w:divBdr>
                  <w:divsChild>
                    <w:div w:id="1544899416">
                      <w:marLeft w:val="0"/>
                      <w:marRight w:val="0"/>
                      <w:marTop w:val="0"/>
                      <w:marBottom w:val="0"/>
                      <w:divBdr>
                        <w:top w:val="none" w:sz="0" w:space="0" w:color="auto"/>
                        <w:left w:val="none" w:sz="0" w:space="0" w:color="auto"/>
                        <w:bottom w:val="none" w:sz="0" w:space="0" w:color="auto"/>
                        <w:right w:val="none" w:sz="0" w:space="0" w:color="auto"/>
                      </w:divBdr>
                    </w:div>
                  </w:divsChild>
                </w:div>
                <w:div w:id="302545415">
                  <w:marLeft w:val="0"/>
                  <w:marRight w:val="0"/>
                  <w:marTop w:val="0"/>
                  <w:marBottom w:val="0"/>
                  <w:divBdr>
                    <w:top w:val="none" w:sz="0" w:space="0" w:color="auto"/>
                    <w:left w:val="none" w:sz="0" w:space="0" w:color="auto"/>
                    <w:bottom w:val="none" w:sz="0" w:space="0" w:color="auto"/>
                    <w:right w:val="none" w:sz="0" w:space="0" w:color="auto"/>
                  </w:divBdr>
                  <w:divsChild>
                    <w:div w:id="1613900813">
                      <w:marLeft w:val="0"/>
                      <w:marRight w:val="0"/>
                      <w:marTop w:val="0"/>
                      <w:marBottom w:val="0"/>
                      <w:divBdr>
                        <w:top w:val="none" w:sz="0" w:space="0" w:color="auto"/>
                        <w:left w:val="none" w:sz="0" w:space="0" w:color="auto"/>
                        <w:bottom w:val="none" w:sz="0" w:space="0" w:color="auto"/>
                        <w:right w:val="none" w:sz="0" w:space="0" w:color="auto"/>
                      </w:divBdr>
                    </w:div>
                  </w:divsChild>
                </w:div>
                <w:div w:id="1667438166">
                  <w:marLeft w:val="0"/>
                  <w:marRight w:val="0"/>
                  <w:marTop w:val="0"/>
                  <w:marBottom w:val="0"/>
                  <w:divBdr>
                    <w:top w:val="none" w:sz="0" w:space="0" w:color="auto"/>
                    <w:left w:val="none" w:sz="0" w:space="0" w:color="auto"/>
                    <w:bottom w:val="none" w:sz="0" w:space="0" w:color="auto"/>
                    <w:right w:val="none" w:sz="0" w:space="0" w:color="auto"/>
                  </w:divBdr>
                  <w:divsChild>
                    <w:div w:id="343557374">
                      <w:marLeft w:val="0"/>
                      <w:marRight w:val="0"/>
                      <w:marTop w:val="0"/>
                      <w:marBottom w:val="0"/>
                      <w:divBdr>
                        <w:top w:val="none" w:sz="0" w:space="0" w:color="auto"/>
                        <w:left w:val="none" w:sz="0" w:space="0" w:color="auto"/>
                        <w:bottom w:val="none" w:sz="0" w:space="0" w:color="auto"/>
                        <w:right w:val="none" w:sz="0" w:space="0" w:color="auto"/>
                      </w:divBdr>
                    </w:div>
                  </w:divsChild>
                </w:div>
                <w:div w:id="1276404954">
                  <w:marLeft w:val="0"/>
                  <w:marRight w:val="0"/>
                  <w:marTop w:val="0"/>
                  <w:marBottom w:val="0"/>
                  <w:divBdr>
                    <w:top w:val="none" w:sz="0" w:space="0" w:color="auto"/>
                    <w:left w:val="none" w:sz="0" w:space="0" w:color="auto"/>
                    <w:bottom w:val="none" w:sz="0" w:space="0" w:color="auto"/>
                    <w:right w:val="none" w:sz="0" w:space="0" w:color="auto"/>
                  </w:divBdr>
                  <w:divsChild>
                    <w:div w:id="14232474">
                      <w:marLeft w:val="0"/>
                      <w:marRight w:val="0"/>
                      <w:marTop w:val="0"/>
                      <w:marBottom w:val="0"/>
                      <w:divBdr>
                        <w:top w:val="none" w:sz="0" w:space="0" w:color="auto"/>
                        <w:left w:val="none" w:sz="0" w:space="0" w:color="auto"/>
                        <w:bottom w:val="none" w:sz="0" w:space="0" w:color="auto"/>
                        <w:right w:val="none" w:sz="0" w:space="0" w:color="auto"/>
                      </w:divBdr>
                    </w:div>
                  </w:divsChild>
                </w:div>
                <w:div w:id="1586919351">
                  <w:marLeft w:val="0"/>
                  <w:marRight w:val="0"/>
                  <w:marTop w:val="0"/>
                  <w:marBottom w:val="0"/>
                  <w:divBdr>
                    <w:top w:val="none" w:sz="0" w:space="0" w:color="auto"/>
                    <w:left w:val="none" w:sz="0" w:space="0" w:color="auto"/>
                    <w:bottom w:val="none" w:sz="0" w:space="0" w:color="auto"/>
                    <w:right w:val="none" w:sz="0" w:space="0" w:color="auto"/>
                  </w:divBdr>
                  <w:divsChild>
                    <w:div w:id="538669617">
                      <w:marLeft w:val="0"/>
                      <w:marRight w:val="0"/>
                      <w:marTop w:val="0"/>
                      <w:marBottom w:val="0"/>
                      <w:divBdr>
                        <w:top w:val="none" w:sz="0" w:space="0" w:color="auto"/>
                        <w:left w:val="none" w:sz="0" w:space="0" w:color="auto"/>
                        <w:bottom w:val="none" w:sz="0" w:space="0" w:color="auto"/>
                        <w:right w:val="none" w:sz="0" w:space="0" w:color="auto"/>
                      </w:divBdr>
                    </w:div>
                  </w:divsChild>
                </w:div>
                <w:div w:id="1588072142">
                  <w:marLeft w:val="0"/>
                  <w:marRight w:val="0"/>
                  <w:marTop w:val="0"/>
                  <w:marBottom w:val="0"/>
                  <w:divBdr>
                    <w:top w:val="none" w:sz="0" w:space="0" w:color="auto"/>
                    <w:left w:val="none" w:sz="0" w:space="0" w:color="auto"/>
                    <w:bottom w:val="none" w:sz="0" w:space="0" w:color="auto"/>
                    <w:right w:val="none" w:sz="0" w:space="0" w:color="auto"/>
                  </w:divBdr>
                  <w:divsChild>
                    <w:div w:id="1559781081">
                      <w:marLeft w:val="0"/>
                      <w:marRight w:val="0"/>
                      <w:marTop w:val="0"/>
                      <w:marBottom w:val="0"/>
                      <w:divBdr>
                        <w:top w:val="none" w:sz="0" w:space="0" w:color="auto"/>
                        <w:left w:val="none" w:sz="0" w:space="0" w:color="auto"/>
                        <w:bottom w:val="none" w:sz="0" w:space="0" w:color="auto"/>
                        <w:right w:val="none" w:sz="0" w:space="0" w:color="auto"/>
                      </w:divBdr>
                    </w:div>
                  </w:divsChild>
                </w:div>
                <w:div w:id="1485122231">
                  <w:marLeft w:val="0"/>
                  <w:marRight w:val="0"/>
                  <w:marTop w:val="0"/>
                  <w:marBottom w:val="0"/>
                  <w:divBdr>
                    <w:top w:val="none" w:sz="0" w:space="0" w:color="auto"/>
                    <w:left w:val="none" w:sz="0" w:space="0" w:color="auto"/>
                    <w:bottom w:val="none" w:sz="0" w:space="0" w:color="auto"/>
                    <w:right w:val="none" w:sz="0" w:space="0" w:color="auto"/>
                  </w:divBdr>
                  <w:divsChild>
                    <w:div w:id="268700662">
                      <w:marLeft w:val="0"/>
                      <w:marRight w:val="0"/>
                      <w:marTop w:val="0"/>
                      <w:marBottom w:val="0"/>
                      <w:divBdr>
                        <w:top w:val="none" w:sz="0" w:space="0" w:color="auto"/>
                        <w:left w:val="none" w:sz="0" w:space="0" w:color="auto"/>
                        <w:bottom w:val="none" w:sz="0" w:space="0" w:color="auto"/>
                        <w:right w:val="none" w:sz="0" w:space="0" w:color="auto"/>
                      </w:divBdr>
                    </w:div>
                  </w:divsChild>
                </w:div>
                <w:div w:id="739406850">
                  <w:marLeft w:val="0"/>
                  <w:marRight w:val="0"/>
                  <w:marTop w:val="0"/>
                  <w:marBottom w:val="0"/>
                  <w:divBdr>
                    <w:top w:val="none" w:sz="0" w:space="0" w:color="auto"/>
                    <w:left w:val="none" w:sz="0" w:space="0" w:color="auto"/>
                    <w:bottom w:val="none" w:sz="0" w:space="0" w:color="auto"/>
                    <w:right w:val="none" w:sz="0" w:space="0" w:color="auto"/>
                  </w:divBdr>
                  <w:divsChild>
                    <w:div w:id="1234000943">
                      <w:marLeft w:val="0"/>
                      <w:marRight w:val="0"/>
                      <w:marTop w:val="0"/>
                      <w:marBottom w:val="0"/>
                      <w:divBdr>
                        <w:top w:val="none" w:sz="0" w:space="0" w:color="auto"/>
                        <w:left w:val="none" w:sz="0" w:space="0" w:color="auto"/>
                        <w:bottom w:val="none" w:sz="0" w:space="0" w:color="auto"/>
                        <w:right w:val="none" w:sz="0" w:space="0" w:color="auto"/>
                      </w:divBdr>
                    </w:div>
                    <w:div w:id="398790124">
                      <w:marLeft w:val="0"/>
                      <w:marRight w:val="0"/>
                      <w:marTop w:val="0"/>
                      <w:marBottom w:val="0"/>
                      <w:divBdr>
                        <w:top w:val="none" w:sz="0" w:space="0" w:color="auto"/>
                        <w:left w:val="none" w:sz="0" w:space="0" w:color="auto"/>
                        <w:bottom w:val="none" w:sz="0" w:space="0" w:color="auto"/>
                        <w:right w:val="none" w:sz="0" w:space="0" w:color="auto"/>
                      </w:divBdr>
                    </w:div>
                  </w:divsChild>
                </w:div>
                <w:div w:id="1588535594">
                  <w:marLeft w:val="0"/>
                  <w:marRight w:val="0"/>
                  <w:marTop w:val="0"/>
                  <w:marBottom w:val="0"/>
                  <w:divBdr>
                    <w:top w:val="none" w:sz="0" w:space="0" w:color="auto"/>
                    <w:left w:val="none" w:sz="0" w:space="0" w:color="auto"/>
                    <w:bottom w:val="none" w:sz="0" w:space="0" w:color="auto"/>
                    <w:right w:val="none" w:sz="0" w:space="0" w:color="auto"/>
                  </w:divBdr>
                  <w:divsChild>
                    <w:div w:id="654841800">
                      <w:marLeft w:val="0"/>
                      <w:marRight w:val="0"/>
                      <w:marTop w:val="0"/>
                      <w:marBottom w:val="0"/>
                      <w:divBdr>
                        <w:top w:val="none" w:sz="0" w:space="0" w:color="auto"/>
                        <w:left w:val="none" w:sz="0" w:space="0" w:color="auto"/>
                        <w:bottom w:val="none" w:sz="0" w:space="0" w:color="auto"/>
                        <w:right w:val="none" w:sz="0" w:space="0" w:color="auto"/>
                      </w:divBdr>
                    </w:div>
                  </w:divsChild>
                </w:div>
                <w:div w:id="940991437">
                  <w:marLeft w:val="0"/>
                  <w:marRight w:val="0"/>
                  <w:marTop w:val="0"/>
                  <w:marBottom w:val="0"/>
                  <w:divBdr>
                    <w:top w:val="none" w:sz="0" w:space="0" w:color="auto"/>
                    <w:left w:val="none" w:sz="0" w:space="0" w:color="auto"/>
                    <w:bottom w:val="none" w:sz="0" w:space="0" w:color="auto"/>
                    <w:right w:val="none" w:sz="0" w:space="0" w:color="auto"/>
                  </w:divBdr>
                  <w:divsChild>
                    <w:div w:id="2006085624">
                      <w:marLeft w:val="0"/>
                      <w:marRight w:val="0"/>
                      <w:marTop w:val="0"/>
                      <w:marBottom w:val="0"/>
                      <w:divBdr>
                        <w:top w:val="none" w:sz="0" w:space="0" w:color="auto"/>
                        <w:left w:val="none" w:sz="0" w:space="0" w:color="auto"/>
                        <w:bottom w:val="none" w:sz="0" w:space="0" w:color="auto"/>
                        <w:right w:val="none" w:sz="0" w:space="0" w:color="auto"/>
                      </w:divBdr>
                    </w:div>
                  </w:divsChild>
                </w:div>
                <w:div w:id="301468188">
                  <w:marLeft w:val="0"/>
                  <w:marRight w:val="0"/>
                  <w:marTop w:val="0"/>
                  <w:marBottom w:val="0"/>
                  <w:divBdr>
                    <w:top w:val="none" w:sz="0" w:space="0" w:color="auto"/>
                    <w:left w:val="none" w:sz="0" w:space="0" w:color="auto"/>
                    <w:bottom w:val="none" w:sz="0" w:space="0" w:color="auto"/>
                    <w:right w:val="none" w:sz="0" w:space="0" w:color="auto"/>
                  </w:divBdr>
                  <w:divsChild>
                    <w:div w:id="1247495844">
                      <w:marLeft w:val="0"/>
                      <w:marRight w:val="0"/>
                      <w:marTop w:val="0"/>
                      <w:marBottom w:val="0"/>
                      <w:divBdr>
                        <w:top w:val="none" w:sz="0" w:space="0" w:color="auto"/>
                        <w:left w:val="none" w:sz="0" w:space="0" w:color="auto"/>
                        <w:bottom w:val="none" w:sz="0" w:space="0" w:color="auto"/>
                        <w:right w:val="none" w:sz="0" w:space="0" w:color="auto"/>
                      </w:divBdr>
                    </w:div>
                  </w:divsChild>
                </w:div>
                <w:div w:id="1620987410">
                  <w:marLeft w:val="0"/>
                  <w:marRight w:val="0"/>
                  <w:marTop w:val="0"/>
                  <w:marBottom w:val="0"/>
                  <w:divBdr>
                    <w:top w:val="none" w:sz="0" w:space="0" w:color="auto"/>
                    <w:left w:val="none" w:sz="0" w:space="0" w:color="auto"/>
                    <w:bottom w:val="none" w:sz="0" w:space="0" w:color="auto"/>
                    <w:right w:val="none" w:sz="0" w:space="0" w:color="auto"/>
                  </w:divBdr>
                  <w:divsChild>
                    <w:div w:id="1319505566">
                      <w:marLeft w:val="0"/>
                      <w:marRight w:val="0"/>
                      <w:marTop w:val="0"/>
                      <w:marBottom w:val="0"/>
                      <w:divBdr>
                        <w:top w:val="none" w:sz="0" w:space="0" w:color="auto"/>
                        <w:left w:val="none" w:sz="0" w:space="0" w:color="auto"/>
                        <w:bottom w:val="none" w:sz="0" w:space="0" w:color="auto"/>
                        <w:right w:val="none" w:sz="0" w:space="0" w:color="auto"/>
                      </w:divBdr>
                    </w:div>
                  </w:divsChild>
                </w:div>
                <w:div w:id="1944268016">
                  <w:marLeft w:val="0"/>
                  <w:marRight w:val="0"/>
                  <w:marTop w:val="0"/>
                  <w:marBottom w:val="0"/>
                  <w:divBdr>
                    <w:top w:val="none" w:sz="0" w:space="0" w:color="auto"/>
                    <w:left w:val="none" w:sz="0" w:space="0" w:color="auto"/>
                    <w:bottom w:val="none" w:sz="0" w:space="0" w:color="auto"/>
                    <w:right w:val="none" w:sz="0" w:space="0" w:color="auto"/>
                  </w:divBdr>
                  <w:divsChild>
                    <w:div w:id="512036171">
                      <w:marLeft w:val="0"/>
                      <w:marRight w:val="0"/>
                      <w:marTop w:val="0"/>
                      <w:marBottom w:val="0"/>
                      <w:divBdr>
                        <w:top w:val="none" w:sz="0" w:space="0" w:color="auto"/>
                        <w:left w:val="none" w:sz="0" w:space="0" w:color="auto"/>
                        <w:bottom w:val="none" w:sz="0" w:space="0" w:color="auto"/>
                        <w:right w:val="none" w:sz="0" w:space="0" w:color="auto"/>
                      </w:divBdr>
                    </w:div>
                  </w:divsChild>
                </w:div>
                <w:div w:id="609242552">
                  <w:marLeft w:val="0"/>
                  <w:marRight w:val="0"/>
                  <w:marTop w:val="0"/>
                  <w:marBottom w:val="0"/>
                  <w:divBdr>
                    <w:top w:val="none" w:sz="0" w:space="0" w:color="auto"/>
                    <w:left w:val="none" w:sz="0" w:space="0" w:color="auto"/>
                    <w:bottom w:val="none" w:sz="0" w:space="0" w:color="auto"/>
                    <w:right w:val="none" w:sz="0" w:space="0" w:color="auto"/>
                  </w:divBdr>
                  <w:divsChild>
                    <w:div w:id="134832646">
                      <w:marLeft w:val="0"/>
                      <w:marRight w:val="0"/>
                      <w:marTop w:val="0"/>
                      <w:marBottom w:val="0"/>
                      <w:divBdr>
                        <w:top w:val="none" w:sz="0" w:space="0" w:color="auto"/>
                        <w:left w:val="none" w:sz="0" w:space="0" w:color="auto"/>
                        <w:bottom w:val="none" w:sz="0" w:space="0" w:color="auto"/>
                        <w:right w:val="none" w:sz="0" w:space="0" w:color="auto"/>
                      </w:divBdr>
                    </w:div>
                  </w:divsChild>
                </w:div>
                <w:div w:id="267667736">
                  <w:marLeft w:val="0"/>
                  <w:marRight w:val="0"/>
                  <w:marTop w:val="0"/>
                  <w:marBottom w:val="0"/>
                  <w:divBdr>
                    <w:top w:val="none" w:sz="0" w:space="0" w:color="auto"/>
                    <w:left w:val="none" w:sz="0" w:space="0" w:color="auto"/>
                    <w:bottom w:val="none" w:sz="0" w:space="0" w:color="auto"/>
                    <w:right w:val="none" w:sz="0" w:space="0" w:color="auto"/>
                  </w:divBdr>
                  <w:divsChild>
                    <w:div w:id="595788564">
                      <w:marLeft w:val="0"/>
                      <w:marRight w:val="0"/>
                      <w:marTop w:val="0"/>
                      <w:marBottom w:val="0"/>
                      <w:divBdr>
                        <w:top w:val="none" w:sz="0" w:space="0" w:color="auto"/>
                        <w:left w:val="none" w:sz="0" w:space="0" w:color="auto"/>
                        <w:bottom w:val="none" w:sz="0" w:space="0" w:color="auto"/>
                        <w:right w:val="none" w:sz="0" w:space="0" w:color="auto"/>
                      </w:divBdr>
                    </w:div>
                  </w:divsChild>
                </w:div>
                <w:div w:id="929121156">
                  <w:marLeft w:val="0"/>
                  <w:marRight w:val="0"/>
                  <w:marTop w:val="0"/>
                  <w:marBottom w:val="0"/>
                  <w:divBdr>
                    <w:top w:val="none" w:sz="0" w:space="0" w:color="auto"/>
                    <w:left w:val="none" w:sz="0" w:space="0" w:color="auto"/>
                    <w:bottom w:val="none" w:sz="0" w:space="0" w:color="auto"/>
                    <w:right w:val="none" w:sz="0" w:space="0" w:color="auto"/>
                  </w:divBdr>
                  <w:divsChild>
                    <w:div w:id="747263590">
                      <w:marLeft w:val="0"/>
                      <w:marRight w:val="0"/>
                      <w:marTop w:val="0"/>
                      <w:marBottom w:val="0"/>
                      <w:divBdr>
                        <w:top w:val="none" w:sz="0" w:space="0" w:color="auto"/>
                        <w:left w:val="none" w:sz="0" w:space="0" w:color="auto"/>
                        <w:bottom w:val="none" w:sz="0" w:space="0" w:color="auto"/>
                        <w:right w:val="none" w:sz="0" w:space="0" w:color="auto"/>
                      </w:divBdr>
                    </w:div>
                  </w:divsChild>
                </w:div>
                <w:div w:id="1839730808">
                  <w:marLeft w:val="0"/>
                  <w:marRight w:val="0"/>
                  <w:marTop w:val="0"/>
                  <w:marBottom w:val="0"/>
                  <w:divBdr>
                    <w:top w:val="none" w:sz="0" w:space="0" w:color="auto"/>
                    <w:left w:val="none" w:sz="0" w:space="0" w:color="auto"/>
                    <w:bottom w:val="none" w:sz="0" w:space="0" w:color="auto"/>
                    <w:right w:val="none" w:sz="0" w:space="0" w:color="auto"/>
                  </w:divBdr>
                  <w:divsChild>
                    <w:div w:id="707683835">
                      <w:marLeft w:val="0"/>
                      <w:marRight w:val="0"/>
                      <w:marTop w:val="0"/>
                      <w:marBottom w:val="0"/>
                      <w:divBdr>
                        <w:top w:val="none" w:sz="0" w:space="0" w:color="auto"/>
                        <w:left w:val="none" w:sz="0" w:space="0" w:color="auto"/>
                        <w:bottom w:val="none" w:sz="0" w:space="0" w:color="auto"/>
                        <w:right w:val="none" w:sz="0" w:space="0" w:color="auto"/>
                      </w:divBdr>
                    </w:div>
                  </w:divsChild>
                </w:div>
                <w:div w:id="2140831582">
                  <w:marLeft w:val="0"/>
                  <w:marRight w:val="0"/>
                  <w:marTop w:val="0"/>
                  <w:marBottom w:val="0"/>
                  <w:divBdr>
                    <w:top w:val="none" w:sz="0" w:space="0" w:color="auto"/>
                    <w:left w:val="none" w:sz="0" w:space="0" w:color="auto"/>
                    <w:bottom w:val="none" w:sz="0" w:space="0" w:color="auto"/>
                    <w:right w:val="none" w:sz="0" w:space="0" w:color="auto"/>
                  </w:divBdr>
                  <w:divsChild>
                    <w:div w:id="1419061244">
                      <w:marLeft w:val="0"/>
                      <w:marRight w:val="0"/>
                      <w:marTop w:val="0"/>
                      <w:marBottom w:val="0"/>
                      <w:divBdr>
                        <w:top w:val="none" w:sz="0" w:space="0" w:color="auto"/>
                        <w:left w:val="none" w:sz="0" w:space="0" w:color="auto"/>
                        <w:bottom w:val="none" w:sz="0" w:space="0" w:color="auto"/>
                        <w:right w:val="none" w:sz="0" w:space="0" w:color="auto"/>
                      </w:divBdr>
                    </w:div>
                  </w:divsChild>
                </w:div>
                <w:div w:id="2109345268">
                  <w:marLeft w:val="0"/>
                  <w:marRight w:val="0"/>
                  <w:marTop w:val="0"/>
                  <w:marBottom w:val="0"/>
                  <w:divBdr>
                    <w:top w:val="none" w:sz="0" w:space="0" w:color="auto"/>
                    <w:left w:val="none" w:sz="0" w:space="0" w:color="auto"/>
                    <w:bottom w:val="none" w:sz="0" w:space="0" w:color="auto"/>
                    <w:right w:val="none" w:sz="0" w:space="0" w:color="auto"/>
                  </w:divBdr>
                  <w:divsChild>
                    <w:div w:id="1826773318">
                      <w:marLeft w:val="0"/>
                      <w:marRight w:val="0"/>
                      <w:marTop w:val="0"/>
                      <w:marBottom w:val="0"/>
                      <w:divBdr>
                        <w:top w:val="none" w:sz="0" w:space="0" w:color="auto"/>
                        <w:left w:val="none" w:sz="0" w:space="0" w:color="auto"/>
                        <w:bottom w:val="none" w:sz="0" w:space="0" w:color="auto"/>
                        <w:right w:val="none" w:sz="0" w:space="0" w:color="auto"/>
                      </w:divBdr>
                    </w:div>
                  </w:divsChild>
                </w:div>
                <w:div w:id="1157188531">
                  <w:marLeft w:val="0"/>
                  <w:marRight w:val="0"/>
                  <w:marTop w:val="0"/>
                  <w:marBottom w:val="0"/>
                  <w:divBdr>
                    <w:top w:val="none" w:sz="0" w:space="0" w:color="auto"/>
                    <w:left w:val="none" w:sz="0" w:space="0" w:color="auto"/>
                    <w:bottom w:val="none" w:sz="0" w:space="0" w:color="auto"/>
                    <w:right w:val="none" w:sz="0" w:space="0" w:color="auto"/>
                  </w:divBdr>
                  <w:divsChild>
                    <w:div w:id="1234850930">
                      <w:marLeft w:val="0"/>
                      <w:marRight w:val="0"/>
                      <w:marTop w:val="0"/>
                      <w:marBottom w:val="0"/>
                      <w:divBdr>
                        <w:top w:val="none" w:sz="0" w:space="0" w:color="auto"/>
                        <w:left w:val="none" w:sz="0" w:space="0" w:color="auto"/>
                        <w:bottom w:val="none" w:sz="0" w:space="0" w:color="auto"/>
                        <w:right w:val="none" w:sz="0" w:space="0" w:color="auto"/>
                      </w:divBdr>
                    </w:div>
                  </w:divsChild>
                </w:div>
                <w:div w:id="2058891145">
                  <w:marLeft w:val="0"/>
                  <w:marRight w:val="0"/>
                  <w:marTop w:val="0"/>
                  <w:marBottom w:val="0"/>
                  <w:divBdr>
                    <w:top w:val="none" w:sz="0" w:space="0" w:color="auto"/>
                    <w:left w:val="none" w:sz="0" w:space="0" w:color="auto"/>
                    <w:bottom w:val="none" w:sz="0" w:space="0" w:color="auto"/>
                    <w:right w:val="none" w:sz="0" w:space="0" w:color="auto"/>
                  </w:divBdr>
                  <w:divsChild>
                    <w:div w:id="639457593">
                      <w:marLeft w:val="0"/>
                      <w:marRight w:val="0"/>
                      <w:marTop w:val="0"/>
                      <w:marBottom w:val="0"/>
                      <w:divBdr>
                        <w:top w:val="none" w:sz="0" w:space="0" w:color="auto"/>
                        <w:left w:val="none" w:sz="0" w:space="0" w:color="auto"/>
                        <w:bottom w:val="none" w:sz="0" w:space="0" w:color="auto"/>
                        <w:right w:val="none" w:sz="0" w:space="0" w:color="auto"/>
                      </w:divBdr>
                    </w:div>
                  </w:divsChild>
                </w:div>
                <w:div w:id="288518211">
                  <w:marLeft w:val="0"/>
                  <w:marRight w:val="0"/>
                  <w:marTop w:val="0"/>
                  <w:marBottom w:val="0"/>
                  <w:divBdr>
                    <w:top w:val="none" w:sz="0" w:space="0" w:color="auto"/>
                    <w:left w:val="none" w:sz="0" w:space="0" w:color="auto"/>
                    <w:bottom w:val="none" w:sz="0" w:space="0" w:color="auto"/>
                    <w:right w:val="none" w:sz="0" w:space="0" w:color="auto"/>
                  </w:divBdr>
                  <w:divsChild>
                    <w:div w:id="567958548">
                      <w:marLeft w:val="0"/>
                      <w:marRight w:val="0"/>
                      <w:marTop w:val="0"/>
                      <w:marBottom w:val="0"/>
                      <w:divBdr>
                        <w:top w:val="none" w:sz="0" w:space="0" w:color="auto"/>
                        <w:left w:val="none" w:sz="0" w:space="0" w:color="auto"/>
                        <w:bottom w:val="none" w:sz="0" w:space="0" w:color="auto"/>
                        <w:right w:val="none" w:sz="0" w:space="0" w:color="auto"/>
                      </w:divBdr>
                    </w:div>
                  </w:divsChild>
                </w:div>
                <w:div w:id="884484697">
                  <w:marLeft w:val="0"/>
                  <w:marRight w:val="0"/>
                  <w:marTop w:val="0"/>
                  <w:marBottom w:val="0"/>
                  <w:divBdr>
                    <w:top w:val="none" w:sz="0" w:space="0" w:color="auto"/>
                    <w:left w:val="none" w:sz="0" w:space="0" w:color="auto"/>
                    <w:bottom w:val="none" w:sz="0" w:space="0" w:color="auto"/>
                    <w:right w:val="none" w:sz="0" w:space="0" w:color="auto"/>
                  </w:divBdr>
                  <w:divsChild>
                    <w:div w:id="1480338810">
                      <w:marLeft w:val="0"/>
                      <w:marRight w:val="0"/>
                      <w:marTop w:val="0"/>
                      <w:marBottom w:val="0"/>
                      <w:divBdr>
                        <w:top w:val="none" w:sz="0" w:space="0" w:color="auto"/>
                        <w:left w:val="none" w:sz="0" w:space="0" w:color="auto"/>
                        <w:bottom w:val="none" w:sz="0" w:space="0" w:color="auto"/>
                        <w:right w:val="none" w:sz="0" w:space="0" w:color="auto"/>
                      </w:divBdr>
                    </w:div>
                  </w:divsChild>
                </w:div>
                <w:div w:id="1754669707">
                  <w:marLeft w:val="0"/>
                  <w:marRight w:val="0"/>
                  <w:marTop w:val="0"/>
                  <w:marBottom w:val="0"/>
                  <w:divBdr>
                    <w:top w:val="none" w:sz="0" w:space="0" w:color="auto"/>
                    <w:left w:val="none" w:sz="0" w:space="0" w:color="auto"/>
                    <w:bottom w:val="none" w:sz="0" w:space="0" w:color="auto"/>
                    <w:right w:val="none" w:sz="0" w:space="0" w:color="auto"/>
                  </w:divBdr>
                  <w:divsChild>
                    <w:div w:id="773591397">
                      <w:marLeft w:val="0"/>
                      <w:marRight w:val="0"/>
                      <w:marTop w:val="0"/>
                      <w:marBottom w:val="0"/>
                      <w:divBdr>
                        <w:top w:val="none" w:sz="0" w:space="0" w:color="auto"/>
                        <w:left w:val="none" w:sz="0" w:space="0" w:color="auto"/>
                        <w:bottom w:val="none" w:sz="0" w:space="0" w:color="auto"/>
                        <w:right w:val="none" w:sz="0" w:space="0" w:color="auto"/>
                      </w:divBdr>
                    </w:div>
                  </w:divsChild>
                </w:div>
                <w:div w:id="1615669361">
                  <w:marLeft w:val="0"/>
                  <w:marRight w:val="0"/>
                  <w:marTop w:val="0"/>
                  <w:marBottom w:val="0"/>
                  <w:divBdr>
                    <w:top w:val="none" w:sz="0" w:space="0" w:color="auto"/>
                    <w:left w:val="none" w:sz="0" w:space="0" w:color="auto"/>
                    <w:bottom w:val="none" w:sz="0" w:space="0" w:color="auto"/>
                    <w:right w:val="none" w:sz="0" w:space="0" w:color="auto"/>
                  </w:divBdr>
                  <w:divsChild>
                    <w:div w:id="1158568839">
                      <w:marLeft w:val="0"/>
                      <w:marRight w:val="0"/>
                      <w:marTop w:val="0"/>
                      <w:marBottom w:val="0"/>
                      <w:divBdr>
                        <w:top w:val="none" w:sz="0" w:space="0" w:color="auto"/>
                        <w:left w:val="none" w:sz="0" w:space="0" w:color="auto"/>
                        <w:bottom w:val="none" w:sz="0" w:space="0" w:color="auto"/>
                        <w:right w:val="none" w:sz="0" w:space="0" w:color="auto"/>
                      </w:divBdr>
                    </w:div>
                  </w:divsChild>
                </w:div>
                <w:div w:id="1979871392">
                  <w:marLeft w:val="0"/>
                  <w:marRight w:val="0"/>
                  <w:marTop w:val="0"/>
                  <w:marBottom w:val="0"/>
                  <w:divBdr>
                    <w:top w:val="none" w:sz="0" w:space="0" w:color="auto"/>
                    <w:left w:val="none" w:sz="0" w:space="0" w:color="auto"/>
                    <w:bottom w:val="none" w:sz="0" w:space="0" w:color="auto"/>
                    <w:right w:val="none" w:sz="0" w:space="0" w:color="auto"/>
                  </w:divBdr>
                  <w:divsChild>
                    <w:div w:id="265501372">
                      <w:marLeft w:val="0"/>
                      <w:marRight w:val="0"/>
                      <w:marTop w:val="0"/>
                      <w:marBottom w:val="0"/>
                      <w:divBdr>
                        <w:top w:val="none" w:sz="0" w:space="0" w:color="auto"/>
                        <w:left w:val="none" w:sz="0" w:space="0" w:color="auto"/>
                        <w:bottom w:val="none" w:sz="0" w:space="0" w:color="auto"/>
                        <w:right w:val="none" w:sz="0" w:space="0" w:color="auto"/>
                      </w:divBdr>
                    </w:div>
                    <w:div w:id="1570925055">
                      <w:marLeft w:val="0"/>
                      <w:marRight w:val="0"/>
                      <w:marTop w:val="0"/>
                      <w:marBottom w:val="0"/>
                      <w:divBdr>
                        <w:top w:val="none" w:sz="0" w:space="0" w:color="auto"/>
                        <w:left w:val="none" w:sz="0" w:space="0" w:color="auto"/>
                        <w:bottom w:val="none" w:sz="0" w:space="0" w:color="auto"/>
                        <w:right w:val="none" w:sz="0" w:space="0" w:color="auto"/>
                      </w:divBdr>
                    </w:div>
                  </w:divsChild>
                </w:div>
                <w:div w:id="702824772">
                  <w:marLeft w:val="0"/>
                  <w:marRight w:val="0"/>
                  <w:marTop w:val="0"/>
                  <w:marBottom w:val="0"/>
                  <w:divBdr>
                    <w:top w:val="none" w:sz="0" w:space="0" w:color="auto"/>
                    <w:left w:val="none" w:sz="0" w:space="0" w:color="auto"/>
                    <w:bottom w:val="none" w:sz="0" w:space="0" w:color="auto"/>
                    <w:right w:val="none" w:sz="0" w:space="0" w:color="auto"/>
                  </w:divBdr>
                  <w:divsChild>
                    <w:div w:id="1407220258">
                      <w:marLeft w:val="0"/>
                      <w:marRight w:val="0"/>
                      <w:marTop w:val="0"/>
                      <w:marBottom w:val="0"/>
                      <w:divBdr>
                        <w:top w:val="none" w:sz="0" w:space="0" w:color="auto"/>
                        <w:left w:val="none" w:sz="0" w:space="0" w:color="auto"/>
                        <w:bottom w:val="none" w:sz="0" w:space="0" w:color="auto"/>
                        <w:right w:val="none" w:sz="0" w:space="0" w:color="auto"/>
                      </w:divBdr>
                    </w:div>
                  </w:divsChild>
                </w:div>
                <w:div w:id="705646306">
                  <w:marLeft w:val="0"/>
                  <w:marRight w:val="0"/>
                  <w:marTop w:val="0"/>
                  <w:marBottom w:val="0"/>
                  <w:divBdr>
                    <w:top w:val="none" w:sz="0" w:space="0" w:color="auto"/>
                    <w:left w:val="none" w:sz="0" w:space="0" w:color="auto"/>
                    <w:bottom w:val="none" w:sz="0" w:space="0" w:color="auto"/>
                    <w:right w:val="none" w:sz="0" w:space="0" w:color="auto"/>
                  </w:divBdr>
                  <w:divsChild>
                    <w:div w:id="1891919513">
                      <w:marLeft w:val="0"/>
                      <w:marRight w:val="0"/>
                      <w:marTop w:val="0"/>
                      <w:marBottom w:val="0"/>
                      <w:divBdr>
                        <w:top w:val="none" w:sz="0" w:space="0" w:color="auto"/>
                        <w:left w:val="none" w:sz="0" w:space="0" w:color="auto"/>
                        <w:bottom w:val="none" w:sz="0" w:space="0" w:color="auto"/>
                        <w:right w:val="none" w:sz="0" w:space="0" w:color="auto"/>
                      </w:divBdr>
                    </w:div>
                  </w:divsChild>
                </w:div>
                <w:div w:id="534539161">
                  <w:marLeft w:val="0"/>
                  <w:marRight w:val="0"/>
                  <w:marTop w:val="0"/>
                  <w:marBottom w:val="0"/>
                  <w:divBdr>
                    <w:top w:val="none" w:sz="0" w:space="0" w:color="auto"/>
                    <w:left w:val="none" w:sz="0" w:space="0" w:color="auto"/>
                    <w:bottom w:val="none" w:sz="0" w:space="0" w:color="auto"/>
                    <w:right w:val="none" w:sz="0" w:space="0" w:color="auto"/>
                  </w:divBdr>
                  <w:divsChild>
                    <w:div w:id="1470396508">
                      <w:marLeft w:val="0"/>
                      <w:marRight w:val="0"/>
                      <w:marTop w:val="0"/>
                      <w:marBottom w:val="0"/>
                      <w:divBdr>
                        <w:top w:val="none" w:sz="0" w:space="0" w:color="auto"/>
                        <w:left w:val="none" w:sz="0" w:space="0" w:color="auto"/>
                        <w:bottom w:val="none" w:sz="0" w:space="0" w:color="auto"/>
                        <w:right w:val="none" w:sz="0" w:space="0" w:color="auto"/>
                      </w:divBdr>
                    </w:div>
                  </w:divsChild>
                </w:div>
                <w:div w:id="712314798">
                  <w:marLeft w:val="0"/>
                  <w:marRight w:val="0"/>
                  <w:marTop w:val="0"/>
                  <w:marBottom w:val="0"/>
                  <w:divBdr>
                    <w:top w:val="none" w:sz="0" w:space="0" w:color="auto"/>
                    <w:left w:val="none" w:sz="0" w:space="0" w:color="auto"/>
                    <w:bottom w:val="none" w:sz="0" w:space="0" w:color="auto"/>
                    <w:right w:val="none" w:sz="0" w:space="0" w:color="auto"/>
                  </w:divBdr>
                  <w:divsChild>
                    <w:div w:id="1494373286">
                      <w:marLeft w:val="0"/>
                      <w:marRight w:val="0"/>
                      <w:marTop w:val="0"/>
                      <w:marBottom w:val="0"/>
                      <w:divBdr>
                        <w:top w:val="none" w:sz="0" w:space="0" w:color="auto"/>
                        <w:left w:val="none" w:sz="0" w:space="0" w:color="auto"/>
                        <w:bottom w:val="none" w:sz="0" w:space="0" w:color="auto"/>
                        <w:right w:val="none" w:sz="0" w:space="0" w:color="auto"/>
                      </w:divBdr>
                    </w:div>
                  </w:divsChild>
                </w:div>
                <w:div w:id="6368910">
                  <w:marLeft w:val="0"/>
                  <w:marRight w:val="0"/>
                  <w:marTop w:val="0"/>
                  <w:marBottom w:val="0"/>
                  <w:divBdr>
                    <w:top w:val="none" w:sz="0" w:space="0" w:color="auto"/>
                    <w:left w:val="none" w:sz="0" w:space="0" w:color="auto"/>
                    <w:bottom w:val="none" w:sz="0" w:space="0" w:color="auto"/>
                    <w:right w:val="none" w:sz="0" w:space="0" w:color="auto"/>
                  </w:divBdr>
                  <w:divsChild>
                    <w:div w:id="399325508">
                      <w:marLeft w:val="0"/>
                      <w:marRight w:val="0"/>
                      <w:marTop w:val="0"/>
                      <w:marBottom w:val="0"/>
                      <w:divBdr>
                        <w:top w:val="none" w:sz="0" w:space="0" w:color="auto"/>
                        <w:left w:val="none" w:sz="0" w:space="0" w:color="auto"/>
                        <w:bottom w:val="none" w:sz="0" w:space="0" w:color="auto"/>
                        <w:right w:val="none" w:sz="0" w:space="0" w:color="auto"/>
                      </w:divBdr>
                    </w:div>
                  </w:divsChild>
                </w:div>
                <w:div w:id="780150959">
                  <w:marLeft w:val="0"/>
                  <w:marRight w:val="0"/>
                  <w:marTop w:val="0"/>
                  <w:marBottom w:val="0"/>
                  <w:divBdr>
                    <w:top w:val="none" w:sz="0" w:space="0" w:color="auto"/>
                    <w:left w:val="none" w:sz="0" w:space="0" w:color="auto"/>
                    <w:bottom w:val="none" w:sz="0" w:space="0" w:color="auto"/>
                    <w:right w:val="none" w:sz="0" w:space="0" w:color="auto"/>
                  </w:divBdr>
                  <w:divsChild>
                    <w:div w:id="475488310">
                      <w:marLeft w:val="0"/>
                      <w:marRight w:val="0"/>
                      <w:marTop w:val="0"/>
                      <w:marBottom w:val="0"/>
                      <w:divBdr>
                        <w:top w:val="none" w:sz="0" w:space="0" w:color="auto"/>
                        <w:left w:val="none" w:sz="0" w:space="0" w:color="auto"/>
                        <w:bottom w:val="none" w:sz="0" w:space="0" w:color="auto"/>
                        <w:right w:val="none" w:sz="0" w:space="0" w:color="auto"/>
                      </w:divBdr>
                    </w:div>
                  </w:divsChild>
                </w:div>
                <w:div w:id="1449162325">
                  <w:marLeft w:val="0"/>
                  <w:marRight w:val="0"/>
                  <w:marTop w:val="0"/>
                  <w:marBottom w:val="0"/>
                  <w:divBdr>
                    <w:top w:val="none" w:sz="0" w:space="0" w:color="auto"/>
                    <w:left w:val="none" w:sz="0" w:space="0" w:color="auto"/>
                    <w:bottom w:val="none" w:sz="0" w:space="0" w:color="auto"/>
                    <w:right w:val="none" w:sz="0" w:space="0" w:color="auto"/>
                  </w:divBdr>
                  <w:divsChild>
                    <w:div w:id="1422415223">
                      <w:marLeft w:val="0"/>
                      <w:marRight w:val="0"/>
                      <w:marTop w:val="0"/>
                      <w:marBottom w:val="0"/>
                      <w:divBdr>
                        <w:top w:val="none" w:sz="0" w:space="0" w:color="auto"/>
                        <w:left w:val="none" w:sz="0" w:space="0" w:color="auto"/>
                        <w:bottom w:val="none" w:sz="0" w:space="0" w:color="auto"/>
                        <w:right w:val="none" w:sz="0" w:space="0" w:color="auto"/>
                      </w:divBdr>
                    </w:div>
                  </w:divsChild>
                </w:div>
                <w:div w:id="766391669">
                  <w:marLeft w:val="0"/>
                  <w:marRight w:val="0"/>
                  <w:marTop w:val="0"/>
                  <w:marBottom w:val="0"/>
                  <w:divBdr>
                    <w:top w:val="none" w:sz="0" w:space="0" w:color="auto"/>
                    <w:left w:val="none" w:sz="0" w:space="0" w:color="auto"/>
                    <w:bottom w:val="none" w:sz="0" w:space="0" w:color="auto"/>
                    <w:right w:val="none" w:sz="0" w:space="0" w:color="auto"/>
                  </w:divBdr>
                  <w:divsChild>
                    <w:div w:id="1250432816">
                      <w:marLeft w:val="0"/>
                      <w:marRight w:val="0"/>
                      <w:marTop w:val="0"/>
                      <w:marBottom w:val="0"/>
                      <w:divBdr>
                        <w:top w:val="none" w:sz="0" w:space="0" w:color="auto"/>
                        <w:left w:val="none" w:sz="0" w:space="0" w:color="auto"/>
                        <w:bottom w:val="none" w:sz="0" w:space="0" w:color="auto"/>
                        <w:right w:val="none" w:sz="0" w:space="0" w:color="auto"/>
                      </w:divBdr>
                    </w:div>
                  </w:divsChild>
                </w:div>
                <w:div w:id="2013604270">
                  <w:marLeft w:val="0"/>
                  <w:marRight w:val="0"/>
                  <w:marTop w:val="0"/>
                  <w:marBottom w:val="0"/>
                  <w:divBdr>
                    <w:top w:val="none" w:sz="0" w:space="0" w:color="auto"/>
                    <w:left w:val="none" w:sz="0" w:space="0" w:color="auto"/>
                    <w:bottom w:val="none" w:sz="0" w:space="0" w:color="auto"/>
                    <w:right w:val="none" w:sz="0" w:space="0" w:color="auto"/>
                  </w:divBdr>
                  <w:divsChild>
                    <w:div w:id="1659264797">
                      <w:marLeft w:val="0"/>
                      <w:marRight w:val="0"/>
                      <w:marTop w:val="0"/>
                      <w:marBottom w:val="0"/>
                      <w:divBdr>
                        <w:top w:val="none" w:sz="0" w:space="0" w:color="auto"/>
                        <w:left w:val="none" w:sz="0" w:space="0" w:color="auto"/>
                        <w:bottom w:val="none" w:sz="0" w:space="0" w:color="auto"/>
                        <w:right w:val="none" w:sz="0" w:space="0" w:color="auto"/>
                      </w:divBdr>
                    </w:div>
                  </w:divsChild>
                </w:div>
                <w:div w:id="3091375">
                  <w:marLeft w:val="0"/>
                  <w:marRight w:val="0"/>
                  <w:marTop w:val="0"/>
                  <w:marBottom w:val="0"/>
                  <w:divBdr>
                    <w:top w:val="none" w:sz="0" w:space="0" w:color="auto"/>
                    <w:left w:val="none" w:sz="0" w:space="0" w:color="auto"/>
                    <w:bottom w:val="none" w:sz="0" w:space="0" w:color="auto"/>
                    <w:right w:val="none" w:sz="0" w:space="0" w:color="auto"/>
                  </w:divBdr>
                  <w:divsChild>
                    <w:div w:id="2040426817">
                      <w:marLeft w:val="0"/>
                      <w:marRight w:val="0"/>
                      <w:marTop w:val="0"/>
                      <w:marBottom w:val="0"/>
                      <w:divBdr>
                        <w:top w:val="none" w:sz="0" w:space="0" w:color="auto"/>
                        <w:left w:val="none" w:sz="0" w:space="0" w:color="auto"/>
                        <w:bottom w:val="none" w:sz="0" w:space="0" w:color="auto"/>
                        <w:right w:val="none" w:sz="0" w:space="0" w:color="auto"/>
                      </w:divBdr>
                    </w:div>
                  </w:divsChild>
                </w:div>
                <w:div w:id="164249829">
                  <w:marLeft w:val="0"/>
                  <w:marRight w:val="0"/>
                  <w:marTop w:val="0"/>
                  <w:marBottom w:val="0"/>
                  <w:divBdr>
                    <w:top w:val="none" w:sz="0" w:space="0" w:color="auto"/>
                    <w:left w:val="none" w:sz="0" w:space="0" w:color="auto"/>
                    <w:bottom w:val="none" w:sz="0" w:space="0" w:color="auto"/>
                    <w:right w:val="none" w:sz="0" w:space="0" w:color="auto"/>
                  </w:divBdr>
                  <w:divsChild>
                    <w:div w:id="1670064508">
                      <w:marLeft w:val="0"/>
                      <w:marRight w:val="0"/>
                      <w:marTop w:val="0"/>
                      <w:marBottom w:val="0"/>
                      <w:divBdr>
                        <w:top w:val="none" w:sz="0" w:space="0" w:color="auto"/>
                        <w:left w:val="none" w:sz="0" w:space="0" w:color="auto"/>
                        <w:bottom w:val="none" w:sz="0" w:space="0" w:color="auto"/>
                        <w:right w:val="none" w:sz="0" w:space="0" w:color="auto"/>
                      </w:divBdr>
                    </w:div>
                  </w:divsChild>
                </w:div>
                <w:div w:id="1850218128">
                  <w:marLeft w:val="0"/>
                  <w:marRight w:val="0"/>
                  <w:marTop w:val="0"/>
                  <w:marBottom w:val="0"/>
                  <w:divBdr>
                    <w:top w:val="none" w:sz="0" w:space="0" w:color="auto"/>
                    <w:left w:val="none" w:sz="0" w:space="0" w:color="auto"/>
                    <w:bottom w:val="none" w:sz="0" w:space="0" w:color="auto"/>
                    <w:right w:val="none" w:sz="0" w:space="0" w:color="auto"/>
                  </w:divBdr>
                  <w:divsChild>
                    <w:div w:id="747922802">
                      <w:marLeft w:val="0"/>
                      <w:marRight w:val="0"/>
                      <w:marTop w:val="0"/>
                      <w:marBottom w:val="0"/>
                      <w:divBdr>
                        <w:top w:val="none" w:sz="0" w:space="0" w:color="auto"/>
                        <w:left w:val="none" w:sz="0" w:space="0" w:color="auto"/>
                        <w:bottom w:val="none" w:sz="0" w:space="0" w:color="auto"/>
                        <w:right w:val="none" w:sz="0" w:space="0" w:color="auto"/>
                      </w:divBdr>
                    </w:div>
                  </w:divsChild>
                </w:div>
                <w:div w:id="1148743915">
                  <w:marLeft w:val="0"/>
                  <w:marRight w:val="0"/>
                  <w:marTop w:val="0"/>
                  <w:marBottom w:val="0"/>
                  <w:divBdr>
                    <w:top w:val="none" w:sz="0" w:space="0" w:color="auto"/>
                    <w:left w:val="none" w:sz="0" w:space="0" w:color="auto"/>
                    <w:bottom w:val="none" w:sz="0" w:space="0" w:color="auto"/>
                    <w:right w:val="none" w:sz="0" w:space="0" w:color="auto"/>
                  </w:divBdr>
                  <w:divsChild>
                    <w:div w:id="327831029">
                      <w:marLeft w:val="0"/>
                      <w:marRight w:val="0"/>
                      <w:marTop w:val="0"/>
                      <w:marBottom w:val="0"/>
                      <w:divBdr>
                        <w:top w:val="none" w:sz="0" w:space="0" w:color="auto"/>
                        <w:left w:val="none" w:sz="0" w:space="0" w:color="auto"/>
                        <w:bottom w:val="none" w:sz="0" w:space="0" w:color="auto"/>
                        <w:right w:val="none" w:sz="0" w:space="0" w:color="auto"/>
                      </w:divBdr>
                    </w:div>
                  </w:divsChild>
                </w:div>
                <w:div w:id="1016732725">
                  <w:marLeft w:val="0"/>
                  <w:marRight w:val="0"/>
                  <w:marTop w:val="0"/>
                  <w:marBottom w:val="0"/>
                  <w:divBdr>
                    <w:top w:val="none" w:sz="0" w:space="0" w:color="auto"/>
                    <w:left w:val="none" w:sz="0" w:space="0" w:color="auto"/>
                    <w:bottom w:val="none" w:sz="0" w:space="0" w:color="auto"/>
                    <w:right w:val="none" w:sz="0" w:space="0" w:color="auto"/>
                  </w:divBdr>
                  <w:divsChild>
                    <w:div w:id="471138576">
                      <w:marLeft w:val="0"/>
                      <w:marRight w:val="0"/>
                      <w:marTop w:val="0"/>
                      <w:marBottom w:val="0"/>
                      <w:divBdr>
                        <w:top w:val="none" w:sz="0" w:space="0" w:color="auto"/>
                        <w:left w:val="none" w:sz="0" w:space="0" w:color="auto"/>
                        <w:bottom w:val="none" w:sz="0" w:space="0" w:color="auto"/>
                        <w:right w:val="none" w:sz="0" w:space="0" w:color="auto"/>
                      </w:divBdr>
                    </w:div>
                  </w:divsChild>
                </w:div>
                <w:div w:id="1655526080">
                  <w:marLeft w:val="0"/>
                  <w:marRight w:val="0"/>
                  <w:marTop w:val="0"/>
                  <w:marBottom w:val="0"/>
                  <w:divBdr>
                    <w:top w:val="none" w:sz="0" w:space="0" w:color="auto"/>
                    <w:left w:val="none" w:sz="0" w:space="0" w:color="auto"/>
                    <w:bottom w:val="none" w:sz="0" w:space="0" w:color="auto"/>
                    <w:right w:val="none" w:sz="0" w:space="0" w:color="auto"/>
                  </w:divBdr>
                  <w:divsChild>
                    <w:div w:id="683243257">
                      <w:marLeft w:val="0"/>
                      <w:marRight w:val="0"/>
                      <w:marTop w:val="0"/>
                      <w:marBottom w:val="0"/>
                      <w:divBdr>
                        <w:top w:val="none" w:sz="0" w:space="0" w:color="auto"/>
                        <w:left w:val="none" w:sz="0" w:space="0" w:color="auto"/>
                        <w:bottom w:val="none" w:sz="0" w:space="0" w:color="auto"/>
                        <w:right w:val="none" w:sz="0" w:space="0" w:color="auto"/>
                      </w:divBdr>
                    </w:div>
                  </w:divsChild>
                </w:div>
                <w:div w:id="80610817">
                  <w:marLeft w:val="0"/>
                  <w:marRight w:val="0"/>
                  <w:marTop w:val="0"/>
                  <w:marBottom w:val="0"/>
                  <w:divBdr>
                    <w:top w:val="none" w:sz="0" w:space="0" w:color="auto"/>
                    <w:left w:val="none" w:sz="0" w:space="0" w:color="auto"/>
                    <w:bottom w:val="none" w:sz="0" w:space="0" w:color="auto"/>
                    <w:right w:val="none" w:sz="0" w:space="0" w:color="auto"/>
                  </w:divBdr>
                  <w:divsChild>
                    <w:div w:id="607010423">
                      <w:marLeft w:val="0"/>
                      <w:marRight w:val="0"/>
                      <w:marTop w:val="0"/>
                      <w:marBottom w:val="0"/>
                      <w:divBdr>
                        <w:top w:val="none" w:sz="0" w:space="0" w:color="auto"/>
                        <w:left w:val="none" w:sz="0" w:space="0" w:color="auto"/>
                        <w:bottom w:val="none" w:sz="0" w:space="0" w:color="auto"/>
                        <w:right w:val="none" w:sz="0" w:space="0" w:color="auto"/>
                      </w:divBdr>
                    </w:div>
                  </w:divsChild>
                </w:div>
                <w:div w:id="1905682070">
                  <w:marLeft w:val="0"/>
                  <w:marRight w:val="0"/>
                  <w:marTop w:val="0"/>
                  <w:marBottom w:val="0"/>
                  <w:divBdr>
                    <w:top w:val="none" w:sz="0" w:space="0" w:color="auto"/>
                    <w:left w:val="none" w:sz="0" w:space="0" w:color="auto"/>
                    <w:bottom w:val="none" w:sz="0" w:space="0" w:color="auto"/>
                    <w:right w:val="none" w:sz="0" w:space="0" w:color="auto"/>
                  </w:divBdr>
                  <w:divsChild>
                    <w:div w:id="1323655218">
                      <w:marLeft w:val="0"/>
                      <w:marRight w:val="0"/>
                      <w:marTop w:val="0"/>
                      <w:marBottom w:val="0"/>
                      <w:divBdr>
                        <w:top w:val="none" w:sz="0" w:space="0" w:color="auto"/>
                        <w:left w:val="none" w:sz="0" w:space="0" w:color="auto"/>
                        <w:bottom w:val="none" w:sz="0" w:space="0" w:color="auto"/>
                        <w:right w:val="none" w:sz="0" w:space="0" w:color="auto"/>
                      </w:divBdr>
                    </w:div>
                  </w:divsChild>
                </w:div>
                <w:div w:id="907416936">
                  <w:marLeft w:val="0"/>
                  <w:marRight w:val="0"/>
                  <w:marTop w:val="0"/>
                  <w:marBottom w:val="0"/>
                  <w:divBdr>
                    <w:top w:val="none" w:sz="0" w:space="0" w:color="auto"/>
                    <w:left w:val="none" w:sz="0" w:space="0" w:color="auto"/>
                    <w:bottom w:val="none" w:sz="0" w:space="0" w:color="auto"/>
                    <w:right w:val="none" w:sz="0" w:space="0" w:color="auto"/>
                  </w:divBdr>
                  <w:divsChild>
                    <w:div w:id="1108156383">
                      <w:marLeft w:val="0"/>
                      <w:marRight w:val="0"/>
                      <w:marTop w:val="0"/>
                      <w:marBottom w:val="0"/>
                      <w:divBdr>
                        <w:top w:val="none" w:sz="0" w:space="0" w:color="auto"/>
                        <w:left w:val="none" w:sz="0" w:space="0" w:color="auto"/>
                        <w:bottom w:val="none" w:sz="0" w:space="0" w:color="auto"/>
                        <w:right w:val="none" w:sz="0" w:space="0" w:color="auto"/>
                      </w:divBdr>
                    </w:div>
                  </w:divsChild>
                </w:div>
                <w:div w:id="1056975125">
                  <w:marLeft w:val="0"/>
                  <w:marRight w:val="0"/>
                  <w:marTop w:val="0"/>
                  <w:marBottom w:val="0"/>
                  <w:divBdr>
                    <w:top w:val="none" w:sz="0" w:space="0" w:color="auto"/>
                    <w:left w:val="none" w:sz="0" w:space="0" w:color="auto"/>
                    <w:bottom w:val="none" w:sz="0" w:space="0" w:color="auto"/>
                    <w:right w:val="none" w:sz="0" w:space="0" w:color="auto"/>
                  </w:divBdr>
                  <w:divsChild>
                    <w:div w:id="1058818205">
                      <w:marLeft w:val="0"/>
                      <w:marRight w:val="0"/>
                      <w:marTop w:val="0"/>
                      <w:marBottom w:val="0"/>
                      <w:divBdr>
                        <w:top w:val="none" w:sz="0" w:space="0" w:color="auto"/>
                        <w:left w:val="none" w:sz="0" w:space="0" w:color="auto"/>
                        <w:bottom w:val="none" w:sz="0" w:space="0" w:color="auto"/>
                        <w:right w:val="none" w:sz="0" w:space="0" w:color="auto"/>
                      </w:divBdr>
                    </w:div>
                  </w:divsChild>
                </w:div>
                <w:div w:id="897672130">
                  <w:marLeft w:val="0"/>
                  <w:marRight w:val="0"/>
                  <w:marTop w:val="0"/>
                  <w:marBottom w:val="0"/>
                  <w:divBdr>
                    <w:top w:val="none" w:sz="0" w:space="0" w:color="auto"/>
                    <w:left w:val="none" w:sz="0" w:space="0" w:color="auto"/>
                    <w:bottom w:val="none" w:sz="0" w:space="0" w:color="auto"/>
                    <w:right w:val="none" w:sz="0" w:space="0" w:color="auto"/>
                  </w:divBdr>
                  <w:divsChild>
                    <w:div w:id="826239078">
                      <w:marLeft w:val="0"/>
                      <w:marRight w:val="0"/>
                      <w:marTop w:val="0"/>
                      <w:marBottom w:val="0"/>
                      <w:divBdr>
                        <w:top w:val="none" w:sz="0" w:space="0" w:color="auto"/>
                        <w:left w:val="none" w:sz="0" w:space="0" w:color="auto"/>
                        <w:bottom w:val="none" w:sz="0" w:space="0" w:color="auto"/>
                        <w:right w:val="none" w:sz="0" w:space="0" w:color="auto"/>
                      </w:divBdr>
                    </w:div>
                  </w:divsChild>
                </w:div>
                <w:div w:id="508912065">
                  <w:marLeft w:val="0"/>
                  <w:marRight w:val="0"/>
                  <w:marTop w:val="0"/>
                  <w:marBottom w:val="0"/>
                  <w:divBdr>
                    <w:top w:val="none" w:sz="0" w:space="0" w:color="auto"/>
                    <w:left w:val="none" w:sz="0" w:space="0" w:color="auto"/>
                    <w:bottom w:val="none" w:sz="0" w:space="0" w:color="auto"/>
                    <w:right w:val="none" w:sz="0" w:space="0" w:color="auto"/>
                  </w:divBdr>
                  <w:divsChild>
                    <w:div w:id="825588322">
                      <w:marLeft w:val="0"/>
                      <w:marRight w:val="0"/>
                      <w:marTop w:val="0"/>
                      <w:marBottom w:val="0"/>
                      <w:divBdr>
                        <w:top w:val="none" w:sz="0" w:space="0" w:color="auto"/>
                        <w:left w:val="none" w:sz="0" w:space="0" w:color="auto"/>
                        <w:bottom w:val="none" w:sz="0" w:space="0" w:color="auto"/>
                        <w:right w:val="none" w:sz="0" w:space="0" w:color="auto"/>
                      </w:divBdr>
                    </w:div>
                  </w:divsChild>
                </w:div>
                <w:div w:id="1276793282">
                  <w:marLeft w:val="0"/>
                  <w:marRight w:val="0"/>
                  <w:marTop w:val="0"/>
                  <w:marBottom w:val="0"/>
                  <w:divBdr>
                    <w:top w:val="none" w:sz="0" w:space="0" w:color="auto"/>
                    <w:left w:val="none" w:sz="0" w:space="0" w:color="auto"/>
                    <w:bottom w:val="none" w:sz="0" w:space="0" w:color="auto"/>
                    <w:right w:val="none" w:sz="0" w:space="0" w:color="auto"/>
                  </w:divBdr>
                  <w:divsChild>
                    <w:div w:id="1190800215">
                      <w:marLeft w:val="0"/>
                      <w:marRight w:val="0"/>
                      <w:marTop w:val="0"/>
                      <w:marBottom w:val="0"/>
                      <w:divBdr>
                        <w:top w:val="none" w:sz="0" w:space="0" w:color="auto"/>
                        <w:left w:val="none" w:sz="0" w:space="0" w:color="auto"/>
                        <w:bottom w:val="none" w:sz="0" w:space="0" w:color="auto"/>
                        <w:right w:val="none" w:sz="0" w:space="0" w:color="auto"/>
                      </w:divBdr>
                    </w:div>
                    <w:div w:id="1338145559">
                      <w:marLeft w:val="0"/>
                      <w:marRight w:val="0"/>
                      <w:marTop w:val="0"/>
                      <w:marBottom w:val="0"/>
                      <w:divBdr>
                        <w:top w:val="none" w:sz="0" w:space="0" w:color="auto"/>
                        <w:left w:val="none" w:sz="0" w:space="0" w:color="auto"/>
                        <w:bottom w:val="none" w:sz="0" w:space="0" w:color="auto"/>
                        <w:right w:val="none" w:sz="0" w:space="0" w:color="auto"/>
                      </w:divBdr>
                    </w:div>
                  </w:divsChild>
                </w:div>
                <w:div w:id="1302035479">
                  <w:marLeft w:val="0"/>
                  <w:marRight w:val="0"/>
                  <w:marTop w:val="0"/>
                  <w:marBottom w:val="0"/>
                  <w:divBdr>
                    <w:top w:val="none" w:sz="0" w:space="0" w:color="auto"/>
                    <w:left w:val="none" w:sz="0" w:space="0" w:color="auto"/>
                    <w:bottom w:val="none" w:sz="0" w:space="0" w:color="auto"/>
                    <w:right w:val="none" w:sz="0" w:space="0" w:color="auto"/>
                  </w:divBdr>
                  <w:divsChild>
                    <w:div w:id="472331773">
                      <w:marLeft w:val="0"/>
                      <w:marRight w:val="0"/>
                      <w:marTop w:val="0"/>
                      <w:marBottom w:val="0"/>
                      <w:divBdr>
                        <w:top w:val="none" w:sz="0" w:space="0" w:color="auto"/>
                        <w:left w:val="none" w:sz="0" w:space="0" w:color="auto"/>
                        <w:bottom w:val="none" w:sz="0" w:space="0" w:color="auto"/>
                        <w:right w:val="none" w:sz="0" w:space="0" w:color="auto"/>
                      </w:divBdr>
                    </w:div>
                  </w:divsChild>
                </w:div>
                <w:div w:id="976645510">
                  <w:marLeft w:val="0"/>
                  <w:marRight w:val="0"/>
                  <w:marTop w:val="0"/>
                  <w:marBottom w:val="0"/>
                  <w:divBdr>
                    <w:top w:val="none" w:sz="0" w:space="0" w:color="auto"/>
                    <w:left w:val="none" w:sz="0" w:space="0" w:color="auto"/>
                    <w:bottom w:val="none" w:sz="0" w:space="0" w:color="auto"/>
                    <w:right w:val="none" w:sz="0" w:space="0" w:color="auto"/>
                  </w:divBdr>
                  <w:divsChild>
                    <w:div w:id="527642976">
                      <w:marLeft w:val="0"/>
                      <w:marRight w:val="0"/>
                      <w:marTop w:val="0"/>
                      <w:marBottom w:val="0"/>
                      <w:divBdr>
                        <w:top w:val="none" w:sz="0" w:space="0" w:color="auto"/>
                        <w:left w:val="none" w:sz="0" w:space="0" w:color="auto"/>
                        <w:bottom w:val="none" w:sz="0" w:space="0" w:color="auto"/>
                        <w:right w:val="none" w:sz="0" w:space="0" w:color="auto"/>
                      </w:divBdr>
                    </w:div>
                  </w:divsChild>
                </w:div>
                <w:div w:id="53044050">
                  <w:marLeft w:val="0"/>
                  <w:marRight w:val="0"/>
                  <w:marTop w:val="0"/>
                  <w:marBottom w:val="0"/>
                  <w:divBdr>
                    <w:top w:val="none" w:sz="0" w:space="0" w:color="auto"/>
                    <w:left w:val="none" w:sz="0" w:space="0" w:color="auto"/>
                    <w:bottom w:val="none" w:sz="0" w:space="0" w:color="auto"/>
                    <w:right w:val="none" w:sz="0" w:space="0" w:color="auto"/>
                  </w:divBdr>
                  <w:divsChild>
                    <w:div w:id="1177503155">
                      <w:marLeft w:val="0"/>
                      <w:marRight w:val="0"/>
                      <w:marTop w:val="0"/>
                      <w:marBottom w:val="0"/>
                      <w:divBdr>
                        <w:top w:val="none" w:sz="0" w:space="0" w:color="auto"/>
                        <w:left w:val="none" w:sz="0" w:space="0" w:color="auto"/>
                        <w:bottom w:val="none" w:sz="0" w:space="0" w:color="auto"/>
                        <w:right w:val="none" w:sz="0" w:space="0" w:color="auto"/>
                      </w:divBdr>
                    </w:div>
                  </w:divsChild>
                </w:div>
                <w:div w:id="821458746">
                  <w:marLeft w:val="0"/>
                  <w:marRight w:val="0"/>
                  <w:marTop w:val="0"/>
                  <w:marBottom w:val="0"/>
                  <w:divBdr>
                    <w:top w:val="none" w:sz="0" w:space="0" w:color="auto"/>
                    <w:left w:val="none" w:sz="0" w:space="0" w:color="auto"/>
                    <w:bottom w:val="none" w:sz="0" w:space="0" w:color="auto"/>
                    <w:right w:val="none" w:sz="0" w:space="0" w:color="auto"/>
                  </w:divBdr>
                  <w:divsChild>
                    <w:div w:id="1872836004">
                      <w:marLeft w:val="0"/>
                      <w:marRight w:val="0"/>
                      <w:marTop w:val="0"/>
                      <w:marBottom w:val="0"/>
                      <w:divBdr>
                        <w:top w:val="none" w:sz="0" w:space="0" w:color="auto"/>
                        <w:left w:val="none" w:sz="0" w:space="0" w:color="auto"/>
                        <w:bottom w:val="none" w:sz="0" w:space="0" w:color="auto"/>
                        <w:right w:val="none" w:sz="0" w:space="0" w:color="auto"/>
                      </w:divBdr>
                    </w:div>
                    <w:div w:id="18253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9149">
      <w:bodyDiv w:val="1"/>
      <w:marLeft w:val="0"/>
      <w:marRight w:val="0"/>
      <w:marTop w:val="0"/>
      <w:marBottom w:val="0"/>
      <w:divBdr>
        <w:top w:val="none" w:sz="0" w:space="0" w:color="auto"/>
        <w:left w:val="none" w:sz="0" w:space="0" w:color="auto"/>
        <w:bottom w:val="none" w:sz="0" w:space="0" w:color="auto"/>
        <w:right w:val="none" w:sz="0" w:space="0" w:color="auto"/>
      </w:divBdr>
      <w:divsChild>
        <w:div w:id="2095778551">
          <w:marLeft w:val="0"/>
          <w:marRight w:val="0"/>
          <w:marTop w:val="0"/>
          <w:marBottom w:val="0"/>
          <w:divBdr>
            <w:top w:val="none" w:sz="0" w:space="0" w:color="auto"/>
            <w:left w:val="none" w:sz="0" w:space="0" w:color="auto"/>
            <w:bottom w:val="none" w:sz="0" w:space="0" w:color="auto"/>
            <w:right w:val="none" w:sz="0" w:space="0" w:color="auto"/>
          </w:divBdr>
        </w:div>
        <w:div w:id="910239999">
          <w:marLeft w:val="0"/>
          <w:marRight w:val="0"/>
          <w:marTop w:val="0"/>
          <w:marBottom w:val="0"/>
          <w:divBdr>
            <w:top w:val="none" w:sz="0" w:space="0" w:color="auto"/>
            <w:left w:val="none" w:sz="0" w:space="0" w:color="auto"/>
            <w:bottom w:val="none" w:sz="0" w:space="0" w:color="auto"/>
            <w:right w:val="none" w:sz="0" w:space="0" w:color="auto"/>
          </w:divBdr>
        </w:div>
        <w:div w:id="1604914935">
          <w:marLeft w:val="0"/>
          <w:marRight w:val="0"/>
          <w:marTop w:val="0"/>
          <w:marBottom w:val="0"/>
          <w:divBdr>
            <w:top w:val="none" w:sz="0" w:space="0" w:color="auto"/>
            <w:left w:val="none" w:sz="0" w:space="0" w:color="auto"/>
            <w:bottom w:val="none" w:sz="0" w:space="0" w:color="auto"/>
            <w:right w:val="none" w:sz="0" w:space="0" w:color="auto"/>
          </w:divBdr>
        </w:div>
        <w:div w:id="395124529">
          <w:marLeft w:val="0"/>
          <w:marRight w:val="0"/>
          <w:marTop w:val="0"/>
          <w:marBottom w:val="0"/>
          <w:divBdr>
            <w:top w:val="none" w:sz="0" w:space="0" w:color="auto"/>
            <w:left w:val="none" w:sz="0" w:space="0" w:color="auto"/>
            <w:bottom w:val="none" w:sz="0" w:space="0" w:color="auto"/>
            <w:right w:val="none" w:sz="0" w:space="0" w:color="auto"/>
          </w:divBdr>
        </w:div>
        <w:div w:id="1636331241">
          <w:marLeft w:val="0"/>
          <w:marRight w:val="0"/>
          <w:marTop w:val="0"/>
          <w:marBottom w:val="0"/>
          <w:divBdr>
            <w:top w:val="none" w:sz="0" w:space="0" w:color="auto"/>
            <w:left w:val="none" w:sz="0" w:space="0" w:color="auto"/>
            <w:bottom w:val="none" w:sz="0" w:space="0" w:color="auto"/>
            <w:right w:val="none" w:sz="0" w:space="0" w:color="auto"/>
          </w:divBdr>
          <w:divsChild>
            <w:div w:id="628437178">
              <w:marLeft w:val="-75"/>
              <w:marRight w:val="0"/>
              <w:marTop w:val="30"/>
              <w:marBottom w:val="30"/>
              <w:divBdr>
                <w:top w:val="none" w:sz="0" w:space="0" w:color="auto"/>
                <w:left w:val="none" w:sz="0" w:space="0" w:color="auto"/>
                <w:bottom w:val="none" w:sz="0" w:space="0" w:color="auto"/>
                <w:right w:val="none" w:sz="0" w:space="0" w:color="auto"/>
              </w:divBdr>
              <w:divsChild>
                <w:div w:id="781609194">
                  <w:marLeft w:val="0"/>
                  <w:marRight w:val="0"/>
                  <w:marTop w:val="0"/>
                  <w:marBottom w:val="0"/>
                  <w:divBdr>
                    <w:top w:val="none" w:sz="0" w:space="0" w:color="auto"/>
                    <w:left w:val="none" w:sz="0" w:space="0" w:color="auto"/>
                    <w:bottom w:val="none" w:sz="0" w:space="0" w:color="auto"/>
                    <w:right w:val="none" w:sz="0" w:space="0" w:color="auto"/>
                  </w:divBdr>
                  <w:divsChild>
                    <w:div w:id="665059666">
                      <w:marLeft w:val="0"/>
                      <w:marRight w:val="0"/>
                      <w:marTop w:val="0"/>
                      <w:marBottom w:val="0"/>
                      <w:divBdr>
                        <w:top w:val="none" w:sz="0" w:space="0" w:color="auto"/>
                        <w:left w:val="none" w:sz="0" w:space="0" w:color="auto"/>
                        <w:bottom w:val="none" w:sz="0" w:space="0" w:color="auto"/>
                        <w:right w:val="none" w:sz="0" w:space="0" w:color="auto"/>
                      </w:divBdr>
                    </w:div>
                  </w:divsChild>
                </w:div>
                <w:div w:id="1087535483">
                  <w:marLeft w:val="0"/>
                  <w:marRight w:val="0"/>
                  <w:marTop w:val="0"/>
                  <w:marBottom w:val="0"/>
                  <w:divBdr>
                    <w:top w:val="none" w:sz="0" w:space="0" w:color="auto"/>
                    <w:left w:val="none" w:sz="0" w:space="0" w:color="auto"/>
                    <w:bottom w:val="none" w:sz="0" w:space="0" w:color="auto"/>
                    <w:right w:val="none" w:sz="0" w:space="0" w:color="auto"/>
                  </w:divBdr>
                  <w:divsChild>
                    <w:div w:id="1929272118">
                      <w:marLeft w:val="0"/>
                      <w:marRight w:val="0"/>
                      <w:marTop w:val="0"/>
                      <w:marBottom w:val="0"/>
                      <w:divBdr>
                        <w:top w:val="none" w:sz="0" w:space="0" w:color="auto"/>
                        <w:left w:val="none" w:sz="0" w:space="0" w:color="auto"/>
                        <w:bottom w:val="none" w:sz="0" w:space="0" w:color="auto"/>
                        <w:right w:val="none" w:sz="0" w:space="0" w:color="auto"/>
                      </w:divBdr>
                    </w:div>
                  </w:divsChild>
                </w:div>
                <w:div w:id="976957167">
                  <w:marLeft w:val="0"/>
                  <w:marRight w:val="0"/>
                  <w:marTop w:val="0"/>
                  <w:marBottom w:val="0"/>
                  <w:divBdr>
                    <w:top w:val="none" w:sz="0" w:space="0" w:color="auto"/>
                    <w:left w:val="none" w:sz="0" w:space="0" w:color="auto"/>
                    <w:bottom w:val="none" w:sz="0" w:space="0" w:color="auto"/>
                    <w:right w:val="none" w:sz="0" w:space="0" w:color="auto"/>
                  </w:divBdr>
                  <w:divsChild>
                    <w:div w:id="260532796">
                      <w:marLeft w:val="0"/>
                      <w:marRight w:val="0"/>
                      <w:marTop w:val="0"/>
                      <w:marBottom w:val="0"/>
                      <w:divBdr>
                        <w:top w:val="none" w:sz="0" w:space="0" w:color="auto"/>
                        <w:left w:val="none" w:sz="0" w:space="0" w:color="auto"/>
                        <w:bottom w:val="none" w:sz="0" w:space="0" w:color="auto"/>
                        <w:right w:val="none" w:sz="0" w:space="0" w:color="auto"/>
                      </w:divBdr>
                    </w:div>
                  </w:divsChild>
                </w:div>
                <w:div w:id="1205094822">
                  <w:marLeft w:val="0"/>
                  <w:marRight w:val="0"/>
                  <w:marTop w:val="0"/>
                  <w:marBottom w:val="0"/>
                  <w:divBdr>
                    <w:top w:val="none" w:sz="0" w:space="0" w:color="auto"/>
                    <w:left w:val="none" w:sz="0" w:space="0" w:color="auto"/>
                    <w:bottom w:val="none" w:sz="0" w:space="0" w:color="auto"/>
                    <w:right w:val="none" w:sz="0" w:space="0" w:color="auto"/>
                  </w:divBdr>
                  <w:divsChild>
                    <w:div w:id="524363954">
                      <w:marLeft w:val="0"/>
                      <w:marRight w:val="0"/>
                      <w:marTop w:val="0"/>
                      <w:marBottom w:val="0"/>
                      <w:divBdr>
                        <w:top w:val="none" w:sz="0" w:space="0" w:color="auto"/>
                        <w:left w:val="none" w:sz="0" w:space="0" w:color="auto"/>
                        <w:bottom w:val="none" w:sz="0" w:space="0" w:color="auto"/>
                        <w:right w:val="none" w:sz="0" w:space="0" w:color="auto"/>
                      </w:divBdr>
                    </w:div>
                  </w:divsChild>
                </w:div>
                <w:div w:id="172889534">
                  <w:marLeft w:val="0"/>
                  <w:marRight w:val="0"/>
                  <w:marTop w:val="0"/>
                  <w:marBottom w:val="0"/>
                  <w:divBdr>
                    <w:top w:val="none" w:sz="0" w:space="0" w:color="auto"/>
                    <w:left w:val="none" w:sz="0" w:space="0" w:color="auto"/>
                    <w:bottom w:val="none" w:sz="0" w:space="0" w:color="auto"/>
                    <w:right w:val="none" w:sz="0" w:space="0" w:color="auto"/>
                  </w:divBdr>
                  <w:divsChild>
                    <w:div w:id="261110224">
                      <w:marLeft w:val="0"/>
                      <w:marRight w:val="0"/>
                      <w:marTop w:val="0"/>
                      <w:marBottom w:val="0"/>
                      <w:divBdr>
                        <w:top w:val="none" w:sz="0" w:space="0" w:color="auto"/>
                        <w:left w:val="none" w:sz="0" w:space="0" w:color="auto"/>
                        <w:bottom w:val="none" w:sz="0" w:space="0" w:color="auto"/>
                        <w:right w:val="none" w:sz="0" w:space="0" w:color="auto"/>
                      </w:divBdr>
                    </w:div>
                  </w:divsChild>
                </w:div>
                <w:div w:id="1264528996">
                  <w:marLeft w:val="0"/>
                  <w:marRight w:val="0"/>
                  <w:marTop w:val="0"/>
                  <w:marBottom w:val="0"/>
                  <w:divBdr>
                    <w:top w:val="none" w:sz="0" w:space="0" w:color="auto"/>
                    <w:left w:val="none" w:sz="0" w:space="0" w:color="auto"/>
                    <w:bottom w:val="none" w:sz="0" w:space="0" w:color="auto"/>
                    <w:right w:val="none" w:sz="0" w:space="0" w:color="auto"/>
                  </w:divBdr>
                  <w:divsChild>
                    <w:div w:id="1734038602">
                      <w:marLeft w:val="0"/>
                      <w:marRight w:val="0"/>
                      <w:marTop w:val="0"/>
                      <w:marBottom w:val="0"/>
                      <w:divBdr>
                        <w:top w:val="none" w:sz="0" w:space="0" w:color="auto"/>
                        <w:left w:val="none" w:sz="0" w:space="0" w:color="auto"/>
                        <w:bottom w:val="none" w:sz="0" w:space="0" w:color="auto"/>
                        <w:right w:val="none" w:sz="0" w:space="0" w:color="auto"/>
                      </w:divBdr>
                    </w:div>
                  </w:divsChild>
                </w:div>
                <w:div w:id="927814608">
                  <w:marLeft w:val="0"/>
                  <w:marRight w:val="0"/>
                  <w:marTop w:val="0"/>
                  <w:marBottom w:val="0"/>
                  <w:divBdr>
                    <w:top w:val="none" w:sz="0" w:space="0" w:color="auto"/>
                    <w:left w:val="none" w:sz="0" w:space="0" w:color="auto"/>
                    <w:bottom w:val="none" w:sz="0" w:space="0" w:color="auto"/>
                    <w:right w:val="none" w:sz="0" w:space="0" w:color="auto"/>
                  </w:divBdr>
                  <w:divsChild>
                    <w:div w:id="994796365">
                      <w:marLeft w:val="0"/>
                      <w:marRight w:val="0"/>
                      <w:marTop w:val="0"/>
                      <w:marBottom w:val="0"/>
                      <w:divBdr>
                        <w:top w:val="none" w:sz="0" w:space="0" w:color="auto"/>
                        <w:left w:val="none" w:sz="0" w:space="0" w:color="auto"/>
                        <w:bottom w:val="none" w:sz="0" w:space="0" w:color="auto"/>
                        <w:right w:val="none" w:sz="0" w:space="0" w:color="auto"/>
                      </w:divBdr>
                    </w:div>
                  </w:divsChild>
                </w:div>
                <w:div w:id="426731173">
                  <w:marLeft w:val="0"/>
                  <w:marRight w:val="0"/>
                  <w:marTop w:val="0"/>
                  <w:marBottom w:val="0"/>
                  <w:divBdr>
                    <w:top w:val="none" w:sz="0" w:space="0" w:color="auto"/>
                    <w:left w:val="none" w:sz="0" w:space="0" w:color="auto"/>
                    <w:bottom w:val="none" w:sz="0" w:space="0" w:color="auto"/>
                    <w:right w:val="none" w:sz="0" w:space="0" w:color="auto"/>
                  </w:divBdr>
                  <w:divsChild>
                    <w:div w:id="2101245547">
                      <w:marLeft w:val="0"/>
                      <w:marRight w:val="0"/>
                      <w:marTop w:val="0"/>
                      <w:marBottom w:val="0"/>
                      <w:divBdr>
                        <w:top w:val="none" w:sz="0" w:space="0" w:color="auto"/>
                        <w:left w:val="none" w:sz="0" w:space="0" w:color="auto"/>
                        <w:bottom w:val="none" w:sz="0" w:space="0" w:color="auto"/>
                        <w:right w:val="none" w:sz="0" w:space="0" w:color="auto"/>
                      </w:divBdr>
                    </w:div>
                  </w:divsChild>
                </w:div>
                <w:div w:id="1687096189">
                  <w:marLeft w:val="0"/>
                  <w:marRight w:val="0"/>
                  <w:marTop w:val="0"/>
                  <w:marBottom w:val="0"/>
                  <w:divBdr>
                    <w:top w:val="none" w:sz="0" w:space="0" w:color="auto"/>
                    <w:left w:val="none" w:sz="0" w:space="0" w:color="auto"/>
                    <w:bottom w:val="none" w:sz="0" w:space="0" w:color="auto"/>
                    <w:right w:val="none" w:sz="0" w:space="0" w:color="auto"/>
                  </w:divBdr>
                  <w:divsChild>
                    <w:div w:id="1619215445">
                      <w:marLeft w:val="0"/>
                      <w:marRight w:val="0"/>
                      <w:marTop w:val="0"/>
                      <w:marBottom w:val="0"/>
                      <w:divBdr>
                        <w:top w:val="none" w:sz="0" w:space="0" w:color="auto"/>
                        <w:left w:val="none" w:sz="0" w:space="0" w:color="auto"/>
                        <w:bottom w:val="none" w:sz="0" w:space="0" w:color="auto"/>
                        <w:right w:val="none" w:sz="0" w:space="0" w:color="auto"/>
                      </w:divBdr>
                    </w:div>
                    <w:div w:id="173879419">
                      <w:marLeft w:val="0"/>
                      <w:marRight w:val="0"/>
                      <w:marTop w:val="0"/>
                      <w:marBottom w:val="0"/>
                      <w:divBdr>
                        <w:top w:val="none" w:sz="0" w:space="0" w:color="auto"/>
                        <w:left w:val="none" w:sz="0" w:space="0" w:color="auto"/>
                        <w:bottom w:val="none" w:sz="0" w:space="0" w:color="auto"/>
                        <w:right w:val="none" w:sz="0" w:space="0" w:color="auto"/>
                      </w:divBdr>
                    </w:div>
                  </w:divsChild>
                </w:div>
                <w:div w:id="1502622351">
                  <w:marLeft w:val="0"/>
                  <w:marRight w:val="0"/>
                  <w:marTop w:val="0"/>
                  <w:marBottom w:val="0"/>
                  <w:divBdr>
                    <w:top w:val="none" w:sz="0" w:space="0" w:color="auto"/>
                    <w:left w:val="none" w:sz="0" w:space="0" w:color="auto"/>
                    <w:bottom w:val="none" w:sz="0" w:space="0" w:color="auto"/>
                    <w:right w:val="none" w:sz="0" w:space="0" w:color="auto"/>
                  </w:divBdr>
                  <w:divsChild>
                    <w:div w:id="1283801094">
                      <w:marLeft w:val="0"/>
                      <w:marRight w:val="0"/>
                      <w:marTop w:val="0"/>
                      <w:marBottom w:val="0"/>
                      <w:divBdr>
                        <w:top w:val="none" w:sz="0" w:space="0" w:color="auto"/>
                        <w:left w:val="none" w:sz="0" w:space="0" w:color="auto"/>
                        <w:bottom w:val="none" w:sz="0" w:space="0" w:color="auto"/>
                        <w:right w:val="none" w:sz="0" w:space="0" w:color="auto"/>
                      </w:divBdr>
                    </w:div>
                    <w:div w:id="831719280">
                      <w:marLeft w:val="0"/>
                      <w:marRight w:val="0"/>
                      <w:marTop w:val="0"/>
                      <w:marBottom w:val="0"/>
                      <w:divBdr>
                        <w:top w:val="none" w:sz="0" w:space="0" w:color="auto"/>
                        <w:left w:val="none" w:sz="0" w:space="0" w:color="auto"/>
                        <w:bottom w:val="none" w:sz="0" w:space="0" w:color="auto"/>
                        <w:right w:val="none" w:sz="0" w:space="0" w:color="auto"/>
                      </w:divBdr>
                    </w:div>
                  </w:divsChild>
                </w:div>
                <w:div w:id="378436367">
                  <w:marLeft w:val="0"/>
                  <w:marRight w:val="0"/>
                  <w:marTop w:val="0"/>
                  <w:marBottom w:val="0"/>
                  <w:divBdr>
                    <w:top w:val="none" w:sz="0" w:space="0" w:color="auto"/>
                    <w:left w:val="none" w:sz="0" w:space="0" w:color="auto"/>
                    <w:bottom w:val="none" w:sz="0" w:space="0" w:color="auto"/>
                    <w:right w:val="none" w:sz="0" w:space="0" w:color="auto"/>
                  </w:divBdr>
                  <w:divsChild>
                    <w:div w:id="875002698">
                      <w:marLeft w:val="0"/>
                      <w:marRight w:val="0"/>
                      <w:marTop w:val="0"/>
                      <w:marBottom w:val="0"/>
                      <w:divBdr>
                        <w:top w:val="none" w:sz="0" w:space="0" w:color="auto"/>
                        <w:left w:val="none" w:sz="0" w:space="0" w:color="auto"/>
                        <w:bottom w:val="none" w:sz="0" w:space="0" w:color="auto"/>
                        <w:right w:val="none" w:sz="0" w:space="0" w:color="auto"/>
                      </w:divBdr>
                    </w:div>
                    <w:div w:id="1913469690">
                      <w:marLeft w:val="0"/>
                      <w:marRight w:val="0"/>
                      <w:marTop w:val="0"/>
                      <w:marBottom w:val="0"/>
                      <w:divBdr>
                        <w:top w:val="none" w:sz="0" w:space="0" w:color="auto"/>
                        <w:left w:val="none" w:sz="0" w:space="0" w:color="auto"/>
                        <w:bottom w:val="none" w:sz="0" w:space="0" w:color="auto"/>
                        <w:right w:val="none" w:sz="0" w:space="0" w:color="auto"/>
                      </w:divBdr>
                    </w:div>
                  </w:divsChild>
                </w:div>
                <w:div w:id="1843621706">
                  <w:marLeft w:val="0"/>
                  <w:marRight w:val="0"/>
                  <w:marTop w:val="0"/>
                  <w:marBottom w:val="0"/>
                  <w:divBdr>
                    <w:top w:val="none" w:sz="0" w:space="0" w:color="auto"/>
                    <w:left w:val="none" w:sz="0" w:space="0" w:color="auto"/>
                    <w:bottom w:val="none" w:sz="0" w:space="0" w:color="auto"/>
                    <w:right w:val="none" w:sz="0" w:space="0" w:color="auto"/>
                  </w:divBdr>
                  <w:divsChild>
                    <w:div w:id="379524033">
                      <w:marLeft w:val="0"/>
                      <w:marRight w:val="0"/>
                      <w:marTop w:val="0"/>
                      <w:marBottom w:val="0"/>
                      <w:divBdr>
                        <w:top w:val="none" w:sz="0" w:space="0" w:color="auto"/>
                        <w:left w:val="none" w:sz="0" w:space="0" w:color="auto"/>
                        <w:bottom w:val="none" w:sz="0" w:space="0" w:color="auto"/>
                        <w:right w:val="none" w:sz="0" w:space="0" w:color="auto"/>
                      </w:divBdr>
                    </w:div>
                  </w:divsChild>
                </w:div>
                <w:div w:id="1509104345">
                  <w:marLeft w:val="0"/>
                  <w:marRight w:val="0"/>
                  <w:marTop w:val="0"/>
                  <w:marBottom w:val="0"/>
                  <w:divBdr>
                    <w:top w:val="none" w:sz="0" w:space="0" w:color="auto"/>
                    <w:left w:val="none" w:sz="0" w:space="0" w:color="auto"/>
                    <w:bottom w:val="none" w:sz="0" w:space="0" w:color="auto"/>
                    <w:right w:val="none" w:sz="0" w:space="0" w:color="auto"/>
                  </w:divBdr>
                  <w:divsChild>
                    <w:div w:id="449054733">
                      <w:marLeft w:val="0"/>
                      <w:marRight w:val="0"/>
                      <w:marTop w:val="0"/>
                      <w:marBottom w:val="0"/>
                      <w:divBdr>
                        <w:top w:val="none" w:sz="0" w:space="0" w:color="auto"/>
                        <w:left w:val="none" w:sz="0" w:space="0" w:color="auto"/>
                        <w:bottom w:val="none" w:sz="0" w:space="0" w:color="auto"/>
                        <w:right w:val="none" w:sz="0" w:space="0" w:color="auto"/>
                      </w:divBdr>
                    </w:div>
                  </w:divsChild>
                </w:div>
                <w:div w:id="774716926">
                  <w:marLeft w:val="0"/>
                  <w:marRight w:val="0"/>
                  <w:marTop w:val="0"/>
                  <w:marBottom w:val="0"/>
                  <w:divBdr>
                    <w:top w:val="none" w:sz="0" w:space="0" w:color="auto"/>
                    <w:left w:val="none" w:sz="0" w:space="0" w:color="auto"/>
                    <w:bottom w:val="none" w:sz="0" w:space="0" w:color="auto"/>
                    <w:right w:val="none" w:sz="0" w:space="0" w:color="auto"/>
                  </w:divBdr>
                  <w:divsChild>
                    <w:div w:id="42413661">
                      <w:marLeft w:val="0"/>
                      <w:marRight w:val="0"/>
                      <w:marTop w:val="0"/>
                      <w:marBottom w:val="0"/>
                      <w:divBdr>
                        <w:top w:val="none" w:sz="0" w:space="0" w:color="auto"/>
                        <w:left w:val="none" w:sz="0" w:space="0" w:color="auto"/>
                        <w:bottom w:val="none" w:sz="0" w:space="0" w:color="auto"/>
                        <w:right w:val="none" w:sz="0" w:space="0" w:color="auto"/>
                      </w:divBdr>
                    </w:div>
                  </w:divsChild>
                </w:div>
                <w:div w:id="1117263292">
                  <w:marLeft w:val="0"/>
                  <w:marRight w:val="0"/>
                  <w:marTop w:val="0"/>
                  <w:marBottom w:val="0"/>
                  <w:divBdr>
                    <w:top w:val="none" w:sz="0" w:space="0" w:color="auto"/>
                    <w:left w:val="none" w:sz="0" w:space="0" w:color="auto"/>
                    <w:bottom w:val="none" w:sz="0" w:space="0" w:color="auto"/>
                    <w:right w:val="none" w:sz="0" w:space="0" w:color="auto"/>
                  </w:divBdr>
                  <w:divsChild>
                    <w:div w:id="1293097153">
                      <w:marLeft w:val="0"/>
                      <w:marRight w:val="0"/>
                      <w:marTop w:val="0"/>
                      <w:marBottom w:val="0"/>
                      <w:divBdr>
                        <w:top w:val="none" w:sz="0" w:space="0" w:color="auto"/>
                        <w:left w:val="none" w:sz="0" w:space="0" w:color="auto"/>
                        <w:bottom w:val="none" w:sz="0" w:space="0" w:color="auto"/>
                        <w:right w:val="none" w:sz="0" w:space="0" w:color="auto"/>
                      </w:divBdr>
                    </w:div>
                  </w:divsChild>
                </w:div>
                <w:div w:id="798689002">
                  <w:marLeft w:val="0"/>
                  <w:marRight w:val="0"/>
                  <w:marTop w:val="0"/>
                  <w:marBottom w:val="0"/>
                  <w:divBdr>
                    <w:top w:val="none" w:sz="0" w:space="0" w:color="auto"/>
                    <w:left w:val="none" w:sz="0" w:space="0" w:color="auto"/>
                    <w:bottom w:val="none" w:sz="0" w:space="0" w:color="auto"/>
                    <w:right w:val="none" w:sz="0" w:space="0" w:color="auto"/>
                  </w:divBdr>
                  <w:divsChild>
                    <w:div w:id="1334646044">
                      <w:marLeft w:val="0"/>
                      <w:marRight w:val="0"/>
                      <w:marTop w:val="0"/>
                      <w:marBottom w:val="0"/>
                      <w:divBdr>
                        <w:top w:val="none" w:sz="0" w:space="0" w:color="auto"/>
                        <w:left w:val="none" w:sz="0" w:space="0" w:color="auto"/>
                        <w:bottom w:val="none" w:sz="0" w:space="0" w:color="auto"/>
                        <w:right w:val="none" w:sz="0" w:space="0" w:color="auto"/>
                      </w:divBdr>
                    </w:div>
                    <w:div w:id="1867718482">
                      <w:marLeft w:val="0"/>
                      <w:marRight w:val="0"/>
                      <w:marTop w:val="0"/>
                      <w:marBottom w:val="0"/>
                      <w:divBdr>
                        <w:top w:val="none" w:sz="0" w:space="0" w:color="auto"/>
                        <w:left w:val="none" w:sz="0" w:space="0" w:color="auto"/>
                        <w:bottom w:val="none" w:sz="0" w:space="0" w:color="auto"/>
                        <w:right w:val="none" w:sz="0" w:space="0" w:color="auto"/>
                      </w:divBdr>
                    </w:div>
                  </w:divsChild>
                </w:div>
                <w:div w:id="2069916376">
                  <w:marLeft w:val="0"/>
                  <w:marRight w:val="0"/>
                  <w:marTop w:val="0"/>
                  <w:marBottom w:val="0"/>
                  <w:divBdr>
                    <w:top w:val="none" w:sz="0" w:space="0" w:color="auto"/>
                    <w:left w:val="none" w:sz="0" w:space="0" w:color="auto"/>
                    <w:bottom w:val="none" w:sz="0" w:space="0" w:color="auto"/>
                    <w:right w:val="none" w:sz="0" w:space="0" w:color="auto"/>
                  </w:divBdr>
                  <w:divsChild>
                    <w:div w:id="1484815839">
                      <w:marLeft w:val="0"/>
                      <w:marRight w:val="0"/>
                      <w:marTop w:val="0"/>
                      <w:marBottom w:val="0"/>
                      <w:divBdr>
                        <w:top w:val="none" w:sz="0" w:space="0" w:color="auto"/>
                        <w:left w:val="none" w:sz="0" w:space="0" w:color="auto"/>
                        <w:bottom w:val="none" w:sz="0" w:space="0" w:color="auto"/>
                        <w:right w:val="none" w:sz="0" w:space="0" w:color="auto"/>
                      </w:divBdr>
                    </w:div>
                  </w:divsChild>
                </w:div>
                <w:div w:id="1248539099">
                  <w:marLeft w:val="0"/>
                  <w:marRight w:val="0"/>
                  <w:marTop w:val="0"/>
                  <w:marBottom w:val="0"/>
                  <w:divBdr>
                    <w:top w:val="none" w:sz="0" w:space="0" w:color="auto"/>
                    <w:left w:val="none" w:sz="0" w:space="0" w:color="auto"/>
                    <w:bottom w:val="none" w:sz="0" w:space="0" w:color="auto"/>
                    <w:right w:val="none" w:sz="0" w:space="0" w:color="auto"/>
                  </w:divBdr>
                  <w:divsChild>
                    <w:div w:id="2065912019">
                      <w:marLeft w:val="0"/>
                      <w:marRight w:val="0"/>
                      <w:marTop w:val="0"/>
                      <w:marBottom w:val="0"/>
                      <w:divBdr>
                        <w:top w:val="none" w:sz="0" w:space="0" w:color="auto"/>
                        <w:left w:val="none" w:sz="0" w:space="0" w:color="auto"/>
                        <w:bottom w:val="none" w:sz="0" w:space="0" w:color="auto"/>
                        <w:right w:val="none" w:sz="0" w:space="0" w:color="auto"/>
                      </w:divBdr>
                    </w:div>
                  </w:divsChild>
                </w:div>
                <w:div w:id="1383628354">
                  <w:marLeft w:val="0"/>
                  <w:marRight w:val="0"/>
                  <w:marTop w:val="0"/>
                  <w:marBottom w:val="0"/>
                  <w:divBdr>
                    <w:top w:val="none" w:sz="0" w:space="0" w:color="auto"/>
                    <w:left w:val="none" w:sz="0" w:space="0" w:color="auto"/>
                    <w:bottom w:val="none" w:sz="0" w:space="0" w:color="auto"/>
                    <w:right w:val="none" w:sz="0" w:space="0" w:color="auto"/>
                  </w:divBdr>
                  <w:divsChild>
                    <w:div w:id="1146122745">
                      <w:marLeft w:val="0"/>
                      <w:marRight w:val="0"/>
                      <w:marTop w:val="0"/>
                      <w:marBottom w:val="0"/>
                      <w:divBdr>
                        <w:top w:val="none" w:sz="0" w:space="0" w:color="auto"/>
                        <w:left w:val="none" w:sz="0" w:space="0" w:color="auto"/>
                        <w:bottom w:val="none" w:sz="0" w:space="0" w:color="auto"/>
                        <w:right w:val="none" w:sz="0" w:space="0" w:color="auto"/>
                      </w:divBdr>
                    </w:div>
                    <w:div w:id="1978218228">
                      <w:marLeft w:val="0"/>
                      <w:marRight w:val="0"/>
                      <w:marTop w:val="0"/>
                      <w:marBottom w:val="0"/>
                      <w:divBdr>
                        <w:top w:val="none" w:sz="0" w:space="0" w:color="auto"/>
                        <w:left w:val="none" w:sz="0" w:space="0" w:color="auto"/>
                        <w:bottom w:val="none" w:sz="0" w:space="0" w:color="auto"/>
                        <w:right w:val="none" w:sz="0" w:space="0" w:color="auto"/>
                      </w:divBdr>
                    </w:div>
                  </w:divsChild>
                </w:div>
                <w:div w:id="88738153">
                  <w:marLeft w:val="0"/>
                  <w:marRight w:val="0"/>
                  <w:marTop w:val="0"/>
                  <w:marBottom w:val="0"/>
                  <w:divBdr>
                    <w:top w:val="none" w:sz="0" w:space="0" w:color="auto"/>
                    <w:left w:val="none" w:sz="0" w:space="0" w:color="auto"/>
                    <w:bottom w:val="none" w:sz="0" w:space="0" w:color="auto"/>
                    <w:right w:val="none" w:sz="0" w:space="0" w:color="auto"/>
                  </w:divBdr>
                  <w:divsChild>
                    <w:div w:id="1781610935">
                      <w:marLeft w:val="0"/>
                      <w:marRight w:val="0"/>
                      <w:marTop w:val="0"/>
                      <w:marBottom w:val="0"/>
                      <w:divBdr>
                        <w:top w:val="none" w:sz="0" w:space="0" w:color="auto"/>
                        <w:left w:val="none" w:sz="0" w:space="0" w:color="auto"/>
                        <w:bottom w:val="none" w:sz="0" w:space="0" w:color="auto"/>
                        <w:right w:val="none" w:sz="0" w:space="0" w:color="auto"/>
                      </w:divBdr>
                    </w:div>
                    <w:div w:id="1109159714">
                      <w:marLeft w:val="0"/>
                      <w:marRight w:val="0"/>
                      <w:marTop w:val="0"/>
                      <w:marBottom w:val="0"/>
                      <w:divBdr>
                        <w:top w:val="none" w:sz="0" w:space="0" w:color="auto"/>
                        <w:left w:val="none" w:sz="0" w:space="0" w:color="auto"/>
                        <w:bottom w:val="none" w:sz="0" w:space="0" w:color="auto"/>
                        <w:right w:val="none" w:sz="0" w:space="0" w:color="auto"/>
                      </w:divBdr>
                    </w:div>
                  </w:divsChild>
                </w:div>
                <w:div w:id="392850359">
                  <w:marLeft w:val="0"/>
                  <w:marRight w:val="0"/>
                  <w:marTop w:val="0"/>
                  <w:marBottom w:val="0"/>
                  <w:divBdr>
                    <w:top w:val="none" w:sz="0" w:space="0" w:color="auto"/>
                    <w:left w:val="none" w:sz="0" w:space="0" w:color="auto"/>
                    <w:bottom w:val="none" w:sz="0" w:space="0" w:color="auto"/>
                    <w:right w:val="none" w:sz="0" w:space="0" w:color="auto"/>
                  </w:divBdr>
                  <w:divsChild>
                    <w:div w:id="380175828">
                      <w:marLeft w:val="0"/>
                      <w:marRight w:val="0"/>
                      <w:marTop w:val="0"/>
                      <w:marBottom w:val="0"/>
                      <w:divBdr>
                        <w:top w:val="none" w:sz="0" w:space="0" w:color="auto"/>
                        <w:left w:val="none" w:sz="0" w:space="0" w:color="auto"/>
                        <w:bottom w:val="none" w:sz="0" w:space="0" w:color="auto"/>
                        <w:right w:val="none" w:sz="0" w:space="0" w:color="auto"/>
                      </w:divBdr>
                    </w:div>
                  </w:divsChild>
                </w:div>
                <w:div w:id="1687755867">
                  <w:marLeft w:val="0"/>
                  <w:marRight w:val="0"/>
                  <w:marTop w:val="0"/>
                  <w:marBottom w:val="0"/>
                  <w:divBdr>
                    <w:top w:val="none" w:sz="0" w:space="0" w:color="auto"/>
                    <w:left w:val="none" w:sz="0" w:space="0" w:color="auto"/>
                    <w:bottom w:val="none" w:sz="0" w:space="0" w:color="auto"/>
                    <w:right w:val="none" w:sz="0" w:space="0" w:color="auto"/>
                  </w:divBdr>
                  <w:divsChild>
                    <w:div w:id="1872835053">
                      <w:marLeft w:val="0"/>
                      <w:marRight w:val="0"/>
                      <w:marTop w:val="0"/>
                      <w:marBottom w:val="0"/>
                      <w:divBdr>
                        <w:top w:val="none" w:sz="0" w:space="0" w:color="auto"/>
                        <w:left w:val="none" w:sz="0" w:space="0" w:color="auto"/>
                        <w:bottom w:val="none" w:sz="0" w:space="0" w:color="auto"/>
                        <w:right w:val="none" w:sz="0" w:space="0" w:color="auto"/>
                      </w:divBdr>
                    </w:div>
                  </w:divsChild>
                </w:div>
                <w:div w:id="169417567">
                  <w:marLeft w:val="0"/>
                  <w:marRight w:val="0"/>
                  <w:marTop w:val="0"/>
                  <w:marBottom w:val="0"/>
                  <w:divBdr>
                    <w:top w:val="none" w:sz="0" w:space="0" w:color="auto"/>
                    <w:left w:val="none" w:sz="0" w:space="0" w:color="auto"/>
                    <w:bottom w:val="none" w:sz="0" w:space="0" w:color="auto"/>
                    <w:right w:val="none" w:sz="0" w:space="0" w:color="auto"/>
                  </w:divBdr>
                  <w:divsChild>
                    <w:div w:id="1841264241">
                      <w:marLeft w:val="0"/>
                      <w:marRight w:val="0"/>
                      <w:marTop w:val="0"/>
                      <w:marBottom w:val="0"/>
                      <w:divBdr>
                        <w:top w:val="none" w:sz="0" w:space="0" w:color="auto"/>
                        <w:left w:val="none" w:sz="0" w:space="0" w:color="auto"/>
                        <w:bottom w:val="none" w:sz="0" w:space="0" w:color="auto"/>
                        <w:right w:val="none" w:sz="0" w:space="0" w:color="auto"/>
                      </w:divBdr>
                    </w:div>
                  </w:divsChild>
                </w:div>
                <w:div w:id="272396002">
                  <w:marLeft w:val="0"/>
                  <w:marRight w:val="0"/>
                  <w:marTop w:val="0"/>
                  <w:marBottom w:val="0"/>
                  <w:divBdr>
                    <w:top w:val="none" w:sz="0" w:space="0" w:color="auto"/>
                    <w:left w:val="none" w:sz="0" w:space="0" w:color="auto"/>
                    <w:bottom w:val="none" w:sz="0" w:space="0" w:color="auto"/>
                    <w:right w:val="none" w:sz="0" w:space="0" w:color="auto"/>
                  </w:divBdr>
                  <w:divsChild>
                    <w:div w:id="241841830">
                      <w:marLeft w:val="0"/>
                      <w:marRight w:val="0"/>
                      <w:marTop w:val="0"/>
                      <w:marBottom w:val="0"/>
                      <w:divBdr>
                        <w:top w:val="none" w:sz="0" w:space="0" w:color="auto"/>
                        <w:left w:val="none" w:sz="0" w:space="0" w:color="auto"/>
                        <w:bottom w:val="none" w:sz="0" w:space="0" w:color="auto"/>
                        <w:right w:val="none" w:sz="0" w:space="0" w:color="auto"/>
                      </w:divBdr>
                    </w:div>
                  </w:divsChild>
                </w:div>
                <w:div w:id="554122301">
                  <w:marLeft w:val="0"/>
                  <w:marRight w:val="0"/>
                  <w:marTop w:val="0"/>
                  <w:marBottom w:val="0"/>
                  <w:divBdr>
                    <w:top w:val="none" w:sz="0" w:space="0" w:color="auto"/>
                    <w:left w:val="none" w:sz="0" w:space="0" w:color="auto"/>
                    <w:bottom w:val="none" w:sz="0" w:space="0" w:color="auto"/>
                    <w:right w:val="none" w:sz="0" w:space="0" w:color="auto"/>
                  </w:divBdr>
                  <w:divsChild>
                    <w:div w:id="1810322739">
                      <w:marLeft w:val="0"/>
                      <w:marRight w:val="0"/>
                      <w:marTop w:val="0"/>
                      <w:marBottom w:val="0"/>
                      <w:divBdr>
                        <w:top w:val="none" w:sz="0" w:space="0" w:color="auto"/>
                        <w:left w:val="none" w:sz="0" w:space="0" w:color="auto"/>
                        <w:bottom w:val="none" w:sz="0" w:space="0" w:color="auto"/>
                        <w:right w:val="none" w:sz="0" w:space="0" w:color="auto"/>
                      </w:divBdr>
                    </w:div>
                  </w:divsChild>
                </w:div>
                <w:div w:id="1381633212">
                  <w:marLeft w:val="0"/>
                  <w:marRight w:val="0"/>
                  <w:marTop w:val="0"/>
                  <w:marBottom w:val="0"/>
                  <w:divBdr>
                    <w:top w:val="none" w:sz="0" w:space="0" w:color="auto"/>
                    <w:left w:val="none" w:sz="0" w:space="0" w:color="auto"/>
                    <w:bottom w:val="none" w:sz="0" w:space="0" w:color="auto"/>
                    <w:right w:val="none" w:sz="0" w:space="0" w:color="auto"/>
                  </w:divBdr>
                  <w:divsChild>
                    <w:div w:id="2052143280">
                      <w:marLeft w:val="0"/>
                      <w:marRight w:val="0"/>
                      <w:marTop w:val="0"/>
                      <w:marBottom w:val="0"/>
                      <w:divBdr>
                        <w:top w:val="none" w:sz="0" w:space="0" w:color="auto"/>
                        <w:left w:val="none" w:sz="0" w:space="0" w:color="auto"/>
                        <w:bottom w:val="none" w:sz="0" w:space="0" w:color="auto"/>
                        <w:right w:val="none" w:sz="0" w:space="0" w:color="auto"/>
                      </w:divBdr>
                    </w:div>
                  </w:divsChild>
                </w:div>
                <w:div w:id="326980432">
                  <w:marLeft w:val="0"/>
                  <w:marRight w:val="0"/>
                  <w:marTop w:val="0"/>
                  <w:marBottom w:val="0"/>
                  <w:divBdr>
                    <w:top w:val="none" w:sz="0" w:space="0" w:color="auto"/>
                    <w:left w:val="none" w:sz="0" w:space="0" w:color="auto"/>
                    <w:bottom w:val="none" w:sz="0" w:space="0" w:color="auto"/>
                    <w:right w:val="none" w:sz="0" w:space="0" w:color="auto"/>
                  </w:divBdr>
                  <w:divsChild>
                    <w:div w:id="603342759">
                      <w:marLeft w:val="0"/>
                      <w:marRight w:val="0"/>
                      <w:marTop w:val="0"/>
                      <w:marBottom w:val="0"/>
                      <w:divBdr>
                        <w:top w:val="none" w:sz="0" w:space="0" w:color="auto"/>
                        <w:left w:val="none" w:sz="0" w:space="0" w:color="auto"/>
                        <w:bottom w:val="none" w:sz="0" w:space="0" w:color="auto"/>
                        <w:right w:val="none" w:sz="0" w:space="0" w:color="auto"/>
                      </w:divBdr>
                    </w:div>
                    <w:div w:id="2011369630">
                      <w:marLeft w:val="0"/>
                      <w:marRight w:val="0"/>
                      <w:marTop w:val="0"/>
                      <w:marBottom w:val="0"/>
                      <w:divBdr>
                        <w:top w:val="none" w:sz="0" w:space="0" w:color="auto"/>
                        <w:left w:val="none" w:sz="0" w:space="0" w:color="auto"/>
                        <w:bottom w:val="none" w:sz="0" w:space="0" w:color="auto"/>
                        <w:right w:val="none" w:sz="0" w:space="0" w:color="auto"/>
                      </w:divBdr>
                    </w:div>
                    <w:div w:id="447625060">
                      <w:marLeft w:val="0"/>
                      <w:marRight w:val="0"/>
                      <w:marTop w:val="0"/>
                      <w:marBottom w:val="0"/>
                      <w:divBdr>
                        <w:top w:val="none" w:sz="0" w:space="0" w:color="auto"/>
                        <w:left w:val="none" w:sz="0" w:space="0" w:color="auto"/>
                        <w:bottom w:val="none" w:sz="0" w:space="0" w:color="auto"/>
                        <w:right w:val="none" w:sz="0" w:space="0" w:color="auto"/>
                      </w:divBdr>
                    </w:div>
                  </w:divsChild>
                </w:div>
                <w:div w:id="494148938">
                  <w:marLeft w:val="0"/>
                  <w:marRight w:val="0"/>
                  <w:marTop w:val="0"/>
                  <w:marBottom w:val="0"/>
                  <w:divBdr>
                    <w:top w:val="none" w:sz="0" w:space="0" w:color="auto"/>
                    <w:left w:val="none" w:sz="0" w:space="0" w:color="auto"/>
                    <w:bottom w:val="none" w:sz="0" w:space="0" w:color="auto"/>
                    <w:right w:val="none" w:sz="0" w:space="0" w:color="auto"/>
                  </w:divBdr>
                  <w:divsChild>
                    <w:div w:id="1185636359">
                      <w:marLeft w:val="0"/>
                      <w:marRight w:val="0"/>
                      <w:marTop w:val="0"/>
                      <w:marBottom w:val="0"/>
                      <w:divBdr>
                        <w:top w:val="none" w:sz="0" w:space="0" w:color="auto"/>
                        <w:left w:val="none" w:sz="0" w:space="0" w:color="auto"/>
                        <w:bottom w:val="none" w:sz="0" w:space="0" w:color="auto"/>
                        <w:right w:val="none" w:sz="0" w:space="0" w:color="auto"/>
                      </w:divBdr>
                    </w:div>
                  </w:divsChild>
                </w:div>
                <w:div w:id="296498346">
                  <w:marLeft w:val="0"/>
                  <w:marRight w:val="0"/>
                  <w:marTop w:val="0"/>
                  <w:marBottom w:val="0"/>
                  <w:divBdr>
                    <w:top w:val="none" w:sz="0" w:space="0" w:color="auto"/>
                    <w:left w:val="none" w:sz="0" w:space="0" w:color="auto"/>
                    <w:bottom w:val="none" w:sz="0" w:space="0" w:color="auto"/>
                    <w:right w:val="none" w:sz="0" w:space="0" w:color="auto"/>
                  </w:divBdr>
                  <w:divsChild>
                    <w:div w:id="1087732888">
                      <w:marLeft w:val="0"/>
                      <w:marRight w:val="0"/>
                      <w:marTop w:val="0"/>
                      <w:marBottom w:val="0"/>
                      <w:divBdr>
                        <w:top w:val="none" w:sz="0" w:space="0" w:color="auto"/>
                        <w:left w:val="none" w:sz="0" w:space="0" w:color="auto"/>
                        <w:bottom w:val="none" w:sz="0" w:space="0" w:color="auto"/>
                        <w:right w:val="none" w:sz="0" w:space="0" w:color="auto"/>
                      </w:divBdr>
                    </w:div>
                  </w:divsChild>
                </w:div>
                <w:div w:id="86268474">
                  <w:marLeft w:val="0"/>
                  <w:marRight w:val="0"/>
                  <w:marTop w:val="0"/>
                  <w:marBottom w:val="0"/>
                  <w:divBdr>
                    <w:top w:val="none" w:sz="0" w:space="0" w:color="auto"/>
                    <w:left w:val="none" w:sz="0" w:space="0" w:color="auto"/>
                    <w:bottom w:val="none" w:sz="0" w:space="0" w:color="auto"/>
                    <w:right w:val="none" w:sz="0" w:space="0" w:color="auto"/>
                  </w:divBdr>
                  <w:divsChild>
                    <w:div w:id="1995988195">
                      <w:marLeft w:val="0"/>
                      <w:marRight w:val="0"/>
                      <w:marTop w:val="0"/>
                      <w:marBottom w:val="0"/>
                      <w:divBdr>
                        <w:top w:val="none" w:sz="0" w:space="0" w:color="auto"/>
                        <w:left w:val="none" w:sz="0" w:space="0" w:color="auto"/>
                        <w:bottom w:val="none" w:sz="0" w:space="0" w:color="auto"/>
                        <w:right w:val="none" w:sz="0" w:space="0" w:color="auto"/>
                      </w:divBdr>
                    </w:div>
                  </w:divsChild>
                </w:div>
                <w:div w:id="2129733596">
                  <w:marLeft w:val="0"/>
                  <w:marRight w:val="0"/>
                  <w:marTop w:val="0"/>
                  <w:marBottom w:val="0"/>
                  <w:divBdr>
                    <w:top w:val="none" w:sz="0" w:space="0" w:color="auto"/>
                    <w:left w:val="none" w:sz="0" w:space="0" w:color="auto"/>
                    <w:bottom w:val="none" w:sz="0" w:space="0" w:color="auto"/>
                    <w:right w:val="none" w:sz="0" w:space="0" w:color="auto"/>
                  </w:divBdr>
                  <w:divsChild>
                    <w:div w:id="308175088">
                      <w:marLeft w:val="0"/>
                      <w:marRight w:val="0"/>
                      <w:marTop w:val="0"/>
                      <w:marBottom w:val="0"/>
                      <w:divBdr>
                        <w:top w:val="none" w:sz="0" w:space="0" w:color="auto"/>
                        <w:left w:val="none" w:sz="0" w:space="0" w:color="auto"/>
                        <w:bottom w:val="none" w:sz="0" w:space="0" w:color="auto"/>
                        <w:right w:val="none" w:sz="0" w:space="0" w:color="auto"/>
                      </w:divBdr>
                    </w:div>
                  </w:divsChild>
                </w:div>
                <w:div w:id="1831552776">
                  <w:marLeft w:val="0"/>
                  <w:marRight w:val="0"/>
                  <w:marTop w:val="0"/>
                  <w:marBottom w:val="0"/>
                  <w:divBdr>
                    <w:top w:val="none" w:sz="0" w:space="0" w:color="auto"/>
                    <w:left w:val="none" w:sz="0" w:space="0" w:color="auto"/>
                    <w:bottom w:val="none" w:sz="0" w:space="0" w:color="auto"/>
                    <w:right w:val="none" w:sz="0" w:space="0" w:color="auto"/>
                  </w:divBdr>
                  <w:divsChild>
                    <w:div w:id="923800160">
                      <w:marLeft w:val="0"/>
                      <w:marRight w:val="0"/>
                      <w:marTop w:val="0"/>
                      <w:marBottom w:val="0"/>
                      <w:divBdr>
                        <w:top w:val="none" w:sz="0" w:space="0" w:color="auto"/>
                        <w:left w:val="none" w:sz="0" w:space="0" w:color="auto"/>
                        <w:bottom w:val="none" w:sz="0" w:space="0" w:color="auto"/>
                        <w:right w:val="none" w:sz="0" w:space="0" w:color="auto"/>
                      </w:divBdr>
                    </w:div>
                    <w:div w:id="1885166811">
                      <w:marLeft w:val="0"/>
                      <w:marRight w:val="0"/>
                      <w:marTop w:val="0"/>
                      <w:marBottom w:val="0"/>
                      <w:divBdr>
                        <w:top w:val="none" w:sz="0" w:space="0" w:color="auto"/>
                        <w:left w:val="none" w:sz="0" w:space="0" w:color="auto"/>
                        <w:bottom w:val="none" w:sz="0" w:space="0" w:color="auto"/>
                        <w:right w:val="none" w:sz="0" w:space="0" w:color="auto"/>
                      </w:divBdr>
                    </w:div>
                  </w:divsChild>
                </w:div>
                <w:div w:id="366763532">
                  <w:marLeft w:val="0"/>
                  <w:marRight w:val="0"/>
                  <w:marTop w:val="0"/>
                  <w:marBottom w:val="0"/>
                  <w:divBdr>
                    <w:top w:val="none" w:sz="0" w:space="0" w:color="auto"/>
                    <w:left w:val="none" w:sz="0" w:space="0" w:color="auto"/>
                    <w:bottom w:val="none" w:sz="0" w:space="0" w:color="auto"/>
                    <w:right w:val="none" w:sz="0" w:space="0" w:color="auto"/>
                  </w:divBdr>
                  <w:divsChild>
                    <w:div w:id="546530512">
                      <w:marLeft w:val="0"/>
                      <w:marRight w:val="0"/>
                      <w:marTop w:val="0"/>
                      <w:marBottom w:val="0"/>
                      <w:divBdr>
                        <w:top w:val="none" w:sz="0" w:space="0" w:color="auto"/>
                        <w:left w:val="none" w:sz="0" w:space="0" w:color="auto"/>
                        <w:bottom w:val="none" w:sz="0" w:space="0" w:color="auto"/>
                        <w:right w:val="none" w:sz="0" w:space="0" w:color="auto"/>
                      </w:divBdr>
                    </w:div>
                  </w:divsChild>
                </w:div>
                <w:div w:id="181556966">
                  <w:marLeft w:val="0"/>
                  <w:marRight w:val="0"/>
                  <w:marTop w:val="0"/>
                  <w:marBottom w:val="0"/>
                  <w:divBdr>
                    <w:top w:val="none" w:sz="0" w:space="0" w:color="auto"/>
                    <w:left w:val="none" w:sz="0" w:space="0" w:color="auto"/>
                    <w:bottom w:val="none" w:sz="0" w:space="0" w:color="auto"/>
                    <w:right w:val="none" w:sz="0" w:space="0" w:color="auto"/>
                  </w:divBdr>
                  <w:divsChild>
                    <w:div w:id="550730994">
                      <w:marLeft w:val="0"/>
                      <w:marRight w:val="0"/>
                      <w:marTop w:val="0"/>
                      <w:marBottom w:val="0"/>
                      <w:divBdr>
                        <w:top w:val="none" w:sz="0" w:space="0" w:color="auto"/>
                        <w:left w:val="none" w:sz="0" w:space="0" w:color="auto"/>
                        <w:bottom w:val="none" w:sz="0" w:space="0" w:color="auto"/>
                        <w:right w:val="none" w:sz="0" w:space="0" w:color="auto"/>
                      </w:divBdr>
                    </w:div>
                  </w:divsChild>
                </w:div>
                <w:div w:id="624386914">
                  <w:marLeft w:val="0"/>
                  <w:marRight w:val="0"/>
                  <w:marTop w:val="0"/>
                  <w:marBottom w:val="0"/>
                  <w:divBdr>
                    <w:top w:val="none" w:sz="0" w:space="0" w:color="auto"/>
                    <w:left w:val="none" w:sz="0" w:space="0" w:color="auto"/>
                    <w:bottom w:val="none" w:sz="0" w:space="0" w:color="auto"/>
                    <w:right w:val="none" w:sz="0" w:space="0" w:color="auto"/>
                  </w:divBdr>
                  <w:divsChild>
                    <w:div w:id="1584950063">
                      <w:marLeft w:val="0"/>
                      <w:marRight w:val="0"/>
                      <w:marTop w:val="0"/>
                      <w:marBottom w:val="0"/>
                      <w:divBdr>
                        <w:top w:val="none" w:sz="0" w:space="0" w:color="auto"/>
                        <w:left w:val="none" w:sz="0" w:space="0" w:color="auto"/>
                        <w:bottom w:val="none" w:sz="0" w:space="0" w:color="auto"/>
                        <w:right w:val="none" w:sz="0" w:space="0" w:color="auto"/>
                      </w:divBdr>
                    </w:div>
                  </w:divsChild>
                </w:div>
                <w:div w:id="1239482712">
                  <w:marLeft w:val="0"/>
                  <w:marRight w:val="0"/>
                  <w:marTop w:val="0"/>
                  <w:marBottom w:val="0"/>
                  <w:divBdr>
                    <w:top w:val="none" w:sz="0" w:space="0" w:color="auto"/>
                    <w:left w:val="none" w:sz="0" w:space="0" w:color="auto"/>
                    <w:bottom w:val="none" w:sz="0" w:space="0" w:color="auto"/>
                    <w:right w:val="none" w:sz="0" w:space="0" w:color="auto"/>
                  </w:divBdr>
                  <w:divsChild>
                    <w:div w:id="1131248233">
                      <w:marLeft w:val="0"/>
                      <w:marRight w:val="0"/>
                      <w:marTop w:val="0"/>
                      <w:marBottom w:val="0"/>
                      <w:divBdr>
                        <w:top w:val="none" w:sz="0" w:space="0" w:color="auto"/>
                        <w:left w:val="none" w:sz="0" w:space="0" w:color="auto"/>
                        <w:bottom w:val="none" w:sz="0" w:space="0" w:color="auto"/>
                        <w:right w:val="none" w:sz="0" w:space="0" w:color="auto"/>
                      </w:divBdr>
                    </w:div>
                  </w:divsChild>
                </w:div>
                <w:div w:id="2115705557">
                  <w:marLeft w:val="0"/>
                  <w:marRight w:val="0"/>
                  <w:marTop w:val="0"/>
                  <w:marBottom w:val="0"/>
                  <w:divBdr>
                    <w:top w:val="none" w:sz="0" w:space="0" w:color="auto"/>
                    <w:left w:val="none" w:sz="0" w:space="0" w:color="auto"/>
                    <w:bottom w:val="none" w:sz="0" w:space="0" w:color="auto"/>
                    <w:right w:val="none" w:sz="0" w:space="0" w:color="auto"/>
                  </w:divBdr>
                  <w:divsChild>
                    <w:div w:id="166527983">
                      <w:marLeft w:val="0"/>
                      <w:marRight w:val="0"/>
                      <w:marTop w:val="0"/>
                      <w:marBottom w:val="0"/>
                      <w:divBdr>
                        <w:top w:val="none" w:sz="0" w:space="0" w:color="auto"/>
                        <w:left w:val="none" w:sz="0" w:space="0" w:color="auto"/>
                        <w:bottom w:val="none" w:sz="0" w:space="0" w:color="auto"/>
                        <w:right w:val="none" w:sz="0" w:space="0" w:color="auto"/>
                      </w:divBdr>
                    </w:div>
                  </w:divsChild>
                </w:div>
                <w:div w:id="1719234889">
                  <w:marLeft w:val="0"/>
                  <w:marRight w:val="0"/>
                  <w:marTop w:val="0"/>
                  <w:marBottom w:val="0"/>
                  <w:divBdr>
                    <w:top w:val="none" w:sz="0" w:space="0" w:color="auto"/>
                    <w:left w:val="none" w:sz="0" w:space="0" w:color="auto"/>
                    <w:bottom w:val="none" w:sz="0" w:space="0" w:color="auto"/>
                    <w:right w:val="none" w:sz="0" w:space="0" w:color="auto"/>
                  </w:divBdr>
                  <w:divsChild>
                    <w:div w:id="1809515840">
                      <w:marLeft w:val="0"/>
                      <w:marRight w:val="0"/>
                      <w:marTop w:val="0"/>
                      <w:marBottom w:val="0"/>
                      <w:divBdr>
                        <w:top w:val="none" w:sz="0" w:space="0" w:color="auto"/>
                        <w:left w:val="none" w:sz="0" w:space="0" w:color="auto"/>
                        <w:bottom w:val="none" w:sz="0" w:space="0" w:color="auto"/>
                        <w:right w:val="none" w:sz="0" w:space="0" w:color="auto"/>
                      </w:divBdr>
                    </w:div>
                  </w:divsChild>
                </w:div>
                <w:div w:id="1598634461">
                  <w:marLeft w:val="0"/>
                  <w:marRight w:val="0"/>
                  <w:marTop w:val="0"/>
                  <w:marBottom w:val="0"/>
                  <w:divBdr>
                    <w:top w:val="none" w:sz="0" w:space="0" w:color="auto"/>
                    <w:left w:val="none" w:sz="0" w:space="0" w:color="auto"/>
                    <w:bottom w:val="none" w:sz="0" w:space="0" w:color="auto"/>
                    <w:right w:val="none" w:sz="0" w:space="0" w:color="auto"/>
                  </w:divBdr>
                  <w:divsChild>
                    <w:div w:id="885916141">
                      <w:marLeft w:val="0"/>
                      <w:marRight w:val="0"/>
                      <w:marTop w:val="0"/>
                      <w:marBottom w:val="0"/>
                      <w:divBdr>
                        <w:top w:val="none" w:sz="0" w:space="0" w:color="auto"/>
                        <w:left w:val="none" w:sz="0" w:space="0" w:color="auto"/>
                        <w:bottom w:val="none" w:sz="0" w:space="0" w:color="auto"/>
                        <w:right w:val="none" w:sz="0" w:space="0" w:color="auto"/>
                      </w:divBdr>
                    </w:div>
                  </w:divsChild>
                </w:div>
                <w:div w:id="2095742005">
                  <w:marLeft w:val="0"/>
                  <w:marRight w:val="0"/>
                  <w:marTop w:val="0"/>
                  <w:marBottom w:val="0"/>
                  <w:divBdr>
                    <w:top w:val="none" w:sz="0" w:space="0" w:color="auto"/>
                    <w:left w:val="none" w:sz="0" w:space="0" w:color="auto"/>
                    <w:bottom w:val="none" w:sz="0" w:space="0" w:color="auto"/>
                    <w:right w:val="none" w:sz="0" w:space="0" w:color="auto"/>
                  </w:divBdr>
                  <w:divsChild>
                    <w:div w:id="1799226195">
                      <w:marLeft w:val="0"/>
                      <w:marRight w:val="0"/>
                      <w:marTop w:val="0"/>
                      <w:marBottom w:val="0"/>
                      <w:divBdr>
                        <w:top w:val="none" w:sz="0" w:space="0" w:color="auto"/>
                        <w:left w:val="none" w:sz="0" w:space="0" w:color="auto"/>
                        <w:bottom w:val="none" w:sz="0" w:space="0" w:color="auto"/>
                        <w:right w:val="none" w:sz="0" w:space="0" w:color="auto"/>
                      </w:divBdr>
                    </w:div>
                  </w:divsChild>
                </w:div>
                <w:div w:id="2026058148">
                  <w:marLeft w:val="0"/>
                  <w:marRight w:val="0"/>
                  <w:marTop w:val="0"/>
                  <w:marBottom w:val="0"/>
                  <w:divBdr>
                    <w:top w:val="none" w:sz="0" w:space="0" w:color="auto"/>
                    <w:left w:val="none" w:sz="0" w:space="0" w:color="auto"/>
                    <w:bottom w:val="none" w:sz="0" w:space="0" w:color="auto"/>
                    <w:right w:val="none" w:sz="0" w:space="0" w:color="auto"/>
                  </w:divBdr>
                  <w:divsChild>
                    <w:div w:id="985668509">
                      <w:marLeft w:val="0"/>
                      <w:marRight w:val="0"/>
                      <w:marTop w:val="0"/>
                      <w:marBottom w:val="0"/>
                      <w:divBdr>
                        <w:top w:val="none" w:sz="0" w:space="0" w:color="auto"/>
                        <w:left w:val="none" w:sz="0" w:space="0" w:color="auto"/>
                        <w:bottom w:val="none" w:sz="0" w:space="0" w:color="auto"/>
                        <w:right w:val="none" w:sz="0" w:space="0" w:color="auto"/>
                      </w:divBdr>
                    </w:div>
                  </w:divsChild>
                </w:div>
                <w:div w:id="1383169468">
                  <w:marLeft w:val="0"/>
                  <w:marRight w:val="0"/>
                  <w:marTop w:val="0"/>
                  <w:marBottom w:val="0"/>
                  <w:divBdr>
                    <w:top w:val="none" w:sz="0" w:space="0" w:color="auto"/>
                    <w:left w:val="none" w:sz="0" w:space="0" w:color="auto"/>
                    <w:bottom w:val="none" w:sz="0" w:space="0" w:color="auto"/>
                    <w:right w:val="none" w:sz="0" w:space="0" w:color="auto"/>
                  </w:divBdr>
                  <w:divsChild>
                    <w:div w:id="99760788">
                      <w:marLeft w:val="0"/>
                      <w:marRight w:val="0"/>
                      <w:marTop w:val="0"/>
                      <w:marBottom w:val="0"/>
                      <w:divBdr>
                        <w:top w:val="none" w:sz="0" w:space="0" w:color="auto"/>
                        <w:left w:val="none" w:sz="0" w:space="0" w:color="auto"/>
                        <w:bottom w:val="none" w:sz="0" w:space="0" w:color="auto"/>
                        <w:right w:val="none" w:sz="0" w:space="0" w:color="auto"/>
                      </w:divBdr>
                    </w:div>
                  </w:divsChild>
                </w:div>
                <w:div w:id="1399549299">
                  <w:marLeft w:val="0"/>
                  <w:marRight w:val="0"/>
                  <w:marTop w:val="0"/>
                  <w:marBottom w:val="0"/>
                  <w:divBdr>
                    <w:top w:val="none" w:sz="0" w:space="0" w:color="auto"/>
                    <w:left w:val="none" w:sz="0" w:space="0" w:color="auto"/>
                    <w:bottom w:val="none" w:sz="0" w:space="0" w:color="auto"/>
                    <w:right w:val="none" w:sz="0" w:space="0" w:color="auto"/>
                  </w:divBdr>
                  <w:divsChild>
                    <w:div w:id="826365723">
                      <w:marLeft w:val="0"/>
                      <w:marRight w:val="0"/>
                      <w:marTop w:val="0"/>
                      <w:marBottom w:val="0"/>
                      <w:divBdr>
                        <w:top w:val="none" w:sz="0" w:space="0" w:color="auto"/>
                        <w:left w:val="none" w:sz="0" w:space="0" w:color="auto"/>
                        <w:bottom w:val="none" w:sz="0" w:space="0" w:color="auto"/>
                        <w:right w:val="none" w:sz="0" w:space="0" w:color="auto"/>
                      </w:divBdr>
                    </w:div>
                  </w:divsChild>
                </w:div>
                <w:div w:id="2059741890">
                  <w:marLeft w:val="0"/>
                  <w:marRight w:val="0"/>
                  <w:marTop w:val="0"/>
                  <w:marBottom w:val="0"/>
                  <w:divBdr>
                    <w:top w:val="none" w:sz="0" w:space="0" w:color="auto"/>
                    <w:left w:val="none" w:sz="0" w:space="0" w:color="auto"/>
                    <w:bottom w:val="none" w:sz="0" w:space="0" w:color="auto"/>
                    <w:right w:val="none" w:sz="0" w:space="0" w:color="auto"/>
                  </w:divBdr>
                  <w:divsChild>
                    <w:div w:id="2092003072">
                      <w:marLeft w:val="0"/>
                      <w:marRight w:val="0"/>
                      <w:marTop w:val="0"/>
                      <w:marBottom w:val="0"/>
                      <w:divBdr>
                        <w:top w:val="none" w:sz="0" w:space="0" w:color="auto"/>
                        <w:left w:val="none" w:sz="0" w:space="0" w:color="auto"/>
                        <w:bottom w:val="none" w:sz="0" w:space="0" w:color="auto"/>
                        <w:right w:val="none" w:sz="0" w:space="0" w:color="auto"/>
                      </w:divBdr>
                    </w:div>
                  </w:divsChild>
                </w:div>
                <w:div w:id="1970742388">
                  <w:marLeft w:val="0"/>
                  <w:marRight w:val="0"/>
                  <w:marTop w:val="0"/>
                  <w:marBottom w:val="0"/>
                  <w:divBdr>
                    <w:top w:val="none" w:sz="0" w:space="0" w:color="auto"/>
                    <w:left w:val="none" w:sz="0" w:space="0" w:color="auto"/>
                    <w:bottom w:val="none" w:sz="0" w:space="0" w:color="auto"/>
                    <w:right w:val="none" w:sz="0" w:space="0" w:color="auto"/>
                  </w:divBdr>
                  <w:divsChild>
                    <w:div w:id="2029719756">
                      <w:marLeft w:val="0"/>
                      <w:marRight w:val="0"/>
                      <w:marTop w:val="0"/>
                      <w:marBottom w:val="0"/>
                      <w:divBdr>
                        <w:top w:val="none" w:sz="0" w:space="0" w:color="auto"/>
                        <w:left w:val="none" w:sz="0" w:space="0" w:color="auto"/>
                        <w:bottom w:val="none" w:sz="0" w:space="0" w:color="auto"/>
                        <w:right w:val="none" w:sz="0" w:space="0" w:color="auto"/>
                      </w:divBdr>
                    </w:div>
                  </w:divsChild>
                </w:div>
                <w:div w:id="2021471747">
                  <w:marLeft w:val="0"/>
                  <w:marRight w:val="0"/>
                  <w:marTop w:val="0"/>
                  <w:marBottom w:val="0"/>
                  <w:divBdr>
                    <w:top w:val="none" w:sz="0" w:space="0" w:color="auto"/>
                    <w:left w:val="none" w:sz="0" w:space="0" w:color="auto"/>
                    <w:bottom w:val="none" w:sz="0" w:space="0" w:color="auto"/>
                    <w:right w:val="none" w:sz="0" w:space="0" w:color="auto"/>
                  </w:divBdr>
                  <w:divsChild>
                    <w:div w:id="302194276">
                      <w:marLeft w:val="0"/>
                      <w:marRight w:val="0"/>
                      <w:marTop w:val="0"/>
                      <w:marBottom w:val="0"/>
                      <w:divBdr>
                        <w:top w:val="none" w:sz="0" w:space="0" w:color="auto"/>
                        <w:left w:val="none" w:sz="0" w:space="0" w:color="auto"/>
                        <w:bottom w:val="none" w:sz="0" w:space="0" w:color="auto"/>
                        <w:right w:val="none" w:sz="0" w:space="0" w:color="auto"/>
                      </w:divBdr>
                    </w:div>
                  </w:divsChild>
                </w:div>
                <w:div w:id="1459377995">
                  <w:marLeft w:val="0"/>
                  <w:marRight w:val="0"/>
                  <w:marTop w:val="0"/>
                  <w:marBottom w:val="0"/>
                  <w:divBdr>
                    <w:top w:val="none" w:sz="0" w:space="0" w:color="auto"/>
                    <w:left w:val="none" w:sz="0" w:space="0" w:color="auto"/>
                    <w:bottom w:val="none" w:sz="0" w:space="0" w:color="auto"/>
                    <w:right w:val="none" w:sz="0" w:space="0" w:color="auto"/>
                  </w:divBdr>
                  <w:divsChild>
                    <w:div w:id="798377557">
                      <w:marLeft w:val="0"/>
                      <w:marRight w:val="0"/>
                      <w:marTop w:val="0"/>
                      <w:marBottom w:val="0"/>
                      <w:divBdr>
                        <w:top w:val="none" w:sz="0" w:space="0" w:color="auto"/>
                        <w:left w:val="none" w:sz="0" w:space="0" w:color="auto"/>
                        <w:bottom w:val="none" w:sz="0" w:space="0" w:color="auto"/>
                        <w:right w:val="none" w:sz="0" w:space="0" w:color="auto"/>
                      </w:divBdr>
                    </w:div>
                  </w:divsChild>
                </w:div>
                <w:div w:id="1656372187">
                  <w:marLeft w:val="0"/>
                  <w:marRight w:val="0"/>
                  <w:marTop w:val="0"/>
                  <w:marBottom w:val="0"/>
                  <w:divBdr>
                    <w:top w:val="none" w:sz="0" w:space="0" w:color="auto"/>
                    <w:left w:val="none" w:sz="0" w:space="0" w:color="auto"/>
                    <w:bottom w:val="none" w:sz="0" w:space="0" w:color="auto"/>
                    <w:right w:val="none" w:sz="0" w:space="0" w:color="auto"/>
                  </w:divBdr>
                  <w:divsChild>
                    <w:div w:id="125707648">
                      <w:marLeft w:val="0"/>
                      <w:marRight w:val="0"/>
                      <w:marTop w:val="0"/>
                      <w:marBottom w:val="0"/>
                      <w:divBdr>
                        <w:top w:val="none" w:sz="0" w:space="0" w:color="auto"/>
                        <w:left w:val="none" w:sz="0" w:space="0" w:color="auto"/>
                        <w:bottom w:val="none" w:sz="0" w:space="0" w:color="auto"/>
                        <w:right w:val="none" w:sz="0" w:space="0" w:color="auto"/>
                      </w:divBdr>
                    </w:div>
                    <w:div w:id="906305881">
                      <w:marLeft w:val="0"/>
                      <w:marRight w:val="0"/>
                      <w:marTop w:val="0"/>
                      <w:marBottom w:val="0"/>
                      <w:divBdr>
                        <w:top w:val="none" w:sz="0" w:space="0" w:color="auto"/>
                        <w:left w:val="none" w:sz="0" w:space="0" w:color="auto"/>
                        <w:bottom w:val="none" w:sz="0" w:space="0" w:color="auto"/>
                        <w:right w:val="none" w:sz="0" w:space="0" w:color="auto"/>
                      </w:divBdr>
                    </w:div>
                  </w:divsChild>
                </w:div>
                <w:div w:id="1055660969">
                  <w:marLeft w:val="0"/>
                  <w:marRight w:val="0"/>
                  <w:marTop w:val="0"/>
                  <w:marBottom w:val="0"/>
                  <w:divBdr>
                    <w:top w:val="none" w:sz="0" w:space="0" w:color="auto"/>
                    <w:left w:val="none" w:sz="0" w:space="0" w:color="auto"/>
                    <w:bottom w:val="none" w:sz="0" w:space="0" w:color="auto"/>
                    <w:right w:val="none" w:sz="0" w:space="0" w:color="auto"/>
                  </w:divBdr>
                  <w:divsChild>
                    <w:div w:id="1355231307">
                      <w:marLeft w:val="0"/>
                      <w:marRight w:val="0"/>
                      <w:marTop w:val="0"/>
                      <w:marBottom w:val="0"/>
                      <w:divBdr>
                        <w:top w:val="none" w:sz="0" w:space="0" w:color="auto"/>
                        <w:left w:val="none" w:sz="0" w:space="0" w:color="auto"/>
                        <w:bottom w:val="none" w:sz="0" w:space="0" w:color="auto"/>
                        <w:right w:val="none" w:sz="0" w:space="0" w:color="auto"/>
                      </w:divBdr>
                    </w:div>
                  </w:divsChild>
                </w:div>
                <w:div w:id="293752310">
                  <w:marLeft w:val="0"/>
                  <w:marRight w:val="0"/>
                  <w:marTop w:val="0"/>
                  <w:marBottom w:val="0"/>
                  <w:divBdr>
                    <w:top w:val="none" w:sz="0" w:space="0" w:color="auto"/>
                    <w:left w:val="none" w:sz="0" w:space="0" w:color="auto"/>
                    <w:bottom w:val="none" w:sz="0" w:space="0" w:color="auto"/>
                    <w:right w:val="none" w:sz="0" w:space="0" w:color="auto"/>
                  </w:divBdr>
                  <w:divsChild>
                    <w:div w:id="839394754">
                      <w:marLeft w:val="0"/>
                      <w:marRight w:val="0"/>
                      <w:marTop w:val="0"/>
                      <w:marBottom w:val="0"/>
                      <w:divBdr>
                        <w:top w:val="none" w:sz="0" w:space="0" w:color="auto"/>
                        <w:left w:val="none" w:sz="0" w:space="0" w:color="auto"/>
                        <w:bottom w:val="none" w:sz="0" w:space="0" w:color="auto"/>
                        <w:right w:val="none" w:sz="0" w:space="0" w:color="auto"/>
                      </w:divBdr>
                    </w:div>
                  </w:divsChild>
                </w:div>
                <w:div w:id="1951744603">
                  <w:marLeft w:val="0"/>
                  <w:marRight w:val="0"/>
                  <w:marTop w:val="0"/>
                  <w:marBottom w:val="0"/>
                  <w:divBdr>
                    <w:top w:val="none" w:sz="0" w:space="0" w:color="auto"/>
                    <w:left w:val="none" w:sz="0" w:space="0" w:color="auto"/>
                    <w:bottom w:val="none" w:sz="0" w:space="0" w:color="auto"/>
                    <w:right w:val="none" w:sz="0" w:space="0" w:color="auto"/>
                  </w:divBdr>
                  <w:divsChild>
                    <w:div w:id="2143842311">
                      <w:marLeft w:val="0"/>
                      <w:marRight w:val="0"/>
                      <w:marTop w:val="0"/>
                      <w:marBottom w:val="0"/>
                      <w:divBdr>
                        <w:top w:val="none" w:sz="0" w:space="0" w:color="auto"/>
                        <w:left w:val="none" w:sz="0" w:space="0" w:color="auto"/>
                        <w:bottom w:val="none" w:sz="0" w:space="0" w:color="auto"/>
                        <w:right w:val="none" w:sz="0" w:space="0" w:color="auto"/>
                      </w:divBdr>
                    </w:div>
                    <w:div w:id="1983777454">
                      <w:marLeft w:val="0"/>
                      <w:marRight w:val="0"/>
                      <w:marTop w:val="0"/>
                      <w:marBottom w:val="0"/>
                      <w:divBdr>
                        <w:top w:val="none" w:sz="0" w:space="0" w:color="auto"/>
                        <w:left w:val="none" w:sz="0" w:space="0" w:color="auto"/>
                        <w:bottom w:val="none" w:sz="0" w:space="0" w:color="auto"/>
                        <w:right w:val="none" w:sz="0" w:space="0" w:color="auto"/>
                      </w:divBdr>
                    </w:div>
                    <w:div w:id="866990424">
                      <w:marLeft w:val="0"/>
                      <w:marRight w:val="0"/>
                      <w:marTop w:val="0"/>
                      <w:marBottom w:val="0"/>
                      <w:divBdr>
                        <w:top w:val="none" w:sz="0" w:space="0" w:color="auto"/>
                        <w:left w:val="none" w:sz="0" w:space="0" w:color="auto"/>
                        <w:bottom w:val="none" w:sz="0" w:space="0" w:color="auto"/>
                        <w:right w:val="none" w:sz="0" w:space="0" w:color="auto"/>
                      </w:divBdr>
                    </w:div>
                    <w:div w:id="1849754443">
                      <w:marLeft w:val="0"/>
                      <w:marRight w:val="0"/>
                      <w:marTop w:val="0"/>
                      <w:marBottom w:val="0"/>
                      <w:divBdr>
                        <w:top w:val="none" w:sz="0" w:space="0" w:color="auto"/>
                        <w:left w:val="none" w:sz="0" w:space="0" w:color="auto"/>
                        <w:bottom w:val="none" w:sz="0" w:space="0" w:color="auto"/>
                        <w:right w:val="none" w:sz="0" w:space="0" w:color="auto"/>
                      </w:divBdr>
                    </w:div>
                    <w:div w:id="1752502376">
                      <w:marLeft w:val="0"/>
                      <w:marRight w:val="0"/>
                      <w:marTop w:val="0"/>
                      <w:marBottom w:val="0"/>
                      <w:divBdr>
                        <w:top w:val="none" w:sz="0" w:space="0" w:color="auto"/>
                        <w:left w:val="none" w:sz="0" w:space="0" w:color="auto"/>
                        <w:bottom w:val="none" w:sz="0" w:space="0" w:color="auto"/>
                        <w:right w:val="none" w:sz="0" w:space="0" w:color="auto"/>
                      </w:divBdr>
                    </w:div>
                    <w:div w:id="1950773344">
                      <w:marLeft w:val="0"/>
                      <w:marRight w:val="0"/>
                      <w:marTop w:val="0"/>
                      <w:marBottom w:val="0"/>
                      <w:divBdr>
                        <w:top w:val="none" w:sz="0" w:space="0" w:color="auto"/>
                        <w:left w:val="none" w:sz="0" w:space="0" w:color="auto"/>
                        <w:bottom w:val="none" w:sz="0" w:space="0" w:color="auto"/>
                        <w:right w:val="none" w:sz="0" w:space="0" w:color="auto"/>
                      </w:divBdr>
                    </w:div>
                    <w:div w:id="917179853">
                      <w:marLeft w:val="0"/>
                      <w:marRight w:val="0"/>
                      <w:marTop w:val="0"/>
                      <w:marBottom w:val="0"/>
                      <w:divBdr>
                        <w:top w:val="none" w:sz="0" w:space="0" w:color="auto"/>
                        <w:left w:val="none" w:sz="0" w:space="0" w:color="auto"/>
                        <w:bottom w:val="none" w:sz="0" w:space="0" w:color="auto"/>
                        <w:right w:val="none" w:sz="0" w:space="0" w:color="auto"/>
                      </w:divBdr>
                    </w:div>
                    <w:div w:id="189414842">
                      <w:marLeft w:val="0"/>
                      <w:marRight w:val="0"/>
                      <w:marTop w:val="0"/>
                      <w:marBottom w:val="0"/>
                      <w:divBdr>
                        <w:top w:val="none" w:sz="0" w:space="0" w:color="auto"/>
                        <w:left w:val="none" w:sz="0" w:space="0" w:color="auto"/>
                        <w:bottom w:val="none" w:sz="0" w:space="0" w:color="auto"/>
                        <w:right w:val="none" w:sz="0" w:space="0" w:color="auto"/>
                      </w:divBdr>
                    </w:div>
                    <w:div w:id="647051924">
                      <w:marLeft w:val="0"/>
                      <w:marRight w:val="0"/>
                      <w:marTop w:val="0"/>
                      <w:marBottom w:val="0"/>
                      <w:divBdr>
                        <w:top w:val="none" w:sz="0" w:space="0" w:color="auto"/>
                        <w:left w:val="none" w:sz="0" w:space="0" w:color="auto"/>
                        <w:bottom w:val="none" w:sz="0" w:space="0" w:color="auto"/>
                        <w:right w:val="none" w:sz="0" w:space="0" w:color="auto"/>
                      </w:divBdr>
                    </w:div>
                    <w:div w:id="1240017259">
                      <w:marLeft w:val="0"/>
                      <w:marRight w:val="0"/>
                      <w:marTop w:val="0"/>
                      <w:marBottom w:val="0"/>
                      <w:divBdr>
                        <w:top w:val="none" w:sz="0" w:space="0" w:color="auto"/>
                        <w:left w:val="none" w:sz="0" w:space="0" w:color="auto"/>
                        <w:bottom w:val="none" w:sz="0" w:space="0" w:color="auto"/>
                        <w:right w:val="none" w:sz="0" w:space="0" w:color="auto"/>
                      </w:divBdr>
                    </w:div>
                  </w:divsChild>
                </w:div>
                <w:div w:id="396249961">
                  <w:marLeft w:val="0"/>
                  <w:marRight w:val="0"/>
                  <w:marTop w:val="0"/>
                  <w:marBottom w:val="0"/>
                  <w:divBdr>
                    <w:top w:val="none" w:sz="0" w:space="0" w:color="auto"/>
                    <w:left w:val="none" w:sz="0" w:space="0" w:color="auto"/>
                    <w:bottom w:val="none" w:sz="0" w:space="0" w:color="auto"/>
                    <w:right w:val="none" w:sz="0" w:space="0" w:color="auto"/>
                  </w:divBdr>
                  <w:divsChild>
                    <w:div w:id="967509548">
                      <w:marLeft w:val="0"/>
                      <w:marRight w:val="0"/>
                      <w:marTop w:val="0"/>
                      <w:marBottom w:val="0"/>
                      <w:divBdr>
                        <w:top w:val="none" w:sz="0" w:space="0" w:color="auto"/>
                        <w:left w:val="none" w:sz="0" w:space="0" w:color="auto"/>
                        <w:bottom w:val="none" w:sz="0" w:space="0" w:color="auto"/>
                        <w:right w:val="none" w:sz="0" w:space="0" w:color="auto"/>
                      </w:divBdr>
                    </w:div>
                    <w:div w:id="1274629186">
                      <w:marLeft w:val="0"/>
                      <w:marRight w:val="0"/>
                      <w:marTop w:val="0"/>
                      <w:marBottom w:val="0"/>
                      <w:divBdr>
                        <w:top w:val="none" w:sz="0" w:space="0" w:color="auto"/>
                        <w:left w:val="none" w:sz="0" w:space="0" w:color="auto"/>
                        <w:bottom w:val="none" w:sz="0" w:space="0" w:color="auto"/>
                        <w:right w:val="none" w:sz="0" w:space="0" w:color="auto"/>
                      </w:divBdr>
                    </w:div>
                  </w:divsChild>
                </w:div>
                <w:div w:id="2086684006">
                  <w:marLeft w:val="0"/>
                  <w:marRight w:val="0"/>
                  <w:marTop w:val="0"/>
                  <w:marBottom w:val="0"/>
                  <w:divBdr>
                    <w:top w:val="none" w:sz="0" w:space="0" w:color="auto"/>
                    <w:left w:val="none" w:sz="0" w:space="0" w:color="auto"/>
                    <w:bottom w:val="none" w:sz="0" w:space="0" w:color="auto"/>
                    <w:right w:val="none" w:sz="0" w:space="0" w:color="auto"/>
                  </w:divBdr>
                  <w:divsChild>
                    <w:div w:id="120660857">
                      <w:marLeft w:val="0"/>
                      <w:marRight w:val="0"/>
                      <w:marTop w:val="0"/>
                      <w:marBottom w:val="0"/>
                      <w:divBdr>
                        <w:top w:val="none" w:sz="0" w:space="0" w:color="auto"/>
                        <w:left w:val="none" w:sz="0" w:space="0" w:color="auto"/>
                        <w:bottom w:val="none" w:sz="0" w:space="0" w:color="auto"/>
                        <w:right w:val="none" w:sz="0" w:space="0" w:color="auto"/>
                      </w:divBdr>
                    </w:div>
                  </w:divsChild>
                </w:div>
                <w:div w:id="521629617">
                  <w:marLeft w:val="0"/>
                  <w:marRight w:val="0"/>
                  <w:marTop w:val="0"/>
                  <w:marBottom w:val="0"/>
                  <w:divBdr>
                    <w:top w:val="none" w:sz="0" w:space="0" w:color="auto"/>
                    <w:left w:val="none" w:sz="0" w:space="0" w:color="auto"/>
                    <w:bottom w:val="none" w:sz="0" w:space="0" w:color="auto"/>
                    <w:right w:val="none" w:sz="0" w:space="0" w:color="auto"/>
                  </w:divBdr>
                  <w:divsChild>
                    <w:div w:id="45765915">
                      <w:marLeft w:val="0"/>
                      <w:marRight w:val="0"/>
                      <w:marTop w:val="0"/>
                      <w:marBottom w:val="0"/>
                      <w:divBdr>
                        <w:top w:val="none" w:sz="0" w:space="0" w:color="auto"/>
                        <w:left w:val="none" w:sz="0" w:space="0" w:color="auto"/>
                        <w:bottom w:val="none" w:sz="0" w:space="0" w:color="auto"/>
                        <w:right w:val="none" w:sz="0" w:space="0" w:color="auto"/>
                      </w:divBdr>
                    </w:div>
                  </w:divsChild>
                </w:div>
                <w:div w:id="228276114">
                  <w:marLeft w:val="0"/>
                  <w:marRight w:val="0"/>
                  <w:marTop w:val="0"/>
                  <w:marBottom w:val="0"/>
                  <w:divBdr>
                    <w:top w:val="none" w:sz="0" w:space="0" w:color="auto"/>
                    <w:left w:val="none" w:sz="0" w:space="0" w:color="auto"/>
                    <w:bottom w:val="none" w:sz="0" w:space="0" w:color="auto"/>
                    <w:right w:val="none" w:sz="0" w:space="0" w:color="auto"/>
                  </w:divBdr>
                  <w:divsChild>
                    <w:div w:id="159195599">
                      <w:marLeft w:val="0"/>
                      <w:marRight w:val="0"/>
                      <w:marTop w:val="0"/>
                      <w:marBottom w:val="0"/>
                      <w:divBdr>
                        <w:top w:val="none" w:sz="0" w:space="0" w:color="auto"/>
                        <w:left w:val="none" w:sz="0" w:space="0" w:color="auto"/>
                        <w:bottom w:val="none" w:sz="0" w:space="0" w:color="auto"/>
                        <w:right w:val="none" w:sz="0" w:space="0" w:color="auto"/>
                      </w:divBdr>
                    </w:div>
                  </w:divsChild>
                </w:div>
                <w:div w:id="297303029">
                  <w:marLeft w:val="0"/>
                  <w:marRight w:val="0"/>
                  <w:marTop w:val="0"/>
                  <w:marBottom w:val="0"/>
                  <w:divBdr>
                    <w:top w:val="none" w:sz="0" w:space="0" w:color="auto"/>
                    <w:left w:val="none" w:sz="0" w:space="0" w:color="auto"/>
                    <w:bottom w:val="none" w:sz="0" w:space="0" w:color="auto"/>
                    <w:right w:val="none" w:sz="0" w:space="0" w:color="auto"/>
                  </w:divBdr>
                  <w:divsChild>
                    <w:div w:id="1672951668">
                      <w:marLeft w:val="0"/>
                      <w:marRight w:val="0"/>
                      <w:marTop w:val="0"/>
                      <w:marBottom w:val="0"/>
                      <w:divBdr>
                        <w:top w:val="none" w:sz="0" w:space="0" w:color="auto"/>
                        <w:left w:val="none" w:sz="0" w:space="0" w:color="auto"/>
                        <w:bottom w:val="none" w:sz="0" w:space="0" w:color="auto"/>
                        <w:right w:val="none" w:sz="0" w:space="0" w:color="auto"/>
                      </w:divBdr>
                    </w:div>
                    <w:div w:id="1928690467">
                      <w:marLeft w:val="0"/>
                      <w:marRight w:val="0"/>
                      <w:marTop w:val="0"/>
                      <w:marBottom w:val="0"/>
                      <w:divBdr>
                        <w:top w:val="none" w:sz="0" w:space="0" w:color="auto"/>
                        <w:left w:val="none" w:sz="0" w:space="0" w:color="auto"/>
                        <w:bottom w:val="none" w:sz="0" w:space="0" w:color="auto"/>
                        <w:right w:val="none" w:sz="0" w:space="0" w:color="auto"/>
                      </w:divBdr>
                    </w:div>
                  </w:divsChild>
                </w:div>
                <w:div w:id="585921086">
                  <w:marLeft w:val="0"/>
                  <w:marRight w:val="0"/>
                  <w:marTop w:val="0"/>
                  <w:marBottom w:val="0"/>
                  <w:divBdr>
                    <w:top w:val="none" w:sz="0" w:space="0" w:color="auto"/>
                    <w:left w:val="none" w:sz="0" w:space="0" w:color="auto"/>
                    <w:bottom w:val="none" w:sz="0" w:space="0" w:color="auto"/>
                    <w:right w:val="none" w:sz="0" w:space="0" w:color="auto"/>
                  </w:divBdr>
                  <w:divsChild>
                    <w:div w:id="271478956">
                      <w:marLeft w:val="0"/>
                      <w:marRight w:val="0"/>
                      <w:marTop w:val="0"/>
                      <w:marBottom w:val="0"/>
                      <w:divBdr>
                        <w:top w:val="none" w:sz="0" w:space="0" w:color="auto"/>
                        <w:left w:val="none" w:sz="0" w:space="0" w:color="auto"/>
                        <w:bottom w:val="none" w:sz="0" w:space="0" w:color="auto"/>
                        <w:right w:val="none" w:sz="0" w:space="0" w:color="auto"/>
                      </w:divBdr>
                    </w:div>
                  </w:divsChild>
                </w:div>
                <w:div w:id="1110705071">
                  <w:marLeft w:val="0"/>
                  <w:marRight w:val="0"/>
                  <w:marTop w:val="0"/>
                  <w:marBottom w:val="0"/>
                  <w:divBdr>
                    <w:top w:val="none" w:sz="0" w:space="0" w:color="auto"/>
                    <w:left w:val="none" w:sz="0" w:space="0" w:color="auto"/>
                    <w:bottom w:val="none" w:sz="0" w:space="0" w:color="auto"/>
                    <w:right w:val="none" w:sz="0" w:space="0" w:color="auto"/>
                  </w:divBdr>
                  <w:divsChild>
                    <w:div w:id="1282227983">
                      <w:marLeft w:val="0"/>
                      <w:marRight w:val="0"/>
                      <w:marTop w:val="0"/>
                      <w:marBottom w:val="0"/>
                      <w:divBdr>
                        <w:top w:val="none" w:sz="0" w:space="0" w:color="auto"/>
                        <w:left w:val="none" w:sz="0" w:space="0" w:color="auto"/>
                        <w:bottom w:val="none" w:sz="0" w:space="0" w:color="auto"/>
                        <w:right w:val="none" w:sz="0" w:space="0" w:color="auto"/>
                      </w:divBdr>
                    </w:div>
                  </w:divsChild>
                </w:div>
                <w:div w:id="444078031">
                  <w:marLeft w:val="0"/>
                  <w:marRight w:val="0"/>
                  <w:marTop w:val="0"/>
                  <w:marBottom w:val="0"/>
                  <w:divBdr>
                    <w:top w:val="none" w:sz="0" w:space="0" w:color="auto"/>
                    <w:left w:val="none" w:sz="0" w:space="0" w:color="auto"/>
                    <w:bottom w:val="none" w:sz="0" w:space="0" w:color="auto"/>
                    <w:right w:val="none" w:sz="0" w:space="0" w:color="auto"/>
                  </w:divBdr>
                  <w:divsChild>
                    <w:div w:id="1182352636">
                      <w:marLeft w:val="0"/>
                      <w:marRight w:val="0"/>
                      <w:marTop w:val="0"/>
                      <w:marBottom w:val="0"/>
                      <w:divBdr>
                        <w:top w:val="none" w:sz="0" w:space="0" w:color="auto"/>
                        <w:left w:val="none" w:sz="0" w:space="0" w:color="auto"/>
                        <w:bottom w:val="none" w:sz="0" w:space="0" w:color="auto"/>
                        <w:right w:val="none" w:sz="0" w:space="0" w:color="auto"/>
                      </w:divBdr>
                    </w:div>
                    <w:div w:id="479730063">
                      <w:marLeft w:val="0"/>
                      <w:marRight w:val="0"/>
                      <w:marTop w:val="0"/>
                      <w:marBottom w:val="0"/>
                      <w:divBdr>
                        <w:top w:val="none" w:sz="0" w:space="0" w:color="auto"/>
                        <w:left w:val="none" w:sz="0" w:space="0" w:color="auto"/>
                        <w:bottom w:val="none" w:sz="0" w:space="0" w:color="auto"/>
                        <w:right w:val="none" w:sz="0" w:space="0" w:color="auto"/>
                      </w:divBdr>
                    </w:div>
                  </w:divsChild>
                </w:div>
                <w:div w:id="372271151">
                  <w:marLeft w:val="0"/>
                  <w:marRight w:val="0"/>
                  <w:marTop w:val="0"/>
                  <w:marBottom w:val="0"/>
                  <w:divBdr>
                    <w:top w:val="none" w:sz="0" w:space="0" w:color="auto"/>
                    <w:left w:val="none" w:sz="0" w:space="0" w:color="auto"/>
                    <w:bottom w:val="none" w:sz="0" w:space="0" w:color="auto"/>
                    <w:right w:val="none" w:sz="0" w:space="0" w:color="auto"/>
                  </w:divBdr>
                  <w:divsChild>
                    <w:div w:id="1813791232">
                      <w:marLeft w:val="0"/>
                      <w:marRight w:val="0"/>
                      <w:marTop w:val="0"/>
                      <w:marBottom w:val="0"/>
                      <w:divBdr>
                        <w:top w:val="none" w:sz="0" w:space="0" w:color="auto"/>
                        <w:left w:val="none" w:sz="0" w:space="0" w:color="auto"/>
                        <w:bottom w:val="none" w:sz="0" w:space="0" w:color="auto"/>
                        <w:right w:val="none" w:sz="0" w:space="0" w:color="auto"/>
                      </w:divBdr>
                    </w:div>
                    <w:div w:id="444076874">
                      <w:marLeft w:val="0"/>
                      <w:marRight w:val="0"/>
                      <w:marTop w:val="0"/>
                      <w:marBottom w:val="0"/>
                      <w:divBdr>
                        <w:top w:val="none" w:sz="0" w:space="0" w:color="auto"/>
                        <w:left w:val="none" w:sz="0" w:space="0" w:color="auto"/>
                        <w:bottom w:val="none" w:sz="0" w:space="0" w:color="auto"/>
                        <w:right w:val="none" w:sz="0" w:space="0" w:color="auto"/>
                      </w:divBdr>
                    </w:div>
                  </w:divsChild>
                </w:div>
                <w:div w:id="148793297">
                  <w:marLeft w:val="0"/>
                  <w:marRight w:val="0"/>
                  <w:marTop w:val="0"/>
                  <w:marBottom w:val="0"/>
                  <w:divBdr>
                    <w:top w:val="none" w:sz="0" w:space="0" w:color="auto"/>
                    <w:left w:val="none" w:sz="0" w:space="0" w:color="auto"/>
                    <w:bottom w:val="none" w:sz="0" w:space="0" w:color="auto"/>
                    <w:right w:val="none" w:sz="0" w:space="0" w:color="auto"/>
                  </w:divBdr>
                  <w:divsChild>
                    <w:div w:id="1945070305">
                      <w:marLeft w:val="0"/>
                      <w:marRight w:val="0"/>
                      <w:marTop w:val="0"/>
                      <w:marBottom w:val="0"/>
                      <w:divBdr>
                        <w:top w:val="none" w:sz="0" w:space="0" w:color="auto"/>
                        <w:left w:val="none" w:sz="0" w:space="0" w:color="auto"/>
                        <w:bottom w:val="none" w:sz="0" w:space="0" w:color="auto"/>
                        <w:right w:val="none" w:sz="0" w:space="0" w:color="auto"/>
                      </w:divBdr>
                    </w:div>
                    <w:div w:id="1929655887">
                      <w:marLeft w:val="0"/>
                      <w:marRight w:val="0"/>
                      <w:marTop w:val="0"/>
                      <w:marBottom w:val="0"/>
                      <w:divBdr>
                        <w:top w:val="none" w:sz="0" w:space="0" w:color="auto"/>
                        <w:left w:val="none" w:sz="0" w:space="0" w:color="auto"/>
                        <w:bottom w:val="none" w:sz="0" w:space="0" w:color="auto"/>
                        <w:right w:val="none" w:sz="0" w:space="0" w:color="auto"/>
                      </w:divBdr>
                    </w:div>
                    <w:div w:id="403067016">
                      <w:marLeft w:val="0"/>
                      <w:marRight w:val="0"/>
                      <w:marTop w:val="0"/>
                      <w:marBottom w:val="0"/>
                      <w:divBdr>
                        <w:top w:val="none" w:sz="0" w:space="0" w:color="auto"/>
                        <w:left w:val="none" w:sz="0" w:space="0" w:color="auto"/>
                        <w:bottom w:val="none" w:sz="0" w:space="0" w:color="auto"/>
                        <w:right w:val="none" w:sz="0" w:space="0" w:color="auto"/>
                      </w:divBdr>
                    </w:div>
                  </w:divsChild>
                </w:div>
                <w:div w:id="111676655">
                  <w:marLeft w:val="0"/>
                  <w:marRight w:val="0"/>
                  <w:marTop w:val="0"/>
                  <w:marBottom w:val="0"/>
                  <w:divBdr>
                    <w:top w:val="none" w:sz="0" w:space="0" w:color="auto"/>
                    <w:left w:val="none" w:sz="0" w:space="0" w:color="auto"/>
                    <w:bottom w:val="none" w:sz="0" w:space="0" w:color="auto"/>
                    <w:right w:val="none" w:sz="0" w:space="0" w:color="auto"/>
                  </w:divBdr>
                  <w:divsChild>
                    <w:div w:id="1545143847">
                      <w:marLeft w:val="0"/>
                      <w:marRight w:val="0"/>
                      <w:marTop w:val="0"/>
                      <w:marBottom w:val="0"/>
                      <w:divBdr>
                        <w:top w:val="none" w:sz="0" w:space="0" w:color="auto"/>
                        <w:left w:val="none" w:sz="0" w:space="0" w:color="auto"/>
                        <w:bottom w:val="none" w:sz="0" w:space="0" w:color="auto"/>
                        <w:right w:val="none" w:sz="0" w:space="0" w:color="auto"/>
                      </w:divBdr>
                    </w:div>
                  </w:divsChild>
                </w:div>
                <w:div w:id="327710531">
                  <w:marLeft w:val="0"/>
                  <w:marRight w:val="0"/>
                  <w:marTop w:val="0"/>
                  <w:marBottom w:val="0"/>
                  <w:divBdr>
                    <w:top w:val="none" w:sz="0" w:space="0" w:color="auto"/>
                    <w:left w:val="none" w:sz="0" w:space="0" w:color="auto"/>
                    <w:bottom w:val="none" w:sz="0" w:space="0" w:color="auto"/>
                    <w:right w:val="none" w:sz="0" w:space="0" w:color="auto"/>
                  </w:divBdr>
                  <w:divsChild>
                    <w:div w:id="950284505">
                      <w:marLeft w:val="0"/>
                      <w:marRight w:val="0"/>
                      <w:marTop w:val="0"/>
                      <w:marBottom w:val="0"/>
                      <w:divBdr>
                        <w:top w:val="none" w:sz="0" w:space="0" w:color="auto"/>
                        <w:left w:val="none" w:sz="0" w:space="0" w:color="auto"/>
                        <w:bottom w:val="none" w:sz="0" w:space="0" w:color="auto"/>
                        <w:right w:val="none" w:sz="0" w:space="0" w:color="auto"/>
                      </w:divBdr>
                    </w:div>
                  </w:divsChild>
                </w:div>
                <w:div w:id="535627302">
                  <w:marLeft w:val="0"/>
                  <w:marRight w:val="0"/>
                  <w:marTop w:val="0"/>
                  <w:marBottom w:val="0"/>
                  <w:divBdr>
                    <w:top w:val="none" w:sz="0" w:space="0" w:color="auto"/>
                    <w:left w:val="none" w:sz="0" w:space="0" w:color="auto"/>
                    <w:bottom w:val="none" w:sz="0" w:space="0" w:color="auto"/>
                    <w:right w:val="none" w:sz="0" w:space="0" w:color="auto"/>
                  </w:divBdr>
                  <w:divsChild>
                    <w:div w:id="1869489184">
                      <w:marLeft w:val="0"/>
                      <w:marRight w:val="0"/>
                      <w:marTop w:val="0"/>
                      <w:marBottom w:val="0"/>
                      <w:divBdr>
                        <w:top w:val="none" w:sz="0" w:space="0" w:color="auto"/>
                        <w:left w:val="none" w:sz="0" w:space="0" w:color="auto"/>
                        <w:bottom w:val="none" w:sz="0" w:space="0" w:color="auto"/>
                        <w:right w:val="none" w:sz="0" w:space="0" w:color="auto"/>
                      </w:divBdr>
                    </w:div>
                    <w:div w:id="1682733195">
                      <w:marLeft w:val="0"/>
                      <w:marRight w:val="0"/>
                      <w:marTop w:val="0"/>
                      <w:marBottom w:val="0"/>
                      <w:divBdr>
                        <w:top w:val="none" w:sz="0" w:space="0" w:color="auto"/>
                        <w:left w:val="none" w:sz="0" w:space="0" w:color="auto"/>
                        <w:bottom w:val="none" w:sz="0" w:space="0" w:color="auto"/>
                        <w:right w:val="none" w:sz="0" w:space="0" w:color="auto"/>
                      </w:divBdr>
                    </w:div>
                  </w:divsChild>
                </w:div>
                <w:div w:id="1206717558">
                  <w:marLeft w:val="0"/>
                  <w:marRight w:val="0"/>
                  <w:marTop w:val="0"/>
                  <w:marBottom w:val="0"/>
                  <w:divBdr>
                    <w:top w:val="none" w:sz="0" w:space="0" w:color="auto"/>
                    <w:left w:val="none" w:sz="0" w:space="0" w:color="auto"/>
                    <w:bottom w:val="none" w:sz="0" w:space="0" w:color="auto"/>
                    <w:right w:val="none" w:sz="0" w:space="0" w:color="auto"/>
                  </w:divBdr>
                  <w:divsChild>
                    <w:div w:id="1615012751">
                      <w:marLeft w:val="0"/>
                      <w:marRight w:val="0"/>
                      <w:marTop w:val="0"/>
                      <w:marBottom w:val="0"/>
                      <w:divBdr>
                        <w:top w:val="none" w:sz="0" w:space="0" w:color="auto"/>
                        <w:left w:val="none" w:sz="0" w:space="0" w:color="auto"/>
                        <w:bottom w:val="none" w:sz="0" w:space="0" w:color="auto"/>
                        <w:right w:val="none" w:sz="0" w:space="0" w:color="auto"/>
                      </w:divBdr>
                    </w:div>
                  </w:divsChild>
                </w:div>
                <w:div w:id="1252734657">
                  <w:marLeft w:val="0"/>
                  <w:marRight w:val="0"/>
                  <w:marTop w:val="0"/>
                  <w:marBottom w:val="0"/>
                  <w:divBdr>
                    <w:top w:val="none" w:sz="0" w:space="0" w:color="auto"/>
                    <w:left w:val="none" w:sz="0" w:space="0" w:color="auto"/>
                    <w:bottom w:val="none" w:sz="0" w:space="0" w:color="auto"/>
                    <w:right w:val="none" w:sz="0" w:space="0" w:color="auto"/>
                  </w:divBdr>
                  <w:divsChild>
                    <w:div w:id="88964407">
                      <w:marLeft w:val="0"/>
                      <w:marRight w:val="0"/>
                      <w:marTop w:val="0"/>
                      <w:marBottom w:val="0"/>
                      <w:divBdr>
                        <w:top w:val="none" w:sz="0" w:space="0" w:color="auto"/>
                        <w:left w:val="none" w:sz="0" w:space="0" w:color="auto"/>
                        <w:bottom w:val="none" w:sz="0" w:space="0" w:color="auto"/>
                        <w:right w:val="none" w:sz="0" w:space="0" w:color="auto"/>
                      </w:divBdr>
                    </w:div>
                  </w:divsChild>
                </w:div>
                <w:div w:id="456603307">
                  <w:marLeft w:val="0"/>
                  <w:marRight w:val="0"/>
                  <w:marTop w:val="0"/>
                  <w:marBottom w:val="0"/>
                  <w:divBdr>
                    <w:top w:val="none" w:sz="0" w:space="0" w:color="auto"/>
                    <w:left w:val="none" w:sz="0" w:space="0" w:color="auto"/>
                    <w:bottom w:val="none" w:sz="0" w:space="0" w:color="auto"/>
                    <w:right w:val="none" w:sz="0" w:space="0" w:color="auto"/>
                  </w:divBdr>
                  <w:divsChild>
                    <w:div w:id="566766692">
                      <w:marLeft w:val="0"/>
                      <w:marRight w:val="0"/>
                      <w:marTop w:val="0"/>
                      <w:marBottom w:val="0"/>
                      <w:divBdr>
                        <w:top w:val="none" w:sz="0" w:space="0" w:color="auto"/>
                        <w:left w:val="none" w:sz="0" w:space="0" w:color="auto"/>
                        <w:bottom w:val="none" w:sz="0" w:space="0" w:color="auto"/>
                        <w:right w:val="none" w:sz="0" w:space="0" w:color="auto"/>
                      </w:divBdr>
                    </w:div>
                  </w:divsChild>
                </w:div>
                <w:div w:id="748160195">
                  <w:marLeft w:val="0"/>
                  <w:marRight w:val="0"/>
                  <w:marTop w:val="0"/>
                  <w:marBottom w:val="0"/>
                  <w:divBdr>
                    <w:top w:val="none" w:sz="0" w:space="0" w:color="auto"/>
                    <w:left w:val="none" w:sz="0" w:space="0" w:color="auto"/>
                    <w:bottom w:val="none" w:sz="0" w:space="0" w:color="auto"/>
                    <w:right w:val="none" w:sz="0" w:space="0" w:color="auto"/>
                  </w:divBdr>
                  <w:divsChild>
                    <w:div w:id="1163161764">
                      <w:marLeft w:val="0"/>
                      <w:marRight w:val="0"/>
                      <w:marTop w:val="0"/>
                      <w:marBottom w:val="0"/>
                      <w:divBdr>
                        <w:top w:val="none" w:sz="0" w:space="0" w:color="auto"/>
                        <w:left w:val="none" w:sz="0" w:space="0" w:color="auto"/>
                        <w:bottom w:val="none" w:sz="0" w:space="0" w:color="auto"/>
                        <w:right w:val="none" w:sz="0" w:space="0" w:color="auto"/>
                      </w:divBdr>
                    </w:div>
                    <w:div w:id="1729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55126">
          <w:marLeft w:val="0"/>
          <w:marRight w:val="0"/>
          <w:marTop w:val="0"/>
          <w:marBottom w:val="0"/>
          <w:divBdr>
            <w:top w:val="none" w:sz="0" w:space="0" w:color="auto"/>
            <w:left w:val="none" w:sz="0" w:space="0" w:color="auto"/>
            <w:bottom w:val="none" w:sz="0" w:space="0" w:color="auto"/>
            <w:right w:val="none" w:sz="0" w:space="0" w:color="auto"/>
          </w:divBdr>
        </w:div>
        <w:div w:id="1606305149">
          <w:marLeft w:val="0"/>
          <w:marRight w:val="0"/>
          <w:marTop w:val="0"/>
          <w:marBottom w:val="0"/>
          <w:divBdr>
            <w:top w:val="none" w:sz="0" w:space="0" w:color="auto"/>
            <w:left w:val="none" w:sz="0" w:space="0" w:color="auto"/>
            <w:bottom w:val="none" w:sz="0" w:space="0" w:color="auto"/>
            <w:right w:val="none" w:sz="0" w:space="0" w:color="auto"/>
          </w:divBdr>
        </w:div>
        <w:div w:id="1703171127">
          <w:marLeft w:val="0"/>
          <w:marRight w:val="0"/>
          <w:marTop w:val="0"/>
          <w:marBottom w:val="0"/>
          <w:divBdr>
            <w:top w:val="none" w:sz="0" w:space="0" w:color="auto"/>
            <w:left w:val="none" w:sz="0" w:space="0" w:color="auto"/>
            <w:bottom w:val="none" w:sz="0" w:space="0" w:color="auto"/>
            <w:right w:val="none" w:sz="0" w:space="0" w:color="auto"/>
          </w:divBdr>
        </w:div>
        <w:div w:id="1653830698">
          <w:marLeft w:val="0"/>
          <w:marRight w:val="0"/>
          <w:marTop w:val="0"/>
          <w:marBottom w:val="0"/>
          <w:divBdr>
            <w:top w:val="none" w:sz="0" w:space="0" w:color="auto"/>
            <w:left w:val="none" w:sz="0" w:space="0" w:color="auto"/>
            <w:bottom w:val="none" w:sz="0" w:space="0" w:color="auto"/>
            <w:right w:val="none" w:sz="0" w:space="0" w:color="auto"/>
          </w:divBdr>
        </w:div>
        <w:div w:id="523052824">
          <w:marLeft w:val="0"/>
          <w:marRight w:val="0"/>
          <w:marTop w:val="0"/>
          <w:marBottom w:val="0"/>
          <w:divBdr>
            <w:top w:val="none" w:sz="0" w:space="0" w:color="auto"/>
            <w:left w:val="none" w:sz="0" w:space="0" w:color="auto"/>
            <w:bottom w:val="none" w:sz="0" w:space="0" w:color="auto"/>
            <w:right w:val="none" w:sz="0" w:space="0" w:color="auto"/>
          </w:divBdr>
        </w:div>
        <w:div w:id="623846561">
          <w:marLeft w:val="0"/>
          <w:marRight w:val="0"/>
          <w:marTop w:val="0"/>
          <w:marBottom w:val="0"/>
          <w:divBdr>
            <w:top w:val="none" w:sz="0" w:space="0" w:color="auto"/>
            <w:left w:val="none" w:sz="0" w:space="0" w:color="auto"/>
            <w:bottom w:val="none" w:sz="0" w:space="0" w:color="auto"/>
            <w:right w:val="none" w:sz="0" w:space="0" w:color="auto"/>
          </w:divBdr>
          <w:divsChild>
            <w:div w:id="1450860538">
              <w:marLeft w:val="-75"/>
              <w:marRight w:val="0"/>
              <w:marTop w:val="30"/>
              <w:marBottom w:val="30"/>
              <w:divBdr>
                <w:top w:val="none" w:sz="0" w:space="0" w:color="auto"/>
                <w:left w:val="none" w:sz="0" w:space="0" w:color="auto"/>
                <w:bottom w:val="none" w:sz="0" w:space="0" w:color="auto"/>
                <w:right w:val="none" w:sz="0" w:space="0" w:color="auto"/>
              </w:divBdr>
              <w:divsChild>
                <w:div w:id="150026824">
                  <w:marLeft w:val="0"/>
                  <w:marRight w:val="0"/>
                  <w:marTop w:val="0"/>
                  <w:marBottom w:val="0"/>
                  <w:divBdr>
                    <w:top w:val="none" w:sz="0" w:space="0" w:color="auto"/>
                    <w:left w:val="none" w:sz="0" w:space="0" w:color="auto"/>
                    <w:bottom w:val="none" w:sz="0" w:space="0" w:color="auto"/>
                    <w:right w:val="none" w:sz="0" w:space="0" w:color="auto"/>
                  </w:divBdr>
                  <w:divsChild>
                    <w:div w:id="1744176862">
                      <w:marLeft w:val="0"/>
                      <w:marRight w:val="0"/>
                      <w:marTop w:val="0"/>
                      <w:marBottom w:val="0"/>
                      <w:divBdr>
                        <w:top w:val="none" w:sz="0" w:space="0" w:color="auto"/>
                        <w:left w:val="none" w:sz="0" w:space="0" w:color="auto"/>
                        <w:bottom w:val="none" w:sz="0" w:space="0" w:color="auto"/>
                        <w:right w:val="none" w:sz="0" w:space="0" w:color="auto"/>
                      </w:divBdr>
                    </w:div>
                  </w:divsChild>
                </w:div>
                <w:div w:id="329336348">
                  <w:marLeft w:val="0"/>
                  <w:marRight w:val="0"/>
                  <w:marTop w:val="0"/>
                  <w:marBottom w:val="0"/>
                  <w:divBdr>
                    <w:top w:val="none" w:sz="0" w:space="0" w:color="auto"/>
                    <w:left w:val="none" w:sz="0" w:space="0" w:color="auto"/>
                    <w:bottom w:val="none" w:sz="0" w:space="0" w:color="auto"/>
                    <w:right w:val="none" w:sz="0" w:space="0" w:color="auto"/>
                  </w:divBdr>
                  <w:divsChild>
                    <w:div w:id="1739134861">
                      <w:marLeft w:val="0"/>
                      <w:marRight w:val="0"/>
                      <w:marTop w:val="0"/>
                      <w:marBottom w:val="0"/>
                      <w:divBdr>
                        <w:top w:val="none" w:sz="0" w:space="0" w:color="auto"/>
                        <w:left w:val="none" w:sz="0" w:space="0" w:color="auto"/>
                        <w:bottom w:val="none" w:sz="0" w:space="0" w:color="auto"/>
                        <w:right w:val="none" w:sz="0" w:space="0" w:color="auto"/>
                      </w:divBdr>
                    </w:div>
                  </w:divsChild>
                </w:div>
                <w:div w:id="1895463976">
                  <w:marLeft w:val="0"/>
                  <w:marRight w:val="0"/>
                  <w:marTop w:val="0"/>
                  <w:marBottom w:val="0"/>
                  <w:divBdr>
                    <w:top w:val="none" w:sz="0" w:space="0" w:color="auto"/>
                    <w:left w:val="none" w:sz="0" w:space="0" w:color="auto"/>
                    <w:bottom w:val="none" w:sz="0" w:space="0" w:color="auto"/>
                    <w:right w:val="none" w:sz="0" w:space="0" w:color="auto"/>
                  </w:divBdr>
                  <w:divsChild>
                    <w:div w:id="827014678">
                      <w:marLeft w:val="0"/>
                      <w:marRight w:val="0"/>
                      <w:marTop w:val="0"/>
                      <w:marBottom w:val="0"/>
                      <w:divBdr>
                        <w:top w:val="none" w:sz="0" w:space="0" w:color="auto"/>
                        <w:left w:val="none" w:sz="0" w:space="0" w:color="auto"/>
                        <w:bottom w:val="none" w:sz="0" w:space="0" w:color="auto"/>
                        <w:right w:val="none" w:sz="0" w:space="0" w:color="auto"/>
                      </w:divBdr>
                    </w:div>
                  </w:divsChild>
                </w:div>
                <w:div w:id="1364284788">
                  <w:marLeft w:val="0"/>
                  <w:marRight w:val="0"/>
                  <w:marTop w:val="0"/>
                  <w:marBottom w:val="0"/>
                  <w:divBdr>
                    <w:top w:val="none" w:sz="0" w:space="0" w:color="auto"/>
                    <w:left w:val="none" w:sz="0" w:space="0" w:color="auto"/>
                    <w:bottom w:val="none" w:sz="0" w:space="0" w:color="auto"/>
                    <w:right w:val="none" w:sz="0" w:space="0" w:color="auto"/>
                  </w:divBdr>
                  <w:divsChild>
                    <w:div w:id="1137794544">
                      <w:marLeft w:val="0"/>
                      <w:marRight w:val="0"/>
                      <w:marTop w:val="0"/>
                      <w:marBottom w:val="0"/>
                      <w:divBdr>
                        <w:top w:val="none" w:sz="0" w:space="0" w:color="auto"/>
                        <w:left w:val="none" w:sz="0" w:space="0" w:color="auto"/>
                        <w:bottom w:val="none" w:sz="0" w:space="0" w:color="auto"/>
                        <w:right w:val="none" w:sz="0" w:space="0" w:color="auto"/>
                      </w:divBdr>
                    </w:div>
                  </w:divsChild>
                </w:div>
                <w:div w:id="303193781">
                  <w:marLeft w:val="0"/>
                  <w:marRight w:val="0"/>
                  <w:marTop w:val="0"/>
                  <w:marBottom w:val="0"/>
                  <w:divBdr>
                    <w:top w:val="none" w:sz="0" w:space="0" w:color="auto"/>
                    <w:left w:val="none" w:sz="0" w:space="0" w:color="auto"/>
                    <w:bottom w:val="none" w:sz="0" w:space="0" w:color="auto"/>
                    <w:right w:val="none" w:sz="0" w:space="0" w:color="auto"/>
                  </w:divBdr>
                  <w:divsChild>
                    <w:div w:id="1823112585">
                      <w:marLeft w:val="0"/>
                      <w:marRight w:val="0"/>
                      <w:marTop w:val="0"/>
                      <w:marBottom w:val="0"/>
                      <w:divBdr>
                        <w:top w:val="none" w:sz="0" w:space="0" w:color="auto"/>
                        <w:left w:val="none" w:sz="0" w:space="0" w:color="auto"/>
                        <w:bottom w:val="none" w:sz="0" w:space="0" w:color="auto"/>
                        <w:right w:val="none" w:sz="0" w:space="0" w:color="auto"/>
                      </w:divBdr>
                    </w:div>
                  </w:divsChild>
                </w:div>
                <w:div w:id="1783763133">
                  <w:marLeft w:val="0"/>
                  <w:marRight w:val="0"/>
                  <w:marTop w:val="0"/>
                  <w:marBottom w:val="0"/>
                  <w:divBdr>
                    <w:top w:val="none" w:sz="0" w:space="0" w:color="auto"/>
                    <w:left w:val="none" w:sz="0" w:space="0" w:color="auto"/>
                    <w:bottom w:val="none" w:sz="0" w:space="0" w:color="auto"/>
                    <w:right w:val="none" w:sz="0" w:space="0" w:color="auto"/>
                  </w:divBdr>
                  <w:divsChild>
                    <w:div w:id="2074809838">
                      <w:marLeft w:val="0"/>
                      <w:marRight w:val="0"/>
                      <w:marTop w:val="0"/>
                      <w:marBottom w:val="0"/>
                      <w:divBdr>
                        <w:top w:val="none" w:sz="0" w:space="0" w:color="auto"/>
                        <w:left w:val="none" w:sz="0" w:space="0" w:color="auto"/>
                        <w:bottom w:val="none" w:sz="0" w:space="0" w:color="auto"/>
                        <w:right w:val="none" w:sz="0" w:space="0" w:color="auto"/>
                      </w:divBdr>
                    </w:div>
                  </w:divsChild>
                </w:div>
                <w:div w:id="1057972029">
                  <w:marLeft w:val="0"/>
                  <w:marRight w:val="0"/>
                  <w:marTop w:val="0"/>
                  <w:marBottom w:val="0"/>
                  <w:divBdr>
                    <w:top w:val="none" w:sz="0" w:space="0" w:color="auto"/>
                    <w:left w:val="none" w:sz="0" w:space="0" w:color="auto"/>
                    <w:bottom w:val="none" w:sz="0" w:space="0" w:color="auto"/>
                    <w:right w:val="none" w:sz="0" w:space="0" w:color="auto"/>
                  </w:divBdr>
                  <w:divsChild>
                    <w:div w:id="798762395">
                      <w:marLeft w:val="0"/>
                      <w:marRight w:val="0"/>
                      <w:marTop w:val="0"/>
                      <w:marBottom w:val="0"/>
                      <w:divBdr>
                        <w:top w:val="none" w:sz="0" w:space="0" w:color="auto"/>
                        <w:left w:val="none" w:sz="0" w:space="0" w:color="auto"/>
                        <w:bottom w:val="none" w:sz="0" w:space="0" w:color="auto"/>
                        <w:right w:val="none" w:sz="0" w:space="0" w:color="auto"/>
                      </w:divBdr>
                    </w:div>
                    <w:div w:id="1133059988">
                      <w:marLeft w:val="0"/>
                      <w:marRight w:val="0"/>
                      <w:marTop w:val="0"/>
                      <w:marBottom w:val="0"/>
                      <w:divBdr>
                        <w:top w:val="none" w:sz="0" w:space="0" w:color="auto"/>
                        <w:left w:val="none" w:sz="0" w:space="0" w:color="auto"/>
                        <w:bottom w:val="none" w:sz="0" w:space="0" w:color="auto"/>
                        <w:right w:val="none" w:sz="0" w:space="0" w:color="auto"/>
                      </w:divBdr>
                    </w:div>
                    <w:div w:id="236019804">
                      <w:marLeft w:val="0"/>
                      <w:marRight w:val="0"/>
                      <w:marTop w:val="0"/>
                      <w:marBottom w:val="0"/>
                      <w:divBdr>
                        <w:top w:val="none" w:sz="0" w:space="0" w:color="auto"/>
                        <w:left w:val="none" w:sz="0" w:space="0" w:color="auto"/>
                        <w:bottom w:val="none" w:sz="0" w:space="0" w:color="auto"/>
                        <w:right w:val="none" w:sz="0" w:space="0" w:color="auto"/>
                      </w:divBdr>
                    </w:div>
                  </w:divsChild>
                </w:div>
                <w:div w:id="2029675901">
                  <w:marLeft w:val="0"/>
                  <w:marRight w:val="0"/>
                  <w:marTop w:val="0"/>
                  <w:marBottom w:val="0"/>
                  <w:divBdr>
                    <w:top w:val="none" w:sz="0" w:space="0" w:color="auto"/>
                    <w:left w:val="none" w:sz="0" w:space="0" w:color="auto"/>
                    <w:bottom w:val="none" w:sz="0" w:space="0" w:color="auto"/>
                    <w:right w:val="none" w:sz="0" w:space="0" w:color="auto"/>
                  </w:divBdr>
                  <w:divsChild>
                    <w:div w:id="1158695174">
                      <w:marLeft w:val="0"/>
                      <w:marRight w:val="0"/>
                      <w:marTop w:val="0"/>
                      <w:marBottom w:val="0"/>
                      <w:divBdr>
                        <w:top w:val="none" w:sz="0" w:space="0" w:color="auto"/>
                        <w:left w:val="none" w:sz="0" w:space="0" w:color="auto"/>
                        <w:bottom w:val="none" w:sz="0" w:space="0" w:color="auto"/>
                        <w:right w:val="none" w:sz="0" w:space="0" w:color="auto"/>
                      </w:divBdr>
                    </w:div>
                  </w:divsChild>
                </w:div>
                <w:div w:id="773405128">
                  <w:marLeft w:val="0"/>
                  <w:marRight w:val="0"/>
                  <w:marTop w:val="0"/>
                  <w:marBottom w:val="0"/>
                  <w:divBdr>
                    <w:top w:val="none" w:sz="0" w:space="0" w:color="auto"/>
                    <w:left w:val="none" w:sz="0" w:space="0" w:color="auto"/>
                    <w:bottom w:val="none" w:sz="0" w:space="0" w:color="auto"/>
                    <w:right w:val="none" w:sz="0" w:space="0" w:color="auto"/>
                  </w:divBdr>
                  <w:divsChild>
                    <w:div w:id="435829402">
                      <w:marLeft w:val="0"/>
                      <w:marRight w:val="0"/>
                      <w:marTop w:val="0"/>
                      <w:marBottom w:val="0"/>
                      <w:divBdr>
                        <w:top w:val="none" w:sz="0" w:space="0" w:color="auto"/>
                        <w:left w:val="none" w:sz="0" w:space="0" w:color="auto"/>
                        <w:bottom w:val="none" w:sz="0" w:space="0" w:color="auto"/>
                        <w:right w:val="none" w:sz="0" w:space="0" w:color="auto"/>
                      </w:divBdr>
                    </w:div>
                  </w:divsChild>
                </w:div>
                <w:div w:id="1561598136">
                  <w:marLeft w:val="0"/>
                  <w:marRight w:val="0"/>
                  <w:marTop w:val="0"/>
                  <w:marBottom w:val="0"/>
                  <w:divBdr>
                    <w:top w:val="none" w:sz="0" w:space="0" w:color="auto"/>
                    <w:left w:val="none" w:sz="0" w:space="0" w:color="auto"/>
                    <w:bottom w:val="none" w:sz="0" w:space="0" w:color="auto"/>
                    <w:right w:val="none" w:sz="0" w:space="0" w:color="auto"/>
                  </w:divBdr>
                  <w:divsChild>
                    <w:div w:id="1126117705">
                      <w:marLeft w:val="0"/>
                      <w:marRight w:val="0"/>
                      <w:marTop w:val="0"/>
                      <w:marBottom w:val="0"/>
                      <w:divBdr>
                        <w:top w:val="none" w:sz="0" w:space="0" w:color="auto"/>
                        <w:left w:val="none" w:sz="0" w:space="0" w:color="auto"/>
                        <w:bottom w:val="none" w:sz="0" w:space="0" w:color="auto"/>
                        <w:right w:val="none" w:sz="0" w:space="0" w:color="auto"/>
                      </w:divBdr>
                    </w:div>
                  </w:divsChild>
                </w:div>
                <w:div w:id="410009111">
                  <w:marLeft w:val="0"/>
                  <w:marRight w:val="0"/>
                  <w:marTop w:val="0"/>
                  <w:marBottom w:val="0"/>
                  <w:divBdr>
                    <w:top w:val="none" w:sz="0" w:space="0" w:color="auto"/>
                    <w:left w:val="none" w:sz="0" w:space="0" w:color="auto"/>
                    <w:bottom w:val="none" w:sz="0" w:space="0" w:color="auto"/>
                    <w:right w:val="none" w:sz="0" w:space="0" w:color="auto"/>
                  </w:divBdr>
                  <w:divsChild>
                    <w:div w:id="1491749383">
                      <w:marLeft w:val="0"/>
                      <w:marRight w:val="0"/>
                      <w:marTop w:val="0"/>
                      <w:marBottom w:val="0"/>
                      <w:divBdr>
                        <w:top w:val="none" w:sz="0" w:space="0" w:color="auto"/>
                        <w:left w:val="none" w:sz="0" w:space="0" w:color="auto"/>
                        <w:bottom w:val="none" w:sz="0" w:space="0" w:color="auto"/>
                        <w:right w:val="none" w:sz="0" w:space="0" w:color="auto"/>
                      </w:divBdr>
                    </w:div>
                  </w:divsChild>
                </w:div>
                <w:div w:id="1620451760">
                  <w:marLeft w:val="0"/>
                  <w:marRight w:val="0"/>
                  <w:marTop w:val="0"/>
                  <w:marBottom w:val="0"/>
                  <w:divBdr>
                    <w:top w:val="none" w:sz="0" w:space="0" w:color="auto"/>
                    <w:left w:val="none" w:sz="0" w:space="0" w:color="auto"/>
                    <w:bottom w:val="none" w:sz="0" w:space="0" w:color="auto"/>
                    <w:right w:val="none" w:sz="0" w:space="0" w:color="auto"/>
                  </w:divBdr>
                  <w:divsChild>
                    <w:div w:id="348217159">
                      <w:marLeft w:val="0"/>
                      <w:marRight w:val="0"/>
                      <w:marTop w:val="0"/>
                      <w:marBottom w:val="0"/>
                      <w:divBdr>
                        <w:top w:val="none" w:sz="0" w:space="0" w:color="auto"/>
                        <w:left w:val="none" w:sz="0" w:space="0" w:color="auto"/>
                        <w:bottom w:val="none" w:sz="0" w:space="0" w:color="auto"/>
                        <w:right w:val="none" w:sz="0" w:space="0" w:color="auto"/>
                      </w:divBdr>
                    </w:div>
                    <w:div w:id="1580557472">
                      <w:marLeft w:val="0"/>
                      <w:marRight w:val="0"/>
                      <w:marTop w:val="0"/>
                      <w:marBottom w:val="0"/>
                      <w:divBdr>
                        <w:top w:val="none" w:sz="0" w:space="0" w:color="auto"/>
                        <w:left w:val="none" w:sz="0" w:space="0" w:color="auto"/>
                        <w:bottom w:val="none" w:sz="0" w:space="0" w:color="auto"/>
                        <w:right w:val="none" w:sz="0" w:space="0" w:color="auto"/>
                      </w:divBdr>
                    </w:div>
                    <w:div w:id="1859074862">
                      <w:marLeft w:val="0"/>
                      <w:marRight w:val="0"/>
                      <w:marTop w:val="0"/>
                      <w:marBottom w:val="0"/>
                      <w:divBdr>
                        <w:top w:val="none" w:sz="0" w:space="0" w:color="auto"/>
                        <w:left w:val="none" w:sz="0" w:space="0" w:color="auto"/>
                        <w:bottom w:val="none" w:sz="0" w:space="0" w:color="auto"/>
                        <w:right w:val="none" w:sz="0" w:space="0" w:color="auto"/>
                      </w:divBdr>
                    </w:div>
                    <w:div w:id="1900749138">
                      <w:marLeft w:val="0"/>
                      <w:marRight w:val="0"/>
                      <w:marTop w:val="0"/>
                      <w:marBottom w:val="0"/>
                      <w:divBdr>
                        <w:top w:val="none" w:sz="0" w:space="0" w:color="auto"/>
                        <w:left w:val="none" w:sz="0" w:space="0" w:color="auto"/>
                        <w:bottom w:val="none" w:sz="0" w:space="0" w:color="auto"/>
                        <w:right w:val="none" w:sz="0" w:space="0" w:color="auto"/>
                      </w:divBdr>
                    </w:div>
                  </w:divsChild>
                </w:div>
                <w:div w:id="1543397045">
                  <w:marLeft w:val="0"/>
                  <w:marRight w:val="0"/>
                  <w:marTop w:val="0"/>
                  <w:marBottom w:val="0"/>
                  <w:divBdr>
                    <w:top w:val="none" w:sz="0" w:space="0" w:color="auto"/>
                    <w:left w:val="none" w:sz="0" w:space="0" w:color="auto"/>
                    <w:bottom w:val="none" w:sz="0" w:space="0" w:color="auto"/>
                    <w:right w:val="none" w:sz="0" w:space="0" w:color="auto"/>
                  </w:divBdr>
                  <w:divsChild>
                    <w:div w:id="857619983">
                      <w:marLeft w:val="0"/>
                      <w:marRight w:val="0"/>
                      <w:marTop w:val="0"/>
                      <w:marBottom w:val="0"/>
                      <w:divBdr>
                        <w:top w:val="none" w:sz="0" w:space="0" w:color="auto"/>
                        <w:left w:val="none" w:sz="0" w:space="0" w:color="auto"/>
                        <w:bottom w:val="none" w:sz="0" w:space="0" w:color="auto"/>
                        <w:right w:val="none" w:sz="0" w:space="0" w:color="auto"/>
                      </w:divBdr>
                    </w:div>
                  </w:divsChild>
                </w:div>
                <w:div w:id="1706371421">
                  <w:marLeft w:val="0"/>
                  <w:marRight w:val="0"/>
                  <w:marTop w:val="0"/>
                  <w:marBottom w:val="0"/>
                  <w:divBdr>
                    <w:top w:val="none" w:sz="0" w:space="0" w:color="auto"/>
                    <w:left w:val="none" w:sz="0" w:space="0" w:color="auto"/>
                    <w:bottom w:val="none" w:sz="0" w:space="0" w:color="auto"/>
                    <w:right w:val="none" w:sz="0" w:space="0" w:color="auto"/>
                  </w:divBdr>
                  <w:divsChild>
                    <w:div w:id="2042050770">
                      <w:marLeft w:val="0"/>
                      <w:marRight w:val="0"/>
                      <w:marTop w:val="0"/>
                      <w:marBottom w:val="0"/>
                      <w:divBdr>
                        <w:top w:val="none" w:sz="0" w:space="0" w:color="auto"/>
                        <w:left w:val="none" w:sz="0" w:space="0" w:color="auto"/>
                        <w:bottom w:val="none" w:sz="0" w:space="0" w:color="auto"/>
                        <w:right w:val="none" w:sz="0" w:space="0" w:color="auto"/>
                      </w:divBdr>
                    </w:div>
                  </w:divsChild>
                </w:div>
                <w:div w:id="1360665220">
                  <w:marLeft w:val="0"/>
                  <w:marRight w:val="0"/>
                  <w:marTop w:val="0"/>
                  <w:marBottom w:val="0"/>
                  <w:divBdr>
                    <w:top w:val="none" w:sz="0" w:space="0" w:color="auto"/>
                    <w:left w:val="none" w:sz="0" w:space="0" w:color="auto"/>
                    <w:bottom w:val="none" w:sz="0" w:space="0" w:color="auto"/>
                    <w:right w:val="none" w:sz="0" w:space="0" w:color="auto"/>
                  </w:divBdr>
                  <w:divsChild>
                    <w:div w:id="1862432461">
                      <w:marLeft w:val="0"/>
                      <w:marRight w:val="0"/>
                      <w:marTop w:val="0"/>
                      <w:marBottom w:val="0"/>
                      <w:divBdr>
                        <w:top w:val="none" w:sz="0" w:space="0" w:color="auto"/>
                        <w:left w:val="none" w:sz="0" w:space="0" w:color="auto"/>
                        <w:bottom w:val="none" w:sz="0" w:space="0" w:color="auto"/>
                        <w:right w:val="none" w:sz="0" w:space="0" w:color="auto"/>
                      </w:divBdr>
                    </w:div>
                  </w:divsChild>
                </w:div>
                <w:div w:id="1835146597">
                  <w:marLeft w:val="0"/>
                  <w:marRight w:val="0"/>
                  <w:marTop w:val="0"/>
                  <w:marBottom w:val="0"/>
                  <w:divBdr>
                    <w:top w:val="none" w:sz="0" w:space="0" w:color="auto"/>
                    <w:left w:val="none" w:sz="0" w:space="0" w:color="auto"/>
                    <w:bottom w:val="none" w:sz="0" w:space="0" w:color="auto"/>
                    <w:right w:val="none" w:sz="0" w:space="0" w:color="auto"/>
                  </w:divBdr>
                  <w:divsChild>
                    <w:div w:id="1517189588">
                      <w:marLeft w:val="0"/>
                      <w:marRight w:val="0"/>
                      <w:marTop w:val="0"/>
                      <w:marBottom w:val="0"/>
                      <w:divBdr>
                        <w:top w:val="none" w:sz="0" w:space="0" w:color="auto"/>
                        <w:left w:val="none" w:sz="0" w:space="0" w:color="auto"/>
                        <w:bottom w:val="none" w:sz="0" w:space="0" w:color="auto"/>
                        <w:right w:val="none" w:sz="0" w:space="0" w:color="auto"/>
                      </w:divBdr>
                    </w:div>
                  </w:divsChild>
                </w:div>
                <w:div w:id="1637371608">
                  <w:marLeft w:val="0"/>
                  <w:marRight w:val="0"/>
                  <w:marTop w:val="0"/>
                  <w:marBottom w:val="0"/>
                  <w:divBdr>
                    <w:top w:val="none" w:sz="0" w:space="0" w:color="auto"/>
                    <w:left w:val="none" w:sz="0" w:space="0" w:color="auto"/>
                    <w:bottom w:val="none" w:sz="0" w:space="0" w:color="auto"/>
                    <w:right w:val="none" w:sz="0" w:space="0" w:color="auto"/>
                  </w:divBdr>
                  <w:divsChild>
                    <w:div w:id="1559517149">
                      <w:marLeft w:val="0"/>
                      <w:marRight w:val="0"/>
                      <w:marTop w:val="0"/>
                      <w:marBottom w:val="0"/>
                      <w:divBdr>
                        <w:top w:val="none" w:sz="0" w:space="0" w:color="auto"/>
                        <w:left w:val="none" w:sz="0" w:space="0" w:color="auto"/>
                        <w:bottom w:val="none" w:sz="0" w:space="0" w:color="auto"/>
                        <w:right w:val="none" w:sz="0" w:space="0" w:color="auto"/>
                      </w:divBdr>
                    </w:div>
                  </w:divsChild>
                </w:div>
                <w:div w:id="1550724185">
                  <w:marLeft w:val="0"/>
                  <w:marRight w:val="0"/>
                  <w:marTop w:val="0"/>
                  <w:marBottom w:val="0"/>
                  <w:divBdr>
                    <w:top w:val="none" w:sz="0" w:space="0" w:color="auto"/>
                    <w:left w:val="none" w:sz="0" w:space="0" w:color="auto"/>
                    <w:bottom w:val="none" w:sz="0" w:space="0" w:color="auto"/>
                    <w:right w:val="none" w:sz="0" w:space="0" w:color="auto"/>
                  </w:divBdr>
                  <w:divsChild>
                    <w:div w:id="1619993955">
                      <w:marLeft w:val="0"/>
                      <w:marRight w:val="0"/>
                      <w:marTop w:val="0"/>
                      <w:marBottom w:val="0"/>
                      <w:divBdr>
                        <w:top w:val="none" w:sz="0" w:space="0" w:color="auto"/>
                        <w:left w:val="none" w:sz="0" w:space="0" w:color="auto"/>
                        <w:bottom w:val="none" w:sz="0" w:space="0" w:color="auto"/>
                        <w:right w:val="none" w:sz="0" w:space="0" w:color="auto"/>
                      </w:divBdr>
                    </w:div>
                  </w:divsChild>
                </w:div>
                <w:div w:id="921181856">
                  <w:marLeft w:val="0"/>
                  <w:marRight w:val="0"/>
                  <w:marTop w:val="0"/>
                  <w:marBottom w:val="0"/>
                  <w:divBdr>
                    <w:top w:val="none" w:sz="0" w:space="0" w:color="auto"/>
                    <w:left w:val="none" w:sz="0" w:space="0" w:color="auto"/>
                    <w:bottom w:val="none" w:sz="0" w:space="0" w:color="auto"/>
                    <w:right w:val="none" w:sz="0" w:space="0" w:color="auto"/>
                  </w:divBdr>
                  <w:divsChild>
                    <w:div w:id="1466003215">
                      <w:marLeft w:val="0"/>
                      <w:marRight w:val="0"/>
                      <w:marTop w:val="0"/>
                      <w:marBottom w:val="0"/>
                      <w:divBdr>
                        <w:top w:val="none" w:sz="0" w:space="0" w:color="auto"/>
                        <w:left w:val="none" w:sz="0" w:space="0" w:color="auto"/>
                        <w:bottom w:val="none" w:sz="0" w:space="0" w:color="auto"/>
                        <w:right w:val="none" w:sz="0" w:space="0" w:color="auto"/>
                      </w:divBdr>
                    </w:div>
                  </w:divsChild>
                </w:div>
                <w:div w:id="1529366539">
                  <w:marLeft w:val="0"/>
                  <w:marRight w:val="0"/>
                  <w:marTop w:val="0"/>
                  <w:marBottom w:val="0"/>
                  <w:divBdr>
                    <w:top w:val="none" w:sz="0" w:space="0" w:color="auto"/>
                    <w:left w:val="none" w:sz="0" w:space="0" w:color="auto"/>
                    <w:bottom w:val="none" w:sz="0" w:space="0" w:color="auto"/>
                    <w:right w:val="none" w:sz="0" w:space="0" w:color="auto"/>
                  </w:divBdr>
                  <w:divsChild>
                    <w:div w:id="2014067869">
                      <w:marLeft w:val="0"/>
                      <w:marRight w:val="0"/>
                      <w:marTop w:val="0"/>
                      <w:marBottom w:val="0"/>
                      <w:divBdr>
                        <w:top w:val="none" w:sz="0" w:space="0" w:color="auto"/>
                        <w:left w:val="none" w:sz="0" w:space="0" w:color="auto"/>
                        <w:bottom w:val="none" w:sz="0" w:space="0" w:color="auto"/>
                        <w:right w:val="none" w:sz="0" w:space="0" w:color="auto"/>
                      </w:divBdr>
                    </w:div>
                  </w:divsChild>
                </w:div>
                <w:div w:id="1057892948">
                  <w:marLeft w:val="0"/>
                  <w:marRight w:val="0"/>
                  <w:marTop w:val="0"/>
                  <w:marBottom w:val="0"/>
                  <w:divBdr>
                    <w:top w:val="none" w:sz="0" w:space="0" w:color="auto"/>
                    <w:left w:val="none" w:sz="0" w:space="0" w:color="auto"/>
                    <w:bottom w:val="none" w:sz="0" w:space="0" w:color="auto"/>
                    <w:right w:val="none" w:sz="0" w:space="0" w:color="auto"/>
                  </w:divBdr>
                  <w:divsChild>
                    <w:div w:id="1840003181">
                      <w:marLeft w:val="0"/>
                      <w:marRight w:val="0"/>
                      <w:marTop w:val="0"/>
                      <w:marBottom w:val="0"/>
                      <w:divBdr>
                        <w:top w:val="none" w:sz="0" w:space="0" w:color="auto"/>
                        <w:left w:val="none" w:sz="0" w:space="0" w:color="auto"/>
                        <w:bottom w:val="none" w:sz="0" w:space="0" w:color="auto"/>
                        <w:right w:val="none" w:sz="0" w:space="0" w:color="auto"/>
                      </w:divBdr>
                    </w:div>
                  </w:divsChild>
                </w:div>
                <w:div w:id="1633899666">
                  <w:marLeft w:val="0"/>
                  <w:marRight w:val="0"/>
                  <w:marTop w:val="0"/>
                  <w:marBottom w:val="0"/>
                  <w:divBdr>
                    <w:top w:val="none" w:sz="0" w:space="0" w:color="auto"/>
                    <w:left w:val="none" w:sz="0" w:space="0" w:color="auto"/>
                    <w:bottom w:val="none" w:sz="0" w:space="0" w:color="auto"/>
                    <w:right w:val="none" w:sz="0" w:space="0" w:color="auto"/>
                  </w:divBdr>
                  <w:divsChild>
                    <w:div w:id="1806199631">
                      <w:marLeft w:val="0"/>
                      <w:marRight w:val="0"/>
                      <w:marTop w:val="0"/>
                      <w:marBottom w:val="0"/>
                      <w:divBdr>
                        <w:top w:val="none" w:sz="0" w:space="0" w:color="auto"/>
                        <w:left w:val="none" w:sz="0" w:space="0" w:color="auto"/>
                        <w:bottom w:val="none" w:sz="0" w:space="0" w:color="auto"/>
                        <w:right w:val="none" w:sz="0" w:space="0" w:color="auto"/>
                      </w:divBdr>
                    </w:div>
                  </w:divsChild>
                </w:div>
                <w:div w:id="859658074">
                  <w:marLeft w:val="0"/>
                  <w:marRight w:val="0"/>
                  <w:marTop w:val="0"/>
                  <w:marBottom w:val="0"/>
                  <w:divBdr>
                    <w:top w:val="none" w:sz="0" w:space="0" w:color="auto"/>
                    <w:left w:val="none" w:sz="0" w:space="0" w:color="auto"/>
                    <w:bottom w:val="none" w:sz="0" w:space="0" w:color="auto"/>
                    <w:right w:val="none" w:sz="0" w:space="0" w:color="auto"/>
                  </w:divBdr>
                  <w:divsChild>
                    <w:div w:id="236090194">
                      <w:marLeft w:val="0"/>
                      <w:marRight w:val="0"/>
                      <w:marTop w:val="0"/>
                      <w:marBottom w:val="0"/>
                      <w:divBdr>
                        <w:top w:val="none" w:sz="0" w:space="0" w:color="auto"/>
                        <w:left w:val="none" w:sz="0" w:space="0" w:color="auto"/>
                        <w:bottom w:val="none" w:sz="0" w:space="0" w:color="auto"/>
                        <w:right w:val="none" w:sz="0" w:space="0" w:color="auto"/>
                      </w:divBdr>
                    </w:div>
                  </w:divsChild>
                </w:div>
                <w:div w:id="1781024621">
                  <w:marLeft w:val="0"/>
                  <w:marRight w:val="0"/>
                  <w:marTop w:val="0"/>
                  <w:marBottom w:val="0"/>
                  <w:divBdr>
                    <w:top w:val="none" w:sz="0" w:space="0" w:color="auto"/>
                    <w:left w:val="none" w:sz="0" w:space="0" w:color="auto"/>
                    <w:bottom w:val="none" w:sz="0" w:space="0" w:color="auto"/>
                    <w:right w:val="none" w:sz="0" w:space="0" w:color="auto"/>
                  </w:divBdr>
                  <w:divsChild>
                    <w:div w:id="968170300">
                      <w:marLeft w:val="0"/>
                      <w:marRight w:val="0"/>
                      <w:marTop w:val="0"/>
                      <w:marBottom w:val="0"/>
                      <w:divBdr>
                        <w:top w:val="none" w:sz="0" w:space="0" w:color="auto"/>
                        <w:left w:val="none" w:sz="0" w:space="0" w:color="auto"/>
                        <w:bottom w:val="none" w:sz="0" w:space="0" w:color="auto"/>
                        <w:right w:val="none" w:sz="0" w:space="0" w:color="auto"/>
                      </w:divBdr>
                    </w:div>
                  </w:divsChild>
                </w:div>
                <w:div w:id="607195713">
                  <w:marLeft w:val="0"/>
                  <w:marRight w:val="0"/>
                  <w:marTop w:val="0"/>
                  <w:marBottom w:val="0"/>
                  <w:divBdr>
                    <w:top w:val="none" w:sz="0" w:space="0" w:color="auto"/>
                    <w:left w:val="none" w:sz="0" w:space="0" w:color="auto"/>
                    <w:bottom w:val="none" w:sz="0" w:space="0" w:color="auto"/>
                    <w:right w:val="none" w:sz="0" w:space="0" w:color="auto"/>
                  </w:divBdr>
                  <w:divsChild>
                    <w:div w:id="1291594492">
                      <w:marLeft w:val="0"/>
                      <w:marRight w:val="0"/>
                      <w:marTop w:val="0"/>
                      <w:marBottom w:val="0"/>
                      <w:divBdr>
                        <w:top w:val="none" w:sz="0" w:space="0" w:color="auto"/>
                        <w:left w:val="none" w:sz="0" w:space="0" w:color="auto"/>
                        <w:bottom w:val="none" w:sz="0" w:space="0" w:color="auto"/>
                        <w:right w:val="none" w:sz="0" w:space="0" w:color="auto"/>
                      </w:divBdr>
                    </w:div>
                  </w:divsChild>
                </w:div>
                <w:div w:id="1374237079">
                  <w:marLeft w:val="0"/>
                  <w:marRight w:val="0"/>
                  <w:marTop w:val="0"/>
                  <w:marBottom w:val="0"/>
                  <w:divBdr>
                    <w:top w:val="none" w:sz="0" w:space="0" w:color="auto"/>
                    <w:left w:val="none" w:sz="0" w:space="0" w:color="auto"/>
                    <w:bottom w:val="none" w:sz="0" w:space="0" w:color="auto"/>
                    <w:right w:val="none" w:sz="0" w:space="0" w:color="auto"/>
                  </w:divBdr>
                  <w:divsChild>
                    <w:div w:id="1371606723">
                      <w:marLeft w:val="0"/>
                      <w:marRight w:val="0"/>
                      <w:marTop w:val="0"/>
                      <w:marBottom w:val="0"/>
                      <w:divBdr>
                        <w:top w:val="none" w:sz="0" w:space="0" w:color="auto"/>
                        <w:left w:val="none" w:sz="0" w:space="0" w:color="auto"/>
                        <w:bottom w:val="none" w:sz="0" w:space="0" w:color="auto"/>
                        <w:right w:val="none" w:sz="0" w:space="0" w:color="auto"/>
                      </w:divBdr>
                    </w:div>
                  </w:divsChild>
                </w:div>
                <w:div w:id="657155345">
                  <w:marLeft w:val="0"/>
                  <w:marRight w:val="0"/>
                  <w:marTop w:val="0"/>
                  <w:marBottom w:val="0"/>
                  <w:divBdr>
                    <w:top w:val="none" w:sz="0" w:space="0" w:color="auto"/>
                    <w:left w:val="none" w:sz="0" w:space="0" w:color="auto"/>
                    <w:bottom w:val="none" w:sz="0" w:space="0" w:color="auto"/>
                    <w:right w:val="none" w:sz="0" w:space="0" w:color="auto"/>
                  </w:divBdr>
                  <w:divsChild>
                    <w:div w:id="2003074688">
                      <w:marLeft w:val="0"/>
                      <w:marRight w:val="0"/>
                      <w:marTop w:val="0"/>
                      <w:marBottom w:val="0"/>
                      <w:divBdr>
                        <w:top w:val="none" w:sz="0" w:space="0" w:color="auto"/>
                        <w:left w:val="none" w:sz="0" w:space="0" w:color="auto"/>
                        <w:bottom w:val="none" w:sz="0" w:space="0" w:color="auto"/>
                        <w:right w:val="none" w:sz="0" w:space="0" w:color="auto"/>
                      </w:divBdr>
                    </w:div>
                  </w:divsChild>
                </w:div>
                <w:div w:id="101344331">
                  <w:marLeft w:val="0"/>
                  <w:marRight w:val="0"/>
                  <w:marTop w:val="0"/>
                  <w:marBottom w:val="0"/>
                  <w:divBdr>
                    <w:top w:val="none" w:sz="0" w:space="0" w:color="auto"/>
                    <w:left w:val="none" w:sz="0" w:space="0" w:color="auto"/>
                    <w:bottom w:val="none" w:sz="0" w:space="0" w:color="auto"/>
                    <w:right w:val="none" w:sz="0" w:space="0" w:color="auto"/>
                  </w:divBdr>
                  <w:divsChild>
                    <w:div w:id="1771706532">
                      <w:marLeft w:val="0"/>
                      <w:marRight w:val="0"/>
                      <w:marTop w:val="0"/>
                      <w:marBottom w:val="0"/>
                      <w:divBdr>
                        <w:top w:val="none" w:sz="0" w:space="0" w:color="auto"/>
                        <w:left w:val="none" w:sz="0" w:space="0" w:color="auto"/>
                        <w:bottom w:val="none" w:sz="0" w:space="0" w:color="auto"/>
                        <w:right w:val="none" w:sz="0" w:space="0" w:color="auto"/>
                      </w:divBdr>
                    </w:div>
                    <w:div w:id="1510943170">
                      <w:marLeft w:val="0"/>
                      <w:marRight w:val="0"/>
                      <w:marTop w:val="0"/>
                      <w:marBottom w:val="0"/>
                      <w:divBdr>
                        <w:top w:val="none" w:sz="0" w:space="0" w:color="auto"/>
                        <w:left w:val="none" w:sz="0" w:space="0" w:color="auto"/>
                        <w:bottom w:val="none" w:sz="0" w:space="0" w:color="auto"/>
                        <w:right w:val="none" w:sz="0" w:space="0" w:color="auto"/>
                      </w:divBdr>
                    </w:div>
                  </w:divsChild>
                </w:div>
                <w:div w:id="2102410293">
                  <w:marLeft w:val="0"/>
                  <w:marRight w:val="0"/>
                  <w:marTop w:val="0"/>
                  <w:marBottom w:val="0"/>
                  <w:divBdr>
                    <w:top w:val="none" w:sz="0" w:space="0" w:color="auto"/>
                    <w:left w:val="none" w:sz="0" w:space="0" w:color="auto"/>
                    <w:bottom w:val="none" w:sz="0" w:space="0" w:color="auto"/>
                    <w:right w:val="none" w:sz="0" w:space="0" w:color="auto"/>
                  </w:divBdr>
                  <w:divsChild>
                    <w:div w:id="905799233">
                      <w:marLeft w:val="0"/>
                      <w:marRight w:val="0"/>
                      <w:marTop w:val="0"/>
                      <w:marBottom w:val="0"/>
                      <w:divBdr>
                        <w:top w:val="none" w:sz="0" w:space="0" w:color="auto"/>
                        <w:left w:val="none" w:sz="0" w:space="0" w:color="auto"/>
                        <w:bottom w:val="none" w:sz="0" w:space="0" w:color="auto"/>
                        <w:right w:val="none" w:sz="0" w:space="0" w:color="auto"/>
                      </w:divBdr>
                    </w:div>
                  </w:divsChild>
                </w:div>
                <w:div w:id="563418038">
                  <w:marLeft w:val="0"/>
                  <w:marRight w:val="0"/>
                  <w:marTop w:val="0"/>
                  <w:marBottom w:val="0"/>
                  <w:divBdr>
                    <w:top w:val="none" w:sz="0" w:space="0" w:color="auto"/>
                    <w:left w:val="none" w:sz="0" w:space="0" w:color="auto"/>
                    <w:bottom w:val="none" w:sz="0" w:space="0" w:color="auto"/>
                    <w:right w:val="none" w:sz="0" w:space="0" w:color="auto"/>
                  </w:divBdr>
                  <w:divsChild>
                    <w:div w:id="1486820978">
                      <w:marLeft w:val="0"/>
                      <w:marRight w:val="0"/>
                      <w:marTop w:val="0"/>
                      <w:marBottom w:val="0"/>
                      <w:divBdr>
                        <w:top w:val="none" w:sz="0" w:space="0" w:color="auto"/>
                        <w:left w:val="none" w:sz="0" w:space="0" w:color="auto"/>
                        <w:bottom w:val="none" w:sz="0" w:space="0" w:color="auto"/>
                        <w:right w:val="none" w:sz="0" w:space="0" w:color="auto"/>
                      </w:divBdr>
                    </w:div>
                  </w:divsChild>
                </w:div>
                <w:div w:id="1004742350">
                  <w:marLeft w:val="0"/>
                  <w:marRight w:val="0"/>
                  <w:marTop w:val="0"/>
                  <w:marBottom w:val="0"/>
                  <w:divBdr>
                    <w:top w:val="none" w:sz="0" w:space="0" w:color="auto"/>
                    <w:left w:val="none" w:sz="0" w:space="0" w:color="auto"/>
                    <w:bottom w:val="none" w:sz="0" w:space="0" w:color="auto"/>
                    <w:right w:val="none" w:sz="0" w:space="0" w:color="auto"/>
                  </w:divBdr>
                  <w:divsChild>
                    <w:div w:id="1157262972">
                      <w:marLeft w:val="0"/>
                      <w:marRight w:val="0"/>
                      <w:marTop w:val="0"/>
                      <w:marBottom w:val="0"/>
                      <w:divBdr>
                        <w:top w:val="none" w:sz="0" w:space="0" w:color="auto"/>
                        <w:left w:val="none" w:sz="0" w:space="0" w:color="auto"/>
                        <w:bottom w:val="none" w:sz="0" w:space="0" w:color="auto"/>
                        <w:right w:val="none" w:sz="0" w:space="0" w:color="auto"/>
                      </w:divBdr>
                    </w:div>
                    <w:div w:id="911889845">
                      <w:marLeft w:val="0"/>
                      <w:marRight w:val="0"/>
                      <w:marTop w:val="0"/>
                      <w:marBottom w:val="0"/>
                      <w:divBdr>
                        <w:top w:val="none" w:sz="0" w:space="0" w:color="auto"/>
                        <w:left w:val="none" w:sz="0" w:space="0" w:color="auto"/>
                        <w:bottom w:val="none" w:sz="0" w:space="0" w:color="auto"/>
                        <w:right w:val="none" w:sz="0" w:space="0" w:color="auto"/>
                      </w:divBdr>
                    </w:div>
                    <w:div w:id="825979276">
                      <w:marLeft w:val="0"/>
                      <w:marRight w:val="0"/>
                      <w:marTop w:val="0"/>
                      <w:marBottom w:val="0"/>
                      <w:divBdr>
                        <w:top w:val="none" w:sz="0" w:space="0" w:color="auto"/>
                        <w:left w:val="none" w:sz="0" w:space="0" w:color="auto"/>
                        <w:bottom w:val="none" w:sz="0" w:space="0" w:color="auto"/>
                        <w:right w:val="none" w:sz="0" w:space="0" w:color="auto"/>
                      </w:divBdr>
                    </w:div>
                  </w:divsChild>
                </w:div>
                <w:div w:id="1293756036">
                  <w:marLeft w:val="0"/>
                  <w:marRight w:val="0"/>
                  <w:marTop w:val="0"/>
                  <w:marBottom w:val="0"/>
                  <w:divBdr>
                    <w:top w:val="none" w:sz="0" w:space="0" w:color="auto"/>
                    <w:left w:val="none" w:sz="0" w:space="0" w:color="auto"/>
                    <w:bottom w:val="none" w:sz="0" w:space="0" w:color="auto"/>
                    <w:right w:val="none" w:sz="0" w:space="0" w:color="auto"/>
                  </w:divBdr>
                  <w:divsChild>
                    <w:div w:id="968975078">
                      <w:marLeft w:val="0"/>
                      <w:marRight w:val="0"/>
                      <w:marTop w:val="0"/>
                      <w:marBottom w:val="0"/>
                      <w:divBdr>
                        <w:top w:val="none" w:sz="0" w:space="0" w:color="auto"/>
                        <w:left w:val="none" w:sz="0" w:space="0" w:color="auto"/>
                        <w:bottom w:val="none" w:sz="0" w:space="0" w:color="auto"/>
                        <w:right w:val="none" w:sz="0" w:space="0" w:color="auto"/>
                      </w:divBdr>
                    </w:div>
                    <w:div w:id="842401905">
                      <w:marLeft w:val="0"/>
                      <w:marRight w:val="0"/>
                      <w:marTop w:val="0"/>
                      <w:marBottom w:val="0"/>
                      <w:divBdr>
                        <w:top w:val="none" w:sz="0" w:space="0" w:color="auto"/>
                        <w:left w:val="none" w:sz="0" w:space="0" w:color="auto"/>
                        <w:bottom w:val="none" w:sz="0" w:space="0" w:color="auto"/>
                        <w:right w:val="none" w:sz="0" w:space="0" w:color="auto"/>
                      </w:divBdr>
                    </w:div>
                    <w:div w:id="1409228201">
                      <w:marLeft w:val="0"/>
                      <w:marRight w:val="0"/>
                      <w:marTop w:val="0"/>
                      <w:marBottom w:val="0"/>
                      <w:divBdr>
                        <w:top w:val="none" w:sz="0" w:space="0" w:color="auto"/>
                        <w:left w:val="none" w:sz="0" w:space="0" w:color="auto"/>
                        <w:bottom w:val="none" w:sz="0" w:space="0" w:color="auto"/>
                        <w:right w:val="none" w:sz="0" w:space="0" w:color="auto"/>
                      </w:divBdr>
                    </w:div>
                    <w:div w:id="1566529978">
                      <w:marLeft w:val="0"/>
                      <w:marRight w:val="0"/>
                      <w:marTop w:val="0"/>
                      <w:marBottom w:val="0"/>
                      <w:divBdr>
                        <w:top w:val="none" w:sz="0" w:space="0" w:color="auto"/>
                        <w:left w:val="none" w:sz="0" w:space="0" w:color="auto"/>
                        <w:bottom w:val="none" w:sz="0" w:space="0" w:color="auto"/>
                        <w:right w:val="none" w:sz="0" w:space="0" w:color="auto"/>
                      </w:divBdr>
                    </w:div>
                  </w:divsChild>
                </w:div>
                <w:div w:id="759066575">
                  <w:marLeft w:val="0"/>
                  <w:marRight w:val="0"/>
                  <w:marTop w:val="0"/>
                  <w:marBottom w:val="0"/>
                  <w:divBdr>
                    <w:top w:val="none" w:sz="0" w:space="0" w:color="auto"/>
                    <w:left w:val="none" w:sz="0" w:space="0" w:color="auto"/>
                    <w:bottom w:val="none" w:sz="0" w:space="0" w:color="auto"/>
                    <w:right w:val="none" w:sz="0" w:space="0" w:color="auto"/>
                  </w:divBdr>
                  <w:divsChild>
                    <w:div w:id="642344551">
                      <w:marLeft w:val="0"/>
                      <w:marRight w:val="0"/>
                      <w:marTop w:val="0"/>
                      <w:marBottom w:val="0"/>
                      <w:divBdr>
                        <w:top w:val="none" w:sz="0" w:space="0" w:color="auto"/>
                        <w:left w:val="none" w:sz="0" w:space="0" w:color="auto"/>
                        <w:bottom w:val="none" w:sz="0" w:space="0" w:color="auto"/>
                        <w:right w:val="none" w:sz="0" w:space="0" w:color="auto"/>
                      </w:divBdr>
                    </w:div>
                  </w:divsChild>
                </w:div>
                <w:div w:id="928463650">
                  <w:marLeft w:val="0"/>
                  <w:marRight w:val="0"/>
                  <w:marTop w:val="0"/>
                  <w:marBottom w:val="0"/>
                  <w:divBdr>
                    <w:top w:val="none" w:sz="0" w:space="0" w:color="auto"/>
                    <w:left w:val="none" w:sz="0" w:space="0" w:color="auto"/>
                    <w:bottom w:val="none" w:sz="0" w:space="0" w:color="auto"/>
                    <w:right w:val="none" w:sz="0" w:space="0" w:color="auto"/>
                  </w:divBdr>
                  <w:divsChild>
                    <w:div w:id="223487805">
                      <w:marLeft w:val="0"/>
                      <w:marRight w:val="0"/>
                      <w:marTop w:val="0"/>
                      <w:marBottom w:val="0"/>
                      <w:divBdr>
                        <w:top w:val="none" w:sz="0" w:space="0" w:color="auto"/>
                        <w:left w:val="none" w:sz="0" w:space="0" w:color="auto"/>
                        <w:bottom w:val="none" w:sz="0" w:space="0" w:color="auto"/>
                        <w:right w:val="none" w:sz="0" w:space="0" w:color="auto"/>
                      </w:divBdr>
                    </w:div>
                    <w:div w:id="1635330659">
                      <w:marLeft w:val="0"/>
                      <w:marRight w:val="0"/>
                      <w:marTop w:val="0"/>
                      <w:marBottom w:val="0"/>
                      <w:divBdr>
                        <w:top w:val="none" w:sz="0" w:space="0" w:color="auto"/>
                        <w:left w:val="none" w:sz="0" w:space="0" w:color="auto"/>
                        <w:bottom w:val="none" w:sz="0" w:space="0" w:color="auto"/>
                        <w:right w:val="none" w:sz="0" w:space="0" w:color="auto"/>
                      </w:divBdr>
                    </w:div>
                  </w:divsChild>
                </w:div>
                <w:div w:id="1670717327">
                  <w:marLeft w:val="0"/>
                  <w:marRight w:val="0"/>
                  <w:marTop w:val="0"/>
                  <w:marBottom w:val="0"/>
                  <w:divBdr>
                    <w:top w:val="none" w:sz="0" w:space="0" w:color="auto"/>
                    <w:left w:val="none" w:sz="0" w:space="0" w:color="auto"/>
                    <w:bottom w:val="none" w:sz="0" w:space="0" w:color="auto"/>
                    <w:right w:val="none" w:sz="0" w:space="0" w:color="auto"/>
                  </w:divBdr>
                  <w:divsChild>
                    <w:div w:id="625350206">
                      <w:marLeft w:val="0"/>
                      <w:marRight w:val="0"/>
                      <w:marTop w:val="0"/>
                      <w:marBottom w:val="0"/>
                      <w:divBdr>
                        <w:top w:val="none" w:sz="0" w:space="0" w:color="auto"/>
                        <w:left w:val="none" w:sz="0" w:space="0" w:color="auto"/>
                        <w:bottom w:val="none" w:sz="0" w:space="0" w:color="auto"/>
                        <w:right w:val="none" w:sz="0" w:space="0" w:color="auto"/>
                      </w:divBdr>
                    </w:div>
                    <w:div w:id="1385594431">
                      <w:marLeft w:val="0"/>
                      <w:marRight w:val="0"/>
                      <w:marTop w:val="0"/>
                      <w:marBottom w:val="0"/>
                      <w:divBdr>
                        <w:top w:val="none" w:sz="0" w:space="0" w:color="auto"/>
                        <w:left w:val="none" w:sz="0" w:space="0" w:color="auto"/>
                        <w:bottom w:val="none" w:sz="0" w:space="0" w:color="auto"/>
                        <w:right w:val="none" w:sz="0" w:space="0" w:color="auto"/>
                      </w:divBdr>
                    </w:div>
                  </w:divsChild>
                </w:div>
                <w:div w:id="2120832935">
                  <w:marLeft w:val="0"/>
                  <w:marRight w:val="0"/>
                  <w:marTop w:val="0"/>
                  <w:marBottom w:val="0"/>
                  <w:divBdr>
                    <w:top w:val="none" w:sz="0" w:space="0" w:color="auto"/>
                    <w:left w:val="none" w:sz="0" w:space="0" w:color="auto"/>
                    <w:bottom w:val="none" w:sz="0" w:space="0" w:color="auto"/>
                    <w:right w:val="none" w:sz="0" w:space="0" w:color="auto"/>
                  </w:divBdr>
                  <w:divsChild>
                    <w:div w:id="847794475">
                      <w:marLeft w:val="0"/>
                      <w:marRight w:val="0"/>
                      <w:marTop w:val="0"/>
                      <w:marBottom w:val="0"/>
                      <w:divBdr>
                        <w:top w:val="none" w:sz="0" w:space="0" w:color="auto"/>
                        <w:left w:val="none" w:sz="0" w:space="0" w:color="auto"/>
                        <w:bottom w:val="none" w:sz="0" w:space="0" w:color="auto"/>
                        <w:right w:val="none" w:sz="0" w:space="0" w:color="auto"/>
                      </w:divBdr>
                    </w:div>
                    <w:div w:id="90587318">
                      <w:marLeft w:val="0"/>
                      <w:marRight w:val="0"/>
                      <w:marTop w:val="0"/>
                      <w:marBottom w:val="0"/>
                      <w:divBdr>
                        <w:top w:val="none" w:sz="0" w:space="0" w:color="auto"/>
                        <w:left w:val="none" w:sz="0" w:space="0" w:color="auto"/>
                        <w:bottom w:val="none" w:sz="0" w:space="0" w:color="auto"/>
                        <w:right w:val="none" w:sz="0" w:space="0" w:color="auto"/>
                      </w:divBdr>
                    </w:div>
                    <w:div w:id="252590631">
                      <w:marLeft w:val="0"/>
                      <w:marRight w:val="0"/>
                      <w:marTop w:val="0"/>
                      <w:marBottom w:val="0"/>
                      <w:divBdr>
                        <w:top w:val="none" w:sz="0" w:space="0" w:color="auto"/>
                        <w:left w:val="none" w:sz="0" w:space="0" w:color="auto"/>
                        <w:bottom w:val="none" w:sz="0" w:space="0" w:color="auto"/>
                        <w:right w:val="none" w:sz="0" w:space="0" w:color="auto"/>
                      </w:divBdr>
                    </w:div>
                  </w:divsChild>
                </w:div>
                <w:div w:id="1359159845">
                  <w:marLeft w:val="0"/>
                  <w:marRight w:val="0"/>
                  <w:marTop w:val="0"/>
                  <w:marBottom w:val="0"/>
                  <w:divBdr>
                    <w:top w:val="none" w:sz="0" w:space="0" w:color="auto"/>
                    <w:left w:val="none" w:sz="0" w:space="0" w:color="auto"/>
                    <w:bottom w:val="none" w:sz="0" w:space="0" w:color="auto"/>
                    <w:right w:val="none" w:sz="0" w:space="0" w:color="auto"/>
                  </w:divBdr>
                  <w:divsChild>
                    <w:div w:id="869148423">
                      <w:marLeft w:val="0"/>
                      <w:marRight w:val="0"/>
                      <w:marTop w:val="0"/>
                      <w:marBottom w:val="0"/>
                      <w:divBdr>
                        <w:top w:val="none" w:sz="0" w:space="0" w:color="auto"/>
                        <w:left w:val="none" w:sz="0" w:space="0" w:color="auto"/>
                        <w:bottom w:val="none" w:sz="0" w:space="0" w:color="auto"/>
                        <w:right w:val="none" w:sz="0" w:space="0" w:color="auto"/>
                      </w:divBdr>
                    </w:div>
                    <w:div w:id="1139959554">
                      <w:marLeft w:val="0"/>
                      <w:marRight w:val="0"/>
                      <w:marTop w:val="0"/>
                      <w:marBottom w:val="0"/>
                      <w:divBdr>
                        <w:top w:val="none" w:sz="0" w:space="0" w:color="auto"/>
                        <w:left w:val="none" w:sz="0" w:space="0" w:color="auto"/>
                        <w:bottom w:val="none" w:sz="0" w:space="0" w:color="auto"/>
                        <w:right w:val="none" w:sz="0" w:space="0" w:color="auto"/>
                      </w:divBdr>
                    </w:div>
                    <w:div w:id="1799832769">
                      <w:marLeft w:val="0"/>
                      <w:marRight w:val="0"/>
                      <w:marTop w:val="0"/>
                      <w:marBottom w:val="0"/>
                      <w:divBdr>
                        <w:top w:val="none" w:sz="0" w:space="0" w:color="auto"/>
                        <w:left w:val="none" w:sz="0" w:space="0" w:color="auto"/>
                        <w:bottom w:val="none" w:sz="0" w:space="0" w:color="auto"/>
                        <w:right w:val="none" w:sz="0" w:space="0" w:color="auto"/>
                      </w:divBdr>
                    </w:div>
                    <w:div w:id="940843469">
                      <w:marLeft w:val="0"/>
                      <w:marRight w:val="0"/>
                      <w:marTop w:val="0"/>
                      <w:marBottom w:val="0"/>
                      <w:divBdr>
                        <w:top w:val="none" w:sz="0" w:space="0" w:color="auto"/>
                        <w:left w:val="none" w:sz="0" w:space="0" w:color="auto"/>
                        <w:bottom w:val="none" w:sz="0" w:space="0" w:color="auto"/>
                        <w:right w:val="none" w:sz="0" w:space="0" w:color="auto"/>
                      </w:divBdr>
                    </w:div>
                  </w:divsChild>
                </w:div>
                <w:div w:id="1584532007">
                  <w:marLeft w:val="0"/>
                  <w:marRight w:val="0"/>
                  <w:marTop w:val="0"/>
                  <w:marBottom w:val="0"/>
                  <w:divBdr>
                    <w:top w:val="none" w:sz="0" w:space="0" w:color="auto"/>
                    <w:left w:val="none" w:sz="0" w:space="0" w:color="auto"/>
                    <w:bottom w:val="none" w:sz="0" w:space="0" w:color="auto"/>
                    <w:right w:val="none" w:sz="0" w:space="0" w:color="auto"/>
                  </w:divBdr>
                  <w:divsChild>
                    <w:div w:id="2064712463">
                      <w:marLeft w:val="0"/>
                      <w:marRight w:val="0"/>
                      <w:marTop w:val="0"/>
                      <w:marBottom w:val="0"/>
                      <w:divBdr>
                        <w:top w:val="none" w:sz="0" w:space="0" w:color="auto"/>
                        <w:left w:val="none" w:sz="0" w:space="0" w:color="auto"/>
                        <w:bottom w:val="none" w:sz="0" w:space="0" w:color="auto"/>
                        <w:right w:val="none" w:sz="0" w:space="0" w:color="auto"/>
                      </w:divBdr>
                    </w:div>
                  </w:divsChild>
                </w:div>
                <w:div w:id="1231619633">
                  <w:marLeft w:val="0"/>
                  <w:marRight w:val="0"/>
                  <w:marTop w:val="0"/>
                  <w:marBottom w:val="0"/>
                  <w:divBdr>
                    <w:top w:val="none" w:sz="0" w:space="0" w:color="auto"/>
                    <w:left w:val="none" w:sz="0" w:space="0" w:color="auto"/>
                    <w:bottom w:val="none" w:sz="0" w:space="0" w:color="auto"/>
                    <w:right w:val="none" w:sz="0" w:space="0" w:color="auto"/>
                  </w:divBdr>
                  <w:divsChild>
                    <w:div w:id="158156897">
                      <w:marLeft w:val="0"/>
                      <w:marRight w:val="0"/>
                      <w:marTop w:val="0"/>
                      <w:marBottom w:val="0"/>
                      <w:divBdr>
                        <w:top w:val="none" w:sz="0" w:space="0" w:color="auto"/>
                        <w:left w:val="none" w:sz="0" w:space="0" w:color="auto"/>
                        <w:bottom w:val="none" w:sz="0" w:space="0" w:color="auto"/>
                        <w:right w:val="none" w:sz="0" w:space="0" w:color="auto"/>
                      </w:divBdr>
                    </w:div>
                  </w:divsChild>
                </w:div>
                <w:div w:id="230623428">
                  <w:marLeft w:val="0"/>
                  <w:marRight w:val="0"/>
                  <w:marTop w:val="0"/>
                  <w:marBottom w:val="0"/>
                  <w:divBdr>
                    <w:top w:val="none" w:sz="0" w:space="0" w:color="auto"/>
                    <w:left w:val="none" w:sz="0" w:space="0" w:color="auto"/>
                    <w:bottom w:val="none" w:sz="0" w:space="0" w:color="auto"/>
                    <w:right w:val="none" w:sz="0" w:space="0" w:color="auto"/>
                  </w:divBdr>
                  <w:divsChild>
                    <w:div w:id="491261627">
                      <w:marLeft w:val="0"/>
                      <w:marRight w:val="0"/>
                      <w:marTop w:val="0"/>
                      <w:marBottom w:val="0"/>
                      <w:divBdr>
                        <w:top w:val="none" w:sz="0" w:space="0" w:color="auto"/>
                        <w:left w:val="none" w:sz="0" w:space="0" w:color="auto"/>
                        <w:bottom w:val="none" w:sz="0" w:space="0" w:color="auto"/>
                        <w:right w:val="none" w:sz="0" w:space="0" w:color="auto"/>
                      </w:divBdr>
                    </w:div>
                    <w:div w:id="654991430">
                      <w:marLeft w:val="0"/>
                      <w:marRight w:val="0"/>
                      <w:marTop w:val="0"/>
                      <w:marBottom w:val="0"/>
                      <w:divBdr>
                        <w:top w:val="none" w:sz="0" w:space="0" w:color="auto"/>
                        <w:left w:val="none" w:sz="0" w:space="0" w:color="auto"/>
                        <w:bottom w:val="none" w:sz="0" w:space="0" w:color="auto"/>
                        <w:right w:val="none" w:sz="0" w:space="0" w:color="auto"/>
                      </w:divBdr>
                    </w:div>
                  </w:divsChild>
                </w:div>
                <w:div w:id="1261915075">
                  <w:marLeft w:val="0"/>
                  <w:marRight w:val="0"/>
                  <w:marTop w:val="0"/>
                  <w:marBottom w:val="0"/>
                  <w:divBdr>
                    <w:top w:val="none" w:sz="0" w:space="0" w:color="auto"/>
                    <w:left w:val="none" w:sz="0" w:space="0" w:color="auto"/>
                    <w:bottom w:val="none" w:sz="0" w:space="0" w:color="auto"/>
                    <w:right w:val="none" w:sz="0" w:space="0" w:color="auto"/>
                  </w:divBdr>
                  <w:divsChild>
                    <w:div w:id="1461613918">
                      <w:marLeft w:val="0"/>
                      <w:marRight w:val="0"/>
                      <w:marTop w:val="0"/>
                      <w:marBottom w:val="0"/>
                      <w:divBdr>
                        <w:top w:val="none" w:sz="0" w:space="0" w:color="auto"/>
                        <w:left w:val="none" w:sz="0" w:space="0" w:color="auto"/>
                        <w:bottom w:val="none" w:sz="0" w:space="0" w:color="auto"/>
                        <w:right w:val="none" w:sz="0" w:space="0" w:color="auto"/>
                      </w:divBdr>
                    </w:div>
                  </w:divsChild>
                </w:div>
                <w:div w:id="1385638621">
                  <w:marLeft w:val="0"/>
                  <w:marRight w:val="0"/>
                  <w:marTop w:val="0"/>
                  <w:marBottom w:val="0"/>
                  <w:divBdr>
                    <w:top w:val="none" w:sz="0" w:space="0" w:color="auto"/>
                    <w:left w:val="none" w:sz="0" w:space="0" w:color="auto"/>
                    <w:bottom w:val="none" w:sz="0" w:space="0" w:color="auto"/>
                    <w:right w:val="none" w:sz="0" w:space="0" w:color="auto"/>
                  </w:divBdr>
                  <w:divsChild>
                    <w:div w:id="243878449">
                      <w:marLeft w:val="0"/>
                      <w:marRight w:val="0"/>
                      <w:marTop w:val="0"/>
                      <w:marBottom w:val="0"/>
                      <w:divBdr>
                        <w:top w:val="none" w:sz="0" w:space="0" w:color="auto"/>
                        <w:left w:val="none" w:sz="0" w:space="0" w:color="auto"/>
                        <w:bottom w:val="none" w:sz="0" w:space="0" w:color="auto"/>
                        <w:right w:val="none" w:sz="0" w:space="0" w:color="auto"/>
                      </w:divBdr>
                    </w:div>
                  </w:divsChild>
                </w:div>
                <w:div w:id="1776361237">
                  <w:marLeft w:val="0"/>
                  <w:marRight w:val="0"/>
                  <w:marTop w:val="0"/>
                  <w:marBottom w:val="0"/>
                  <w:divBdr>
                    <w:top w:val="none" w:sz="0" w:space="0" w:color="auto"/>
                    <w:left w:val="none" w:sz="0" w:space="0" w:color="auto"/>
                    <w:bottom w:val="none" w:sz="0" w:space="0" w:color="auto"/>
                    <w:right w:val="none" w:sz="0" w:space="0" w:color="auto"/>
                  </w:divBdr>
                  <w:divsChild>
                    <w:div w:id="1860965960">
                      <w:marLeft w:val="0"/>
                      <w:marRight w:val="0"/>
                      <w:marTop w:val="0"/>
                      <w:marBottom w:val="0"/>
                      <w:divBdr>
                        <w:top w:val="none" w:sz="0" w:space="0" w:color="auto"/>
                        <w:left w:val="none" w:sz="0" w:space="0" w:color="auto"/>
                        <w:bottom w:val="none" w:sz="0" w:space="0" w:color="auto"/>
                        <w:right w:val="none" w:sz="0" w:space="0" w:color="auto"/>
                      </w:divBdr>
                    </w:div>
                  </w:divsChild>
                </w:div>
                <w:div w:id="555774612">
                  <w:marLeft w:val="0"/>
                  <w:marRight w:val="0"/>
                  <w:marTop w:val="0"/>
                  <w:marBottom w:val="0"/>
                  <w:divBdr>
                    <w:top w:val="none" w:sz="0" w:space="0" w:color="auto"/>
                    <w:left w:val="none" w:sz="0" w:space="0" w:color="auto"/>
                    <w:bottom w:val="none" w:sz="0" w:space="0" w:color="auto"/>
                    <w:right w:val="none" w:sz="0" w:space="0" w:color="auto"/>
                  </w:divBdr>
                  <w:divsChild>
                    <w:div w:id="1948544258">
                      <w:marLeft w:val="0"/>
                      <w:marRight w:val="0"/>
                      <w:marTop w:val="0"/>
                      <w:marBottom w:val="0"/>
                      <w:divBdr>
                        <w:top w:val="none" w:sz="0" w:space="0" w:color="auto"/>
                        <w:left w:val="none" w:sz="0" w:space="0" w:color="auto"/>
                        <w:bottom w:val="none" w:sz="0" w:space="0" w:color="auto"/>
                        <w:right w:val="none" w:sz="0" w:space="0" w:color="auto"/>
                      </w:divBdr>
                    </w:div>
                  </w:divsChild>
                </w:div>
                <w:div w:id="1275938111">
                  <w:marLeft w:val="0"/>
                  <w:marRight w:val="0"/>
                  <w:marTop w:val="0"/>
                  <w:marBottom w:val="0"/>
                  <w:divBdr>
                    <w:top w:val="none" w:sz="0" w:space="0" w:color="auto"/>
                    <w:left w:val="none" w:sz="0" w:space="0" w:color="auto"/>
                    <w:bottom w:val="none" w:sz="0" w:space="0" w:color="auto"/>
                    <w:right w:val="none" w:sz="0" w:space="0" w:color="auto"/>
                  </w:divBdr>
                  <w:divsChild>
                    <w:div w:id="836766709">
                      <w:marLeft w:val="0"/>
                      <w:marRight w:val="0"/>
                      <w:marTop w:val="0"/>
                      <w:marBottom w:val="0"/>
                      <w:divBdr>
                        <w:top w:val="none" w:sz="0" w:space="0" w:color="auto"/>
                        <w:left w:val="none" w:sz="0" w:space="0" w:color="auto"/>
                        <w:bottom w:val="none" w:sz="0" w:space="0" w:color="auto"/>
                        <w:right w:val="none" w:sz="0" w:space="0" w:color="auto"/>
                      </w:divBdr>
                    </w:div>
                  </w:divsChild>
                </w:div>
                <w:div w:id="978806641">
                  <w:marLeft w:val="0"/>
                  <w:marRight w:val="0"/>
                  <w:marTop w:val="0"/>
                  <w:marBottom w:val="0"/>
                  <w:divBdr>
                    <w:top w:val="none" w:sz="0" w:space="0" w:color="auto"/>
                    <w:left w:val="none" w:sz="0" w:space="0" w:color="auto"/>
                    <w:bottom w:val="none" w:sz="0" w:space="0" w:color="auto"/>
                    <w:right w:val="none" w:sz="0" w:space="0" w:color="auto"/>
                  </w:divBdr>
                  <w:divsChild>
                    <w:div w:id="486670708">
                      <w:marLeft w:val="0"/>
                      <w:marRight w:val="0"/>
                      <w:marTop w:val="0"/>
                      <w:marBottom w:val="0"/>
                      <w:divBdr>
                        <w:top w:val="none" w:sz="0" w:space="0" w:color="auto"/>
                        <w:left w:val="none" w:sz="0" w:space="0" w:color="auto"/>
                        <w:bottom w:val="none" w:sz="0" w:space="0" w:color="auto"/>
                        <w:right w:val="none" w:sz="0" w:space="0" w:color="auto"/>
                      </w:divBdr>
                    </w:div>
                  </w:divsChild>
                </w:div>
                <w:div w:id="1251162054">
                  <w:marLeft w:val="0"/>
                  <w:marRight w:val="0"/>
                  <w:marTop w:val="0"/>
                  <w:marBottom w:val="0"/>
                  <w:divBdr>
                    <w:top w:val="none" w:sz="0" w:space="0" w:color="auto"/>
                    <w:left w:val="none" w:sz="0" w:space="0" w:color="auto"/>
                    <w:bottom w:val="none" w:sz="0" w:space="0" w:color="auto"/>
                    <w:right w:val="none" w:sz="0" w:space="0" w:color="auto"/>
                  </w:divBdr>
                  <w:divsChild>
                    <w:div w:id="15888140">
                      <w:marLeft w:val="0"/>
                      <w:marRight w:val="0"/>
                      <w:marTop w:val="0"/>
                      <w:marBottom w:val="0"/>
                      <w:divBdr>
                        <w:top w:val="none" w:sz="0" w:space="0" w:color="auto"/>
                        <w:left w:val="none" w:sz="0" w:space="0" w:color="auto"/>
                        <w:bottom w:val="none" w:sz="0" w:space="0" w:color="auto"/>
                        <w:right w:val="none" w:sz="0" w:space="0" w:color="auto"/>
                      </w:divBdr>
                    </w:div>
                  </w:divsChild>
                </w:div>
                <w:div w:id="254676315">
                  <w:marLeft w:val="0"/>
                  <w:marRight w:val="0"/>
                  <w:marTop w:val="0"/>
                  <w:marBottom w:val="0"/>
                  <w:divBdr>
                    <w:top w:val="none" w:sz="0" w:space="0" w:color="auto"/>
                    <w:left w:val="none" w:sz="0" w:space="0" w:color="auto"/>
                    <w:bottom w:val="none" w:sz="0" w:space="0" w:color="auto"/>
                    <w:right w:val="none" w:sz="0" w:space="0" w:color="auto"/>
                  </w:divBdr>
                  <w:divsChild>
                    <w:div w:id="901447730">
                      <w:marLeft w:val="0"/>
                      <w:marRight w:val="0"/>
                      <w:marTop w:val="0"/>
                      <w:marBottom w:val="0"/>
                      <w:divBdr>
                        <w:top w:val="none" w:sz="0" w:space="0" w:color="auto"/>
                        <w:left w:val="none" w:sz="0" w:space="0" w:color="auto"/>
                        <w:bottom w:val="none" w:sz="0" w:space="0" w:color="auto"/>
                        <w:right w:val="none" w:sz="0" w:space="0" w:color="auto"/>
                      </w:divBdr>
                    </w:div>
                    <w:div w:id="4748300">
                      <w:marLeft w:val="0"/>
                      <w:marRight w:val="0"/>
                      <w:marTop w:val="0"/>
                      <w:marBottom w:val="0"/>
                      <w:divBdr>
                        <w:top w:val="none" w:sz="0" w:space="0" w:color="auto"/>
                        <w:left w:val="none" w:sz="0" w:space="0" w:color="auto"/>
                        <w:bottom w:val="none" w:sz="0" w:space="0" w:color="auto"/>
                        <w:right w:val="none" w:sz="0" w:space="0" w:color="auto"/>
                      </w:divBdr>
                    </w:div>
                  </w:divsChild>
                </w:div>
                <w:div w:id="1652977203">
                  <w:marLeft w:val="0"/>
                  <w:marRight w:val="0"/>
                  <w:marTop w:val="0"/>
                  <w:marBottom w:val="0"/>
                  <w:divBdr>
                    <w:top w:val="none" w:sz="0" w:space="0" w:color="auto"/>
                    <w:left w:val="none" w:sz="0" w:space="0" w:color="auto"/>
                    <w:bottom w:val="none" w:sz="0" w:space="0" w:color="auto"/>
                    <w:right w:val="none" w:sz="0" w:space="0" w:color="auto"/>
                  </w:divBdr>
                  <w:divsChild>
                    <w:div w:id="1505709340">
                      <w:marLeft w:val="0"/>
                      <w:marRight w:val="0"/>
                      <w:marTop w:val="0"/>
                      <w:marBottom w:val="0"/>
                      <w:divBdr>
                        <w:top w:val="none" w:sz="0" w:space="0" w:color="auto"/>
                        <w:left w:val="none" w:sz="0" w:space="0" w:color="auto"/>
                        <w:bottom w:val="none" w:sz="0" w:space="0" w:color="auto"/>
                        <w:right w:val="none" w:sz="0" w:space="0" w:color="auto"/>
                      </w:divBdr>
                    </w:div>
                    <w:div w:id="1190987932">
                      <w:marLeft w:val="0"/>
                      <w:marRight w:val="0"/>
                      <w:marTop w:val="0"/>
                      <w:marBottom w:val="0"/>
                      <w:divBdr>
                        <w:top w:val="none" w:sz="0" w:space="0" w:color="auto"/>
                        <w:left w:val="none" w:sz="0" w:space="0" w:color="auto"/>
                        <w:bottom w:val="none" w:sz="0" w:space="0" w:color="auto"/>
                        <w:right w:val="none" w:sz="0" w:space="0" w:color="auto"/>
                      </w:divBdr>
                    </w:div>
                  </w:divsChild>
                </w:div>
                <w:div w:id="1070352790">
                  <w:marLeft w:val="0"/>
                  <w:marRight w:val="0"/>
                  <w:marTop w:val="0"/>
                  <w:marBottom w:val="0"/>
                  <w:divBdr>
                    <w:top w:val="none" w:sz="0" w:space="0" w:color="auto"/>
                    <w:left w:val="none" w:sz="0" w:space="0" w:color="auto"/>
                    <w:bottom w:val="none" w:sz="0" w:space="0" w:color="auto"/>
                    <w:right w:val="none" w:sz="0" w:space="0" w:color="auto"/>
                  </w:divBdr>
                  <w:divsChild>
                    <w:div w:id="1045370753">
                      <w:marLeft w:val="0"/>
                      <w:marRight w:val="0"/>
                      <w:marTop w:val="0"/>
                      <w:marBottom w:val="0"/>
                      <w:divBdr>
                        <w:top w:val="none" w:sz="0" w:space="0" w:color="auto"/>
                        <w:left w:val="none" w:sz="0" w:space="0" w:color="auto"/>
                        <w:bottom w:val="none" w:sz="0" w:space="0" w:color="auto"/>
                        <w:right w:val="none" w:sz="0" w:space="0" w:color="auto"/>
                      </w:divBdr>
                    </w:div>
                  </w:divsChild>
                </w:div>
                <w:div w:id="756636092">
                  <w:marLeft w:val="0"/>
                  <w:marRight w:val="0"/>
                  <w:marTop w:val="0"/>
                  <w:marBottom w:val="0"/>
                  <w:divBdr>
                    <w:top w:val="none" w:sz="0" w:space="0" w:color="auto"/>
                    <w:left w:val="none" w:sz="0" w:space="0" w:color="auto"/>
                    <w:bottom w:val="none" w:sz="0" w:space="0" w:color="auto"/>
                    <w:right w:val="none" w:sz="0" w:space="0" w:color="auto"/>
                  </w:divBdr>
                  <w:divsChild>
                    <w:div w:id="340356548">
                      <w:marLeft w:val="0"/>
                      <w:marRight w:val="0"/>
                      <w:marTop w:val="0"/>
                      <w:marBottom w:val="0"/>
                      <w:divBdr>
                        <w:top w:val="none" w:sz="0" w:space="0" w:color="auto"/>
                        <w:left w:val="none" w:sz="0" w:space="0" w:color="auto"/>
                        <w:bottom w:val="none" w:sz="0" w:space="0" w:color="auto"/>
                        <w:right w:val="none" w:sz="0" w:space="0" w:color="auto"/>
                      </w:divBdr>
                    </w:div>
                  </w:divsChild>
                </w:div>
                <w:div w:id="1423257198">
                  <w:marLeft w:val="0"/>
                  <w:marRight w:val="0"/>
                  <w:marTop w:val="0"/>
                  <w:marBottom w:val="0"/>
                  <w:divBdr>
                    <w:top w:val="none" w:sz="0" w:space="0" w:color="auto"/>
                    <w:left w:val="none" w:sz="0" w:space="0" w:color="auto"/>
                    <w:bottom w:val="none" w:sz="0" w:space="0" w:color="auto"/>
                    <w:right w:val="none" w:sz="0" w:space="0" w:color="auto"/>
                  </w:divBdr>
                  <w:divsChild>
                    <w:div w:id="357660712">
                      <w:marLeft w:val="0"/>
                      <w:marRight w:val="0"/>
                      <w:marTop w:val="0"/>
                      <w:marBottom w:val="0"/>
                      <w:divBdr>
                        <w:top w:val="none" w:sz="0" w:space="0" w:color="auto"/>
                        <w:left w:val="none" w:sz="0" w:space="0" w:color="auto"/>
                        <w:bottom w:val="none" w:sz="0" w:space="0" w:color="auto"/>
                        <w:right w:val="none" w:sz="0" w:space="0" w:color="auto"/>
                      </w:divBdr>
                    </w:div>
                  </w:divsChild>
                </w:div>
                <w:div w:id="998508063">
                  <w:marLeft w:val="0"/>
                  <w:marRight w:val="0"/>
                  <w:marTop w:val="0"/>
                  <w:marBottom w:val="0"/>
                  <w:divBdr>
                    <w:top w:val="none" w:sz="0" w:space="0" w:color="auto"/>
                    <w:left w:val="none" w:sz="0" w:space="0" w:color="auto"/>
                    <w:bottom w:val="none" w:sz="0" w:space="0" w:color="auto"/>
                    <w:right w:val="none" w:sz="0" w:space="0" w:color="auto"/>
                  </w:divBdr>
                  <w:divsChild>
                    <w:div w:id="1283270340">
                      <w:marLeft w:val="0"/>
                      <w:marRight w:val="0"/>
                      <w:marTop w:val="0"/>
                      <w:marBottom w:val="0"/>
                      <w:divBdr>
                        <w:top w:val="none" w:sz="0" w:space="0" w:color="auto"/>
                        <w:left w:val="none" w:sz="0" w:space="0" w:color="auto"/>
                        <w:bottom w:val="none" w:sz="0" w:space="0" w:color="auto"/>
                        <w:right w:val="none" w:sz="0" w:space="0" w:color="auto"/>
                      </w:divBdr>
                    </w:div>
                  </w:divsChild>
                </w:div>
                <w:div w:id="616646309">
                  <w:marLeft w:val="0"/>
                  <w:marRight w:val="0"/>
                  <w:marTop w:val="0"/>
                  <w:marBottom w:val="0"/>
                  <w:divBdr>
                    <w:top w:val="none" w:sz="0" w:space="0" w:color="auto"/>
                    <w:left w:val="none" w:sz="0" w:space="0" w:color="auto"/>
                    <w:bottom w:val="none" w:sz="0" w:space="0" w:color="auto"/>
                    <w:right w:val="none" w:sz="0" w:space="0" w:color="auto"/>
                  </w:divBdr>
                  <w:divsChild>
                    <w:div w:id="1602178678">
                      <w:marLeft w:val="0"/>
                      <w:marRight w:val="0"/>
                      <w:marTop w:val="0"/>
                      <w:marBottom w:val="0"/>
                      <w:divBdr>
                        <w:top w:val="none" w:sz="0" w:space="0" w:color="auto"/>
                        <w:left w:val="none" w:sz="0" w:space="0" w:color="auto"/>
                        <w:bottom w:val="none" w:sz="0" w:space="0" w:color="auto"/>
                        <w:right w:val="none" w:sz="0" w:space="0" w:color="auto"/>
                      </w:divBdr>
                    </w:div>
                  </w:divsChild>
                </w:div>
                <w:div w:id="280383726">
                  <w:marLeft w:val="0"/>
                  <w:marRight w:val="0"/>
                  <w:marTop w:val="0"/>
                  <w:marBottom w:val="0"/>
                  <w:divBdr>
                    <w:top w:val="none" w:sz="0" w:space="0" w:color="auto"/>
                    <w:left w:val="none" w:sz="0" w:space="0" w:color="auto"/>
                    <w:bottom w:val="none" w:sz="0" w:space="0" w:color="auto"/>
                    <w:right w:val="none" w:sz="0" w:space="0" w:color="auto"/>
                  </w:divBdr>
                  <w:divsChild>
                    <w:div w:id="1284455709">
                      <w:marLeft w:val="0"/>
                      <w:marRight w:val="0"/>
                      <w:marTop w:val="0"/>
                      <w:marBottom w:val="0"/>
                      <w:divBdr>
                        <w:top w:val="none" w:sz="0" w:space="0" w:color="auto"/>
                        <w:left w:val="none" w:sz="0" w:space="0" w:color="auto"/>
                        <w:bottom w:val="none" w:sz="0" w:space="0" w:color="auto"/>
                        <w:right w:val="none" w:sz="0" w:space="0" w:color="auto"/>
                      </w:divBdr>
                    </w:div>
                  </w:divsChild>
                </w:div>
                <w:div w:id="1301111752">
                  <w:marLeft w:val="0"/>
                  <w:marRight w:val="0"/>
                  <w:marTop w:val="0"/>
                  <w:marBottom w:val="0"/>
                  <w:divBdr>
                    <w:top w:val="none" w:sz="0" w:space="0" w:color="auto"/>
                    <w:left w:val="none" w:sz="0" w:space="0" w:color="auto"/>
                    <w:bottom w:val="none" w:sz="0" w:space="0" w:color="auto"/>
                    <w:right w:val="none" w:sz="0" w:space="0" w:color="auto"/>
                  </w:divBdr>
                  <w:divsChild>
                    <w:div w:id="1489056980">
                      <w:marLeft w:val="0"/>
                      <w:marRight w:val="0"/>
                      <w:marTop w:val="0"/>
                      <w:marBottom w:val="0"/>
                      <w:divBdr>
                        <w:top w:val="none" w:sz="0" w:space="0" w:color="auto"/>
                        <w:left w:val="none" w:sz="0" w:space="0" w:color="auto"/>
                        <w:bottom w:val="none" w:sz="0" w:space="0" w:color="auto"/>
                        <w:right w:val="none" w:sz="0" w:space="0" w:color="auto"/>
                      </w:divBdr>
                    </w:div>
                  </w:divsChild>
                </w:div>
                <w:div w:id="1355382680">
                  <w:marLeft w:val="0"/>
                  <w:marRight w:val="0"/>
                  <w:marTop w:val="0"/>
                  <w:marBottom w:val="0"/>
                  <w:divBdr>
                    <w:top w:val="none" w:sz="0" w:space="0" w:color="auto"/>
                    <w:left w:val="none" w:sz="0" w:space="0" w:color="auto"/>
                    <w:bottom w:val="none" w:sz="0" w:space="0" w:color="auto"/>
                    <w:right w:val="none" w:sz="0" w:space="0" w:color="auto"/>
                  </w:divBdr>
                  <w:divsChild>
                    <w:div w:id="294651576">
                      <w:marLeft w:val="0"/>
                      <w:marRight w:val="0"/>
                      <w:marTop w:val="0"/>
                      <w:marBottom w:val="0"/>
                      <w:divBdr>
                        <w:top w:val="none" w:sz="0" w:space="0" w:color="auto"/>
                        <w:left w:val="none" w:sz="0" w:space="0" w:color="auto"/>
                        <w:bottom w:val="none" w:sz="0" w:space="0" w:color="auto"/>
                        <w:right w:val="none" w:sz="0" w:space="0" w:color="auto"/>
                      </w:divBdr>
                    </w:div>
                  </w:divsChild>
                </w:div>
                <w:div w:id="1981419915">
                  <w:marLeft w:val="0"/>
                  <w:marRight w:val="0"/>
                  <w:marTop w:val="0"/>
                  <w:marBottom w:val="0"/>
                  <w:divBdr>
                    <w:top w:val="none" w:sz="0" w:space="0" w:color="auto"/>
                    <w:left w:val="none" w:sz="0" w:space="0" w:color="auto"/>
                    <w:bottom w:val="none" w:sz="0" w:space="0" w:color="auto"/>
                    <w:right w:val="none" w:sz="0" w:space="0" w:color="auto"/>
                  </w:divBdr>
                  <w:divsChild>
                    <w:div w:id="609970723">
                      <w:marLeft w:val="0"/>
                      <w:marRight w:val="0"/>
                      <w:marTop w:val="0"/>
                      <w:marBottom w:val="0"/>
                      <w:divBdr>
                        <w:top w:val="none" w:sz="0" w:space="0" w:color="auto"/>
                        <w:left w:val="none" w:sz="0" w:space="0" w:color="auto"/>
                        <w:bottom w:val="none" w:sz="0" w:space="0" w:color="auto"/>
                        <w:right w:val="none" w:sz="0" w:space="0" w:color="auto"/>
                      </w:divBdr>
                    </w:div>
                  </w:divsChild>
                </w:div>
                <w:div w:id="80834559">
                  <w:marLeft w:val="0"/>
                  <w:marRight w:val="0"/>
                  <w:marTop w:val="0"/>
                  <w:marBottom w:val="0"/>
                  <w:divBdr>
                    <w:top w:val="none" w:sz="0" w:space="0" w:color="auto"/>
                    <w:left w:val="none" w:sz="0" w:space="0" w:color="auto"/>
                    <w:bottom w:val="none" w:sz="0" w:space="0" w:color="auto"/>
                    <w:right w:val="none" w:sz="0" w:space="0" w:color="auto"/>
                  </w:divBdr>
                  <w:divsChild>
                    <w:div w:id="337854879">
                      <w:marLeft w:val="0"/>
                      <w:marRight w:val="0"/>
                      <w:marTop w:val="0"/>
                      <w:marBottom w:val="0"/>
                      <w:divBdr>
                        <w:top w:val="none" w:sz="0" w:space="0" w:color="auto"/>
                        <w:left w:val="none" w:sz="0" w:space="0" w:color="auto"/>
                        <w:bottom w:val="none" w:sz="0" w:space="0" w:color="auto"/>
                        <w:right w:val="none" w:sz="0" w:space="0" w:color="auto"/>
                      </w:divBdr>
                    </w:div>
                  </w:divsChild>
                </w:div>
                <w:div w:id="243340703">
                  <w:marLeft w:val="0"/>
                  <w:marRight w:val="0"/>
                  <w:marTop w:val="0"/>
                  <w:marBottom w:val="0"/>
                  <w:divBdr>
                    <w:top w:val="none" w:sz="0" w:space="0" w:color="auto"/>
                    <w:left w:val="none" w:sz="0" w:space="0" w:color="auto"/>
                    <w:bottom w:val="none" w:sz="0" w:space="0" w:color="auto"/>
                    <w:right w:val="none" w:sz="0" w:space="0" w:color="auto"/>
                  </w:divBdr>
                  <w:divsChild>
                    <w:div w:id="1062560929">
                      <w:marLeft w:val="0"/>
                      <w:marRight w:val="0"/>
                      <w:marTop w:val="0"/>
                      <w:marBottom w:val="0"/>
                      <w:divBdr>
                        <w:top w:val="none" w:sz="0" w:space="0" w:color="auto"/>
                        <w:left w:val="none" w:sz="0" w:space="0" w:color="auto"/>
                        <w:bottom w:val="none" w:sz="0" w:space="0" w:color="auto"/>
                        <w:right w:val="none" w:sz="0" w:space="0" w:color="auto"/>
                      </w:divBdr>
                    </w:div>
                  </w:divsChild>
                </w:div>
                <w:div w:id="535166979">
                  <w:marLeft w:val="0"/>
                  <w:marRight w:val="0"/>
                  <w:marTop w:val="0"/>
                  <w:marBottom w:val="0"/>
                  <w:divBdr>
                    <w:top w:val="none" w:sz="0" w:space="0" w:color="auto"/>
                    <w:left w:val="none" w:sz="0" w:space="0" w:color="auto"/>
                    <w:bottom w:val="none" w:sz="0" w:space="0" w:color="auto"/>
                    <w:right w:val="none" w:sz="0" w:space="0" w:color="auto"/>
                  </w:divBdr>
                  <w:divsChild>
                    <w:div w:id="52894639">
                      <w:marLeft w:val="0"/>
                      <w:marRight w:val="0"/>
                      <w:marTop w:val="0"/>
                      <w:marBottom w:val="0"/>
                      <w:divBdr>
                        <w:top w:val="none" w:sz="0" w:space="0" w:color="auto"/>
                        <w:left w:val="none" w:sz="0" w:space="0" w:color="auto"/>
                        <w:bottom w:val="none" w:sz="0" w:space="0" w:color="auto"/>
                        <w:right w:val="none" w:sz="0" w:space="0" w:color="auto"/>
                      </w:divBdr>
                    </w:div>
                  </w:divsChild>
                </w:div>
                <w:div w:id="1085298427">
                  <w:marLeft w:val="0"/>
                  <w:marRight w:val="0"/>
                  <w:marTop w:val="0"/>
                  <w:marBottom w:val="0"/>
                  <w:divBdr>
                    <w:top w:val="none" w:sz="0" w:space="0" w:color="auto"/>
                    <w:left w:val="none" w:sz="0" w:space="0" w:color="auto"/>
                    <w:bottom w:val="none" w:sz="0" w:space="0" w:color="auto"/>
                    <w:right w:val="none" w:sz="0" w:space="0" w:color="auto"/>
                  </w:divBdr>
                  <w:divsChild>
                    <w:div w:id="1914505098">
                      <w:marLeft w:val="0"/>
                      <w:marRight w:val="0"/>
                      <w:marTop w:val="0"/>
                      <w:marBottom w:val="0"/>
                      <w:divBdr>
                        <w:top w:val="none" w:sz="0" w:space="0" w:color="auto"/>
                        <w:left w:val="none" w:sz="0" w:space="0" w:color="auto"/>
                        <w:bottom w:val="none" w:sz="0" w:space="0" w:color="auto"/>
                        <w:right w:val="none" w:sz="0" w:space="0" w:color="auto"/>
                      </w:divBdr>
                    </w:div>
                  </w:divsChild>
                </w:div>
                <w:div w:id="887646603">
                  <w:marLeft w:val="0"/>
                  <w:marRight w:val="0"/>
                  <w:marTop w:val="0"/>
                  <w:marBottom w:val="0"/>
                  <w:divBdr>
                    <w:top w:val="none" w:sz="0" w:space="0" w:color="auto"/>
                    <w:left w:val="none" w:sz="0" w:space="0" w:color="auto"/>
                    <w:bottom w:val="none" w:sz="0" w:space="0" w:color="auto"/>
                    <w:right w:val="none" w:sz="0" w:space="0" w:color="auto"/>
                  </w:divBdr>
                  <w:divsChild>
                    <w:div w:id="2013222546">
                      <w:marLeft w:val="0"/>
                      <w:marRight w:val="0"/>
                      <w:marTop w:val="0"/>
                      <w:marBottom w:val="0"/>
                      <w:divBdr>
                        <w:top w:val="none" w:sz="0" w:space="0" w:color="auto"/>
                        <w:left w:val="none" w:sz="0" w:space="0" w:color="auto"/>
                        <w:bottom w:val="none" w:sz="0" w:space="0" w:color="auto"/>
                        <w:right w:val="none" w:sz="0" w:space="0" w:color="auto"/>
                      </w:divBdr>
                    </w:div>
                  </w:divsChild>
                </w:div>
                <w:div w:id="553274003">
                  <w:marLeft w:val="0"/>
                  <w:marRight w:val="0"/>
                  <w:marTop w:val="0"/>
                  <w:marBottom w:val="0"/>
                  <w:divBdr>
                    <w:top w:val="none" w:sz="0" w:space="0" w:color="auto"/>
                    <w:left w:val="none" w:sz="0" w:space="0" w:color="auto"/>
                    <w:bottom w:val="none" w:sz="0" w:space="0" w:color="auto"/>
                    <w:right w:val="none" w:sz="0" w:space="0" w:color="auto"/>
                  </w:divBdr>
                  <w:divsChild>
                    <w:div w:id="852763778">
                      <w:marLeft w:val="0"/>
                      <w:marRight w:val="0"/>
                      <w:marTop w:val="0"/>
                      <w:marBottom w:val="0"/>
                      <w:divBdr>
                        <w:top w:val="none" w:sz="0" w:space="0" w:color="auto"/>
                        <w:left w:val="none" w:sz="0" w:space="0" w:color="auto"/>
                        <w:bottom w:val="none" w:sz="0" w:space="0" w:color="auto"/>
                        <w:right w:val="none" w:sz="0" w:space="0" w:color="auto"/>
                      </w:divBdr>
                    </w:div>
                  </w:divsChild>
                </w:div>
                <w:div w:id="881331707">
                  <w:marLeft w:val="0"/>
                  <w:marRight w:val="0"/>
                  <w:marTop w:val="0"/>
                  <w:marBottom w:val="0"/>
                  <w:divBdr>
                    <w:top w:val="none" w:sz="0" w:space="0" w:color="auto"/>
                    <w:left w:val="none" w:sz="0" w:space="0" w:color="auto"/>
                    <w:bottom w:val="none" w:sz="0" w:space="0" w:color="auto"/>
                    <w:right w:val="none" w:sz="0" w:space="0" w:color="auto"/>
                  </w:divBdr>
                  <w:divsChild>
                    <w:div w:id="136654886">
                      <w:marLeft w:val="0"/>
                      <w:marRight w:val="0"/>
                      <w:marTop w:val="0"/>
                      <w:marBottom w:val="0"/>
                      <w:divBdr>
                        <w:top w:val="none" w:sz="0" w:space="0" w:color="auto"/>
                        <w:left w:val="none" w:sz="0" w:space="0" w:color="auto"/>
                        <w:bottom w:val="none" w:sz="0" w:space="0" w:color="auto"/>
                        <w:right w:val="none" w:sz="0" w:space="0" w:color="auto"/>
                      </w:divBdr>
                    </w:div>
                  </w:divsChild>
                </w:div>
                <w:div w:id="1006009790">
                  <w:marLeft w:val="0"/>
                  <w:marRight w:val="0"/>
                  <w:marTop w:val="0"/>
                  <w:marBottom w:val="0"/>
                  <w:divBdr>
                    <w:top w:val="none" w:sz="0" w:space="0" w:color="auto"/>
                    <w:left w:val="none" w:sz="0" w:space="0" w:color="auto"/>
                    <w:bottom w:val="none" w:sz="0" w:space="0" w:color="auto"/>
                    <w:right w:val="none" w:sz="0" w:space="0" w:color="auto"/>
                  </w:divBdr>
                  <w:divsChild>
                    <w:div w:id="771124403">
                      <w:marLeft w:val="0"/>
                      <w:marRight w:val="0"/>
                      <w:marTop w:val="0"/>
                      <w:marBottom w:val="0"/>
                      <w:divBdr>
                        <w:top w:val="none" w:sz="0" w:space="0" w:color="auto"/>
                        <w:left w:val="none" w:sz="0" w:space="0" w:color="auto"/>
                        <w:bottom w:val="none" w:sz="0" w:space="0" w:color="auto"/>
                        <w:right w:val="none" w:sz="0" w:space="0" w:color="auto"/>
                      </w:divBdr>
                    </w:div>
                  </w:divsChild>
                </w:div>
                <w:div w:id="1258369184">
                  <w:marLeft w:val="0"/>
                  <w:marRight w:val="0"/>
                  <w:marTop w:val="0"/>
                  <w:marBottom w:val="0"/>
                  <w:divBdr>
                    <w:top w:val="none" w:sz="0" w:space="0" w:color="auto"/>
                    <w:left w:val="none" w:sz="0" w:space="0" w:color="auto"/>
                    <w:bottom w:val="none" w:sz="0" w:space="0" w:color="auto"/>
                    <w:right w:val="none" w:sz="0" w:space="0" w:color="auto"/>
                  </w:divBdr>
                  <w:divsChild>
                    <w:div w:id="113183129">
                      <w:marLeft w:val="0"/>
                      <w:marRight w:val="0"/>
                      <w:marTop w:val="0"/>
                      <w:marBottom w:val="0"/>
                      <w:divBdr>
                        <w:top w:val="none" w:sz="0" w:space="0" w:color="auto"/>
                        <w:left w:val="none" w:sz="0" w:space="0" w:color="auto"/>
                        <w:bottom w:val="none" w:sz="0" w:space="0" w:color="auto"/>
                        <w:right w:val="none" w:sz="0" w:space="0" w:color="auto"/>
                      </w:divBdr>
                    </w:div>
                  </w:divsChild>
                </w:div>
                <w:div w:id="172576363">
                  <w:marLeft w:val="0"/>
                  <w:marRight w:val="0"/>
                  <w:marTop w:val="0"/>
                  <w:marBottom w:val="0"/>
                  <w:divBdr>
                    <w:top w:val="none" w:sz="0" w:space="0" w:color="auto"/>
                    <w:left w:val="none" w:sz="0" w:space="0" w:color="auto"/>
                    <w:bottom w:val="none" w:sz="0" w:space="0" w:color="auto"/>
                    <w:right w:val="none" w:sz="0" w:space="0" w:color="auto"/>
                  </w:divBdr>
                  <w:divsChild>
                    <w:div w:id="192153978">
                      <w:marLeft w:val="0"/>
                      <w:marRight w:val="0"/>
                      <w:marTop w:val="0"/>
                      <w:marBottom w:val="0"/>
                      <w:divBdr>
                        <w:top w:val="none" w:sz="0" w:space="0" w:color="auto"/>
                        <w:left w:val="none" w:sz="0" w:space="0" w:color="auto"/>
                        <w:bottom w:val="none" w:sz="0" w:space="0" w:color="auto"/>
                        <w:right w:val="none" w:sz="0" w:space="0" w:color="auto"/>
                      </w:divBdr>
                    </w:div>
                  </w:divsChild>
                </w:div>
                <w:div w:id="753010110">
                  <w:marLeft w:val="0"/>
                  <w:marRight w:val="0"/>
                  <w:marTop w:val="0"/>
                  <w:marBottom w:val="0"/>
                  <w:divBdr>
                    <w:top w:val="none" w:sz="0" w:space="0" w:color="auto"/>
                    <w:left w:val="none" w:sz="0" w:space="0" w:color="auto"/>
                    <w:bottom w:val="none" w:sz="0" w:space="0" w:color="auto"/>
                    <w:right w:val="none" w:sz="0" w:space="0" w:color="auto"/>
                  </w:divBdr>
                  <w:divsChild>
                    <w:div w:id="139930648">
                      <w:marLeft w:val="0"/>
                      <w:marRight w:val="0"/>
                      <w:marTop w:val="0"/>
                      <w:marBottom w:val="0"/>
                      <w:divBdr>
                        <w:top w:val="none" w:sz="0" w:space="0" w:color="auto"/>
                        <w:left w:val="none" w:sz="0" w:space="0" w:color="auto"/>
                        <w:bottom w:val="none" w:sz="0" w:space="0" w:color="auto"/>
                        <w:right w:val="none" w:sz="0" w:space="0" w:color="auto"/>
                      </w:divBdr>
                    </w:div>
                  </w:divsChild>
                </w:div>
                <w:div w:id="1485855660">
                  <w:marLeft w:val="0"/>
                  <w:marRight w:val="0"/>
                  <w:marTop w:val="0"/>
                  <w:marBottom w:val="0"/>
                  <w:divBdr>
                    <w:top w:val="none" w:sz="0" w:space="0" w:color="auto"/>
                    <w:left w:val="none" w:sz="0" w:space="0" w:color="auto"/>
                    <w:bottom w:val="none" w:sz="0" w:space="0" w:color="auto"/>
                    <w:right w:val="none" w:sz="0" w:space="0" w:color="auto"/>
                  </w:divBdr>
                  <w:divsChild>
                    <w:div w:id="1375234208">
                      <w:marLeft w:val="0"/>
                      <w:marRight w:val="0"/>
                      <w:marTop w:val="0"/>
                      <w:marBottom w:val="0"/>
                      <w:divBdr>
                        <w:top w:val="none" w:sz="0" w:space="0" w:color="auto"/>
                        <w:left w:val="none" w:sz="0" w:space="0" w:color="auto"/>
                        <w:bottom w:val="none" w:sz="0" w:space="0" w:color="auto"/>
                        <w:right w:val="none" w:sz="0" w:space="0" w:color="auto"/>
                      </w:divBdr>
                    </w:div>
                  </w:divsChild>
                </w:div>
                <w:div w:id="179664567">
                  <w:marLeft w:val="0"/>
                  <w:marRight w:val="0"/>
                  <w:marTop w:val="0"/>
                  <w:marBottom w:val="0"/>
                  <w:divBdr>
                    <w:top w:val="none" w:sz="0" w:space="0" w:color="auto"/>
                    <w:left w:val="none" w:sz="0" w:space="0" w:color="auto"/>
                    <w:bottom w:val="none" w:sz="0" w:space="0" w:color="auto"/>
                    <w:right w:val="none" w:sz="0" w:space="0" w:color="auto"/>
                  </w:divBdr>
                  <w:divsChild>
                    <w:div w:id="2071339491">
                      <w:marLeft w:val="0"/>
                      <w:marRight w:val="0"/>
                      <w:marTop w:val="0"/>
                      <w:marBottom w:val="0"/>
                      <w:divBdr>
                        <w:top w:val="none" w:sz="0" w:space="0" w:color="auto"/>
                        <w:left w:val="none" w:sz="0" w:space="0" w:color="auto"/>
                        <w:bottom w:val="none" w:sz="0" w:space="0" w:color="auto"/>
                        <w:right w:val="none" w:sz="0" w:space="0" w:color="auto"/>
                      </w:divBdr>
                    </w:div>
                  </w:divsChild>
                </w:div>
                <w:div w:id="1023508430">
                  <w:marLeft w:val="0"/>
                  <w:marRight w:val="0"/>
                  <w:marTop w:val="0"/>
                  <w:marBottom w:val="0"/>
                  <w:divBdr>
                    <w:top w:val="none" w:sz="0" w:space="0" w:color="auto"/>
                    <w:left w:val="none" w:sz="0" w:space="0" w:color="auto"/>
                    <w:bottom w:val="none" w:sz="0" w:space="0" w:color="auto"/>
                    <w:right w:val="none" w:sz="0" w:space="0" w:color="auto"/>
                  </w:divBdr>
                  <w:divsChild>
                    <w:div w:id="1870528579">
                      <w:marLeft w:val="0"/>
                      <w:marRight w:val="0"/>
                      <w:marTop w:val="0"/>
                      <w:marBottom w:val="0"/>
                      <w:divBdr>
                        <w:top w:val="none" w:sz="0" w:space="0" w:color="auto"/>
                        <w:left w:val="none" w:sz="0" w:space="0" w:color="auto"/>
                        <w:bottom w:val="none" w:sz="0" w:space="0" w:color="auto"/>
                        <w:right w:val="none" w:sz="0" w:space="0" w:color="auto"/>
                      </w:divBdr>
                    </w:div>
                    <w:div w:id="560289186">
                      <w:marLeft w:val="0"/>
                      <w:marRight w:val="0"/>
                      <w:marTop w:val="0"/>
                      <w:marBottom w:val="0"/>
                      <w:divBdr>
                        <w:top w:val="none" w:sz="0" w:space="0" w:color="auto"/>
                        <w:left w:val="none" w:sz="0" w:space="0" w:color="auto"/>
                        <w:bottom w:val="none" w:sz="0" w:space="0" w:color="auto"/>
                        <w:right w:val="none" w:sz="0" w:space="0" w:color="auto"/>
                      </w:divBdr>
                    </w:div>
                  </w:divsChild>
                </w:div>
                <w:div w:id="959262322">
                  <w:marLeft w:val="0"/>
                  <w:marRight w:val="0"/>
                  <w:marTop w:val="0"/>
                  <w:marBottom w:val="0"/>
                  <w:divBdr>
                    <w:top w:val="none" w:sz="0" w:space="0" w:color="auto"/>
                    <w:left w:val="none" w:sz="0" w:space="0" w:color="auto"/>
                    <w:bottom w:val="none" w:sz="0" w:space="0" w:color="auto"/>
                    <w:right w:val="none" w:sz="0" w:space="0" w:color="auto"/>
                  </w:divBdr>
                  <w:divsChild>
                    <w:div w:id="744256338">
                      <w:marLeft w:val="0"/>
                      <w:marRight w:val="0"/>
                      <w:marTop w:val="0"/>
                      <w:marBottom w:val="0"/>
                      <w:divBdr>
                        <w:top w:val="none" w:sz="0" w:space="0" w:color="auto"/>
                        <w:left w:val="none" w:sz="0" w:space="0" w:color="auto"/>
                        <w:bottom w:val="none" w:sz="0" w:space="0" w:color="auto"/>
                        <w:right w:val="none" w:sz="0" w:space="0" w:color="auto"/>
                      </w:divBdr>
                    </w:div>
                  </w:divsChild>
                </w:div>
                <w:div w:id="551766557">
                  <w:marLeft w:val="0"/>
                  <w:marRight w:val="0"/>
                  <w:marTop w:val="0"/>
                  <w:marBottom w:val="0"/>
                  <w:divBdr>
                    <w:top w:val="none" w:sz="0" w:space="0" w:color="auto"/>
                    <w:left w:val="none" w:sz="0" w:space="0" w:color="auto"/>
                    <w:bottom w:val="none" w:sz="0" w:space="0" w:color="auto"/>
                    <w:right w:val="none" w:sz="0" w:space="0" w:color="auto"/>
                  </w:divBdr>
                  <w:divsChild>
                    <w:div w:id="1717774163">
                      <w:marLeft w:val="0"/>
                      <w:marRight w:val="0"/>
                      <w:marTop w:val="0"/>
                      <w:marBottom w:val="0"/>
                      <w:divBdr>
                        <w:top w:val="none" w:sz="0" w:space="0" w:color="auto"/>
                        <w:left w:val="none" w:sz="0" w:space="0" w:color="auto"/>
                        <w:bottom w:val="none" w:sz="0" w:space="0" w:color="auto"/>
                        <w:right w:val="none" w:sz="0" w:space="0" w:color="auto"/>
                      </w:divBdr>
                    </w:div>
                  </w:divsChild>
                </w:div>
                <w:div w:id="1972709702">
                  <w:marLeft w:val="0"/>
                  <w:marRight w:val="0"/>
                  <w:marTop w:val="0"/>
                  <w:marBottom w:val="0"/>
                  <w:divBdr>
                    <w:top w:val="none" w:sz="0" w:space="0" w:color="auto"/>
                    <w:left w:val="none" w:sz="0" w:space="0" w:color="auto"/>
                    <w:bottom w:val="none" w:sz="0" w:space="0" w:color="auto"/>
                    <w:right w:val="none" w:sz="0" w:space="0" w:color="auto"/>
                  </w:divBdr>
                  <w:divsChild>
                    <w:div w:id="1286235670">
                      <w:marLeft w:val="0"/>
                      <w:marRight w:val="0"/>
                      <w:marTop w:val="0"/>
                      <w:marBottom w:val="0"/>
                      <w:divBdr>
                        <w:top w:val="none" w:sz="0" w:space="0" w:color="auto"/>
                        <w:left w:val="none" w:sz="0" w:space="0" w:color="auto"/>
                        <w:bottom w:val="none" w:sz="0" w:space="0" w:color="auto"/>
                        <w:right w:val="none" w:sz="0" w:space="0" w:color="auto"/>
                      </w:divBdr>
                    </w:div>
                  </w:divsChild>
                </w:div>
                <w:div w:id="1483698797">
                  <w:marLeft w:val="0"/>
                  <w:marRight w:val="0"/>
                  <w:marTop w:val="0"/>
                  <w:marBottom w:val="0"/>
                  <w:divBdr>
                    <w:top w:val="none" w:sz="0" w:space="0" w:color="auto"/>
                    <w:left w:val="none" w:sz="0" w:space="0" w:color="auto"/>
                    <w:bottom w:val="none" w:sz="0" w:space="0" w:color="auto"/>
                    <w:right w:val="none" w:sz="0" w:space="0" w:color="auto"/>
                  </w:divBdr>
                  <w:divsChild>
                    <w:div w:id="106896195">
                      <w:marLeft w:val="0"/>
                      <w:marRight w:val="0"/>
                      <w:marTop w:val="0"/>
                      <w:marBottom w:val="0"/>
                      <w:divBdr>
                        <w:top w:val="none" w:sz="0" w:space="0" w:color="auto"/>
                        <w:left w:val="none" w:sz="0" w:space="0" w:color="auto"/>
                        <w:bottom w:val="none" w:sz="0" w:space="0" w:color="auto"/>
                        <w:right w:val="none" w:sz="0" w:space="0" w:color="auto"/>
                      </w:divBdr>
                    </w:div>
                  </w:divsChild>
                </w:div>
                <w:div w:id="1858807407">
                  <w:marLeft w:val="0"/>
                  <w:marRight w:val="0"/>
                  <w:marTop w:val="0"/>
                  <w:marBottom w:val="0"/>
                  <w:divBdr>
                    <w:top w:val="none" w:sz="0" w:space="0" w:color="auto"/>
                    <w:left w:val="none" w:sz="0" w:space="0" w:color="auto"/>
                    <w:bottom w:val="none" w:sz="0" w:space="0" w:color="auto"/>
                    <w:right w:val="none" w:sz="0" w:space="0" w:color="auto"/>
                  </w:divBdr>
                  <w:divsChild>
                    <w:div w:id="1884097533">
                      <w:marLeft w:val="0"/>
                      <w:marRight w:val="0"/>
                      <w:marTop w:val="0"/>
                      <w:marBottom w:val="0"/>
                      <w:divBdr>
                        <w:top w:val="none" w:sz="0" w:space="0" w:color="auto"/>
                        <w:left w:val="none" w:sz="0" w:space="0" w:color="auto"/>
                        <w:bottom w:val="none" w:sz="0" w:space="0" w:color="auto"/>
                        <w:right w:val="none" w:sz="0" w:space="0" w:color="auto"/>
                      </w:divBdr>
                    </w:div>
                  </w:divsChild>
                </w:div>
                <w:div w:id="2032296622">
                  <w:marLeft w:val="0"/>
                  <w:marRight w:val="0"/>
                  <w:marTop w:val="0"/>
                  <w:marBottom w:val="0"/>
                  <w:divBdr>
                    <w:top w:val="none" w:sz="0" w:space="0" w:color="auto"/>
                    <w:left w:val="none" w:sz="0" w:space="0" w:color="auto"/>
                    <w:bottom w:val="none" w:sz="0" w:space="0" w:color="auto"/>
                    <w:right w:val="none" w:sz="0" w:space="0" w:color="auto"/>
                  </w:divBdr>
                  <w:divsChild>
                    <w:div w:id="1957444175">
                      <w:marLeft w:val="0"/>
                      <w:marRight w:val="0"/>
                      <w:marTop w:val="0"/>
                      <w:marBottom w:val="0"/>
                      <w:divBdr>
                        <w:top w:val="none" w:sz="0" w:space="0" w:color="auto"/>
                        <w:left w:val="none" w:sz="0" w:space="0" w:color="auto"/>
                        <w:bottom w:val="none" w:sz="0" w:space="0" w:color="auto"/>
                        <w:right w:val="none" w:sz="0" w:space="0" w:color="auto"/>
                      </w:divBdr>
                    </w:div>
                  </w:divsChild>
                </w:div>
                <w:div w:id="493302261">
                  <w:marLeft w:val="0"/>
                  <w:marRight w:val="0"/>
                  <w:marTop w:val="0"/>
                  <w:marBottom w:val="0"/>
                  <w:divBdr>
                    <w:top w:val="none" w:sz="0" w:space="0" w:color="auto"/>
                    <w:left w:val="none" w:sz="0" w:space="0" w:color="auto"/>
                    <w:bottom w:val="none" w:sz="0" w:space="0" w:color="auto"/>
                    <w:right w:val="none" w:sz="0" w:space="0" w:color="auto"/>
                  </w:divBdr>
                  <w:divsChild>
                    <w:div w:id="1692490158">
                      <w:marLeft w:val="0"/>
                      <w:marRight w:val="0"/>
                      <w:marTop w:val="0"/>
                      <w:marBottom w:val="0"/>
                      <w:divBdr>
                        <w:top w:val="none" w:sz="0" w:space="0" w:color="auto"/>
                        <w:left w:val="none" w:sz="0" w:space="0" w:color="auto"/>
                        <w:bottom w:val="none" w:sz="0" w:space="0" w:color="auto"/>
                        <w:right w:val="none" w:sz="0" w:space="0" w:color="auto"/>
                      </w:divBdr>
                    </w:div>
                  </w:divsChild>
                </w:div>
                <w:div w:id="1639413557">
                  <w:marLeft w:val="0"/>
                  <w:marRight w:val="0"/>
                  <w:marTop w:val="0"/>
                  <w:marBottom w:val="0"/>
                  <w:divBdr>
                    <w:top w:val="none" w:sz="0" w:space="0" w:color="auto"/>
                    <w:left w:val="none" w:sz="0" w:space="0" w:color="auto"/>
                    <w:bottom w:val="none" w:sz="0" w:space="0" w:color="auto"/>
                    <w:right w:val="none" w:sz="0" w:space="0" w:color="auto"/>
                  </w:divBdr>
                  <w:divsChild>
                    <w:div w:id="283267597">
                      <w:marLeft w:val="0"/>
                      <w:marRight w:val="0"/>
                      <w:marTop w:val="0"/>
                      <w:marBottom w:val="0"/>
                      <w:divBdr>
                        <w:top w:val="none" w:sz="0" w:space="0" w:color="auto"/>
                        <w:left w:val="none" w:sz="0" w:space="0" w:color="auto"/>
                        <w:bottom w:val="none" w:sz="0" w:space="0" w:color="auto"/>
                        <w:right w:val="none" w:sz="0" w:space="0" w:color="auto"/>
                      </w:divBdr>
                    </w:div>
                    <w:div w:id="1873768034">
                      <w:marLeft w:val="0"/>
                      <w:marRight w:val="0"/>
                      <w:marTop w:val="0"/>
                      <w:marBottom w:val="0"/>
                      <w:divBdr>
                        <w:top w:val="none" w:sz="0" w:space="0" w:color="auto"/>
                        <w:left w:val="none" w:sz="0" w:space="0" w:color="auto"/>
                        <w:bottom w:val="none" w:sz="0" w:space="0" w:color="auto"/>
                        <w:right w:val="none" w:sz="0" w:space="0" w:color="auto"/>
                      </w:divBdr>
                    </w:div>
                  </w:divsChild>
                </w:div>
                <w:div w:id="270089440">
                  <w:marLeft w:val="0"/>
                  <w:marRight w:val="0"/>
                  <w:marTop w:val="0"/>
                  <w:marBottom w:val="0"/>
                  <w:divBdr>
                    <w:top w:val="none" w:sz="0" w:space="0" w:color="auto"/>
                    <w:left w:val="none" w:sz="0" w:space="0" w:color="auto"/>
                    <w:bottom w:val="none" w:sz="0" w:space="0" w:color="auto"/>
                    <w:right w:val="none" w:sz="0" w:space="0" w:color="auto"/>
                  </w:divBdr>
                  <w:divsChild>
                    <w:div w:id="1523738565">
                      <w:marLeft w:val="0"/>
                      <w:marRight w:val="0"/>
                      <w:marTop w:val="0"/>
                      <w:marBottom w:val="0"/>
                      <w:divBdr>
                        <w:top w:val="none" w:sz="0" w:space="0" w:color="auto"/>
                        <w:left w:val="none" w:sz="0" w:space="0" w:color="auto"/>
                        <w:bottom w:val="none" w:sz="0" w:space="0" w:color="auto"/>
                        <w:right w:val="none" w:sz="0" w:space="0" w:color="auto"/>
                      </w:divBdr>
                    </w:div>
                  </w:divsChild>
                </w:div>
                <w:div w:id="1709448375">
                  <w:marLeft w:val="0"/>
                  <w:marRight w:val="0"/>
                  <w:marTop w:val="0"/>
                  <w:marBottom w:val="0"/>
                  <w:divBdr>
                    <w:top w:val="none" w:sz="0" w:space="0" w:color="auto"/>
                    <w:left w:val="none" w:sz="0" w:space="0" w:color="auto"/>
                    <w:bottom w:val="none" w:sz="0" w:space="0" w:color="auto"/>
                    <w:right w:val="none" w:sz="0" w:space="0" w:color="auto"/>
                  </w:divBdr>
                  <w:divsChild>
                    <w:div w:id="755785474">
                      <w:marLeft w:val="0"/>
                      <w:marRight w:val="0"/>
                      <w:marTop w:val="0"/>
                      <w:marBottom w:val="0"/>
                      <w:divBdr>
                        <w:top w:val="none" w:sz="0" w:space="0" w:color="auto"/>
                        <w:left w:val="none" w:sz="0" w:space="0" w:color="auto"/>
                        <w:bottom w:val="none" w:sz="0" w:space="0" w:color="auto"/>
                        <w:right w:val="none" w:sz="0" w:space="0" w:color="auto"/>
                      </w:divBdr>
                    </w:div>
                  </w:divsChild>
                </w:div>
                <w:div w:id="1767775258">
                  <w:marLeft w:val="0"/>
                  <w:marRight w:val="0"/>
                  <w:marTop w:val="0"/>
                  <w:marBottom w:val="0"/>
                  <w:divBdr>
                    <w:top w:val="none" w:sz="0" w:space="0" w:color="auto"/>
                    <w:left w:val="none" w:sz="0" w:space="0" w:color="auto"/>
                    <w:bottom w:val="none" w:sz="0" w:space="0" w:color="auto"/>
                    <w:right w:val="none" w:sz="0" w:space="0" w:color="auto"/>
                  </w:divBdr>
                  <w:divsChild>
                    <w:div w:id="948661949">
                      <w:marLeft w:val="0"/>
                      <w:marRight w:val="0"/>
                      <w:marTop w:val="0"/>
                      <w:marBottom w:val="0"/>
                      <w:divBdr>
                        <w:top w:val="none" w:sz="0" w:space="0" w:color="auto"/>
                        <w:left w:val="none" w:sz="0" w:space="0" w:color="auto"/>
                        <w:bottom w:val="none" w:sz="0" w:space="0" w:color="auto"/>
                        <w:right w:val="none" w:sz="0" w:space="0" w:color="auto"/>
                      </w:divBdr>
                    </w:div>
                  </w:divsChild>
                </w:div>
                <w:div w:id="2092113980">
                  <w:marLeft w:val="0"/>
                  <w:marRight w:val="0"/>
                  <w:marTop w:val="0"/>
                  <w:marBottom w:val="0"/>
                  <w:divBdr>
                    <w:top w:val="none" w:sz="0" w:space="0" w:color="auto"/>
                    <w:left w:val="none" w:sz="0" w:space="0" w:color="auto"/>
                    <w:bottom w:val="none" w:sz="0" w:space="0" w:color="auto"/>
                    <w:right w:val="none" w:sz="0" w:space="0" w:color="auto"/>
                  </w:divBdr>
                  <w:divsChild>
                    <w:div w:id="570845822">
                      <w:marLeft w:val="0"/>
                      <w:marRight w:val="0"/>
                      <w:marTop w:val="0"/>
                      <w:marBottom w:val="0"/>
                      <w:divBdr>
                        <w:top w:val="none" w:sz="0" w:space="0" w:color="auto"/>
                        <w:left w:val="none" w:sz="0" w:space="0" w:color="auto"/>
                        <w:bottom w:val="none" w:sz="0" w:space="0" w:color="auto"/>
                        <w:right w:val="none" w:sz="0" w:space="0" w:color="auto"/>
                      </w:divBdr>
                    </w:div>
                  </w:divsChild>
                </w:div>
                <w:div w:id="969169988">
                  <w:marLeft w:val="0"/>
                  <w:marRight w:val="0"/>
                  <w:marTop w:val="0"/>
                  <w:marBottom w:val="0"/>
                  <w:divBdr>
                    <w:top w:val="none" w:sz="0" w:space="0" w:color="auto"/>
                    <w:left w:val="none" w:sz="0" w:space="0" w:color="auto"/>
                    <w:bottom w:val="none" w:sz="0" w:space="0" w:color="auto"/>
                    <w:right w:val="none" w:sz="0" w:space="0" w:color="auto"/>
                  </w:divBdr>
                  <w:divsChild>
                    <w:div w:id="1090545409">
                      <w:marLeft w:val="0"/>
                      <w:marRight w:val="0"/>
                      <w:marTop w:val="0"/>
                      <w:marBottom w:val="0"/>
                      <w:divBdr>
                        <w:top w:val="none" w:sz="0" w:space="0" w:color="auto"/>
                        <w:left w:val="none" w:sz="0" w:space="0" w:color="auto"/>
                        <w:bottom w:val="none" w:sz="0" w:space="0" w:color="auto"/>
                        <w:right w:val="none" w:sz="0" w:space="0" w:color="auto"/>
                      </w:divBdr>
                    </w:div>
                  </w:divsChild>
                </w:div>
                <w:div w:id="2075741843">
                  <w:marLeft w:val="0"/>
                  <w:marRight w:val="0"/>
                  <w:marTop w:val="0"/>
                  <w:marBottom w:val="0"/>
                  <w:divBdr>
                    <w:top w:val="none" w:sz="0" w:space="0" w:color="auto"/>
                    <w:left w:val="none" w:sz="0" w:space="0" w:color="auto"/>
                    <w:bottom w:val="none" w:sz="0" w:space="0" w:color="auto"/>
                    <w:right w:val="none" w:sz="0" w:space="0" w:color="auto"/>
                  </w:divBdr>
                  <w:divsChild>
                    <w:div w:id="861893456">
                      <w:marLeft w:val="0"/>
                      <w:marRight w:val="0"/>
                      <w:marTop w:val="0"/>
                      <w:marBottom w:val="0"/>
                      <w:divBdr>
                        <w:top w:val="none" w:sz="0" w:space="0" w:color="auto"/>
                        <w:left w:val="none" w:sz="0" w:space="0" w:color="auto"/>
                        <w:bottom w:val="none" w:sz="0" w:space="0" w:color="auto"/>
                        <w:right w:val="none" w:sz="0" w:space="0" w:color="auto"/>
                      </w:divBdr>
                    </w:div>
                  </w:divsChild>
                </w:div>
                <w:div w:id="1172260639">
                  <w:marLeft w:val="0"/>
                  <w:marRight w:val="0"/>
                  <w:marTop w:val="0"/>
                  <w:marBottom w:val="0"/>
                  <w:divBdr>
                    <w:top w:val="none" w:sz="0" w:space="0" w:color="auto"/>
                    <w:left w:val="none" w:sz="0" w:space="0" w:color="auto"/>
                    <w:bottom w:val="none" w:sz="0" w:space="0" w:color="auto"/>
                    <w:right w:val="none" w:sz="0" w:space="0" w:color="auto"/>
                  </w:divBdr>
                  <w:divsChild>
                    <w:div w:id="56713204">
                      <w:marLeft w:val="0"/>
                      <w:marRight w:val="0"/>
                      <w:marTop w:val="0"/>
                      <w:marBottom w:val="0"/>
                      <w:divBdr>
                        <w:top w:val="none" w:sz="0" w:space="0" w:color="auto"/>
                        <w:left w:val="none" w:sz="0" w:space="0" w:color="auto"/>
                        <w:bottom w:val="none" w:sz="0" w:space="0" w:color="auto"/>
                        <w:right w:val="none" w:sz="0" w:space="0" w:color="auto"/>
                      </w:divBdr>
                    </w:div>
                  </w:divsChild>
                </w:div>
                <w:div w:id="749305285">
                  <w:marLeft w:val="0"/>
                  <w:marRight w:val="0"/>
                  <w:marTop w:val="0"/>
                  <w:marBottom w:val="0"/>
                  <w:divBdr>
                    <w:top w:val="none" w:sz="0" w:space="0" w:color="auto"/>
                    <w:left w:val="none" w:sz="0" w:space="0" w:color="auto"/>
                    <w:bottom w:val="none" w:sz="0" w:space="0" w:color="auto"/>
                    <w:right w:val="none" w:sz="0" w:space="0" w:color="auto"/>
                  </w:divBdr>
                  <w:divsChild>
                    <w:div w:id="443618440">
                      <w:marLeft w:val="0"/>
                      <w:marRight w:val="0"/>
                      <w:marTop w:val="0"/>
                      <w:marBottom w:val="0"/>
                      <w:divBdr>
                        <w:top w:val="none" w:sz="0" w:space="0" w:color="auto"/>
                        <w:left w:val="none" w:sz="0" w:space="0" w:color="auto"/>
                        <w:bottom w:val="none" w:sz="0" w:space="0" w:color="auto"/>
                        <w:right w:val="none" w:sz="0" w:space="0" w:color="auto"/>
                      </w:divBdr>
                    </w:div>
                  </w:divsChild>
                </w:div>
                <w:div w:id="985429888">
                  <w:marLeft w:val="0"/>
                  <w:marRight w:val="0"/>
                  <w:marTop w:val="0"/>
                  <w:marBottom w:val="0"/>
                  <w:divBdr>
                    <w:top w:val="none" w:sz="0" w:space="0" w:color="auto"/>
                    <w:left w:val="none" w:sz="0" w:space="0" w:color="auto"/>
                    <w:bottom w:val="none" w:sz="0" w:space="0" w:color="auto"/>
                    <w:right w:val="none" w:sz="0" w:space="0" w:color="auto"/>
                  </w:divBdr>
                  <w:divsChild>
                    <w:div w:id="539519121">
                      <w:marLeft w:val="0"/>
                      <w:marRight w:val="0"/>
                      <w:marTop w:val="0"/>
                      <w:marBottom w:val="0"/>
                      <w:divBdr>
                        <w:top w:val="none" w:sz="0" w:space="0" w:color="auto"/>
                        <w:left w:val="none" w:sz="0" w:space="0" w:color="auto"/>
                        <w:bottom w:val="none" w:sz="0" w:space="0" w:color="auto"/>
                        <w:right w:val="none" w:sz="0" w:space="0" w:color="auto"/>
                      </w:divBdr>
                    </w:div>
                  </w:divsChild>
                </w:div>
                <w:div w:id="300308207">
                  <w:marLeft w:val="0"/>
                  <w:marRight w:val="0"/>
                  <w:marTop w:val="0"/>
                  <w:marBottom w:val="0"/>
                  <w:divBdr>
                    <w:top w:val="none" w:sz="0" w:space="0" w:color="auto"/>
                    <w:left w:val="none" w:sz="0" w:space="0" w:color="auto"/>
                    <w:bottom w:val="none" w:sz="0" w:space="0" w:color="auto"/>
                    <w:right w:val="none" w:sz="0" w:space="0" w:color="auto"/>
                  </w:divBdr>
                  <w:divsChild>
                    <w:div w:id="327366176">
                      <w:marLeft w:val="0"/>
                      <w:marRight w:val="0"/>
                      <w:marTop w:val="0"/>
                      <w:marBottom w:val="0"/>
                      <w:divBdr>
                        <w:top w:val="none" w:sz="0" w:space="0" w:color="auto"/>
                        <w:left w:val="none" w:sz="0" w:space="0" w:color="auto"/>
                        <w:bottom w:val="none" w:sz="0" w:space="0" w:color="auto"/>
                        <w:right w:val="none" w:sz="0" w:space="0" w:color="auto"/>
                      </w:divBdr>
                    </w:div>
                  </w:divsChild>
                </w:div>
                <w:div w:id="1110396700">
                  <w:marLeft w:val="0"/>
                  <w:marRight w:val="0"/>
                  <w:marTop w:val="0"/>
                  <w:marBottom w:val="0"/>
                  <w:divBdr>
                    <w:top w:val="none" w:sz="0" w:space="0" w:color="auto"/>
                    <w:left w:val="none" w:sz="0" w:space="0" w:color="auto"/>
                    <w:bottom w:val="none" w:sz="0" w:space="0" w:color="auto"/>
                    <w:right w:val="none" w:sz="0" w:space="0" w:color="auto"/>
                  </w:divBdr>
                  <w:divsChild>
                    <w:div w:id="505746932">
                      <w:marLeft w:val="0"/>
                      <w:marRight w:val="0"/>
                      <w:marTop w:val="0"/>
                      <w:marBottom w:val="0"/>
                      <w:divBdr>
                        <w:top w:val="none" w:sz="0" w:space="0" w:color="auto"/>
                        <w:left w:val="none" w:sz="0" w:space="0" w:color="auto"/>
                        <w:bottom w:val="none" w:sz="0" w:space="0" w:color="auto"/>
                        <w:right w:val="none" w:sz="0" w:space="0" w:color="auto"/>
                      </w:divBdr>
                    </w:div>
                  </w:divsChild>
                </w:div>
                <w:div w:id="663632590">
                  <w:marLeft w:val="0"/>
                  <w:marRight w:val="0"/>
                  <w:marTop w:val="0"/>
                  <w:marBottom w:val="0"/>
                  <w:divBdr>
                    <w:top w:val="none" w:sz="0" w:space="0" w:color="auto"/>
                    <w:left w:val="none" w:sz="0" w:space="0" w:color="auto"/>
                    <w:bottom w:val="none" w:sz="0" w:space="0" w:color="auto"/>
                    <w:right w:val="none" w:sz="0" w:space="0" w:color="auto"/>
                  </w:divBdr>
                  <w:divsChild>
                    <w:div w:id="358551834">
                      <w:marLeft w:val="0"/>
                      <w:marRight w:val="0"/>
                      <w:marTop w:val="0"/>
                      <w:marBottom w:val="0"/>
                      <w:divBdr>
                        <w:top w:val="none" w:sz="0" w:space="0" w:color="auto"/>
                        <w:left w:val="none" w:sz="0" w:space="0" w:color="auto"/>
                        <w:bottom w:val="none" w:sz="0" w:space="0" w:color="auto"/>
                        <w:right w:val="none" w:sz="0" w:space="0" w:color="auto"/>
                      </w:divBdr>
                    </w:div>
                  </w:divsChild>
                </w:div>
                <w:div w:id="655765529">
                  <w:marLeft w:val="0"/>
                  <w:marRight w:val="0"/>
                  <w:marTop w:val="0"/>
                  <w:marBottom w:val="0"/>
                  <w:divBdr>
                    <w:top w:val="none" w:sz="0" w:space="0" w:color="auto"/>
                    <w:left w:val="none" w:sz="0" w:space="0" w:color="auto"/>
                    <w:bottom w:val="none" w:sz="0" w:space="0" w:color="auto"/>
                    <w:right w:val="none" w:sz="0" w:space="0" w:color="auto"/>
                  </w:divBdr>
                  <w:divsChild>
                    <w:div w:id="485515575">
                      <w:marLeft w:val="0"/>
                      <w:marRight w:val="0"/>
                      <w:marTop w:val="0"/>
                      <w:marBottom w:val="0"/>
                      <w:divBdr>
                        <w:top w:val="none" w:sz="0" w:space="0" w:color="auto"/>
                        <w:left w:val="none" w:sz="0" w:space="0" w:color="auto"/>
                        <w:bottom w:val="none" w:sz="0" w:space="0" w:color="auto"/>
                        <w:right w:val="none" w:sz="0" w:space="0" w:color="auto"/>
                      </w:divBdr>
                    </w:div>
                  </w:divsChild>
                </w:div>
                <w:div w:id="75329126">
                  <w:marLeft w:val="0"/>
                  <w:marRight w:val="0"/>
                  <w:marTop w:val="0"/>
                  <w:marBottom w:val="0"/>
                  <w:divBdr>
                    <w:top w:val="none" w:sz="0" w:space="0" w:color="auto"/>
                    <w:left w:val="none" w:sz="0" w:space="0" w:color="auto"/>
                    <w:bottom w:val="none" w:sz="0" w:space="0" w:color="auto"/>
                    <w:right w:val="none" w:sz="0" w:space="0" w:color="auto"/>
                  </w:divBdr>
                  <w:divsChild>
                    <w:div w:id="1044326543">
                      <w:marLeft w:val="0"/>
                      <w:marRight w:val="0"/>
                      <w:marTop w:val="0"/>
                      <w:marBottom w:val="0"/>
                      <w:divBdr>
                        <w:top w:val="none" w:sz="0" w:space="0" w:color="auto"/>
                        <w:left w:val="none" w:sz="0" w:space="0" w:color="auto"/>
                        <w:bottom w:val="none" w:sz="0" w:space="0" w:color="auto"/>
                        <w:right w:val="none" w:sz="0" w:space="0" w:color="auto"/>
                      </w:divBdr>
                    </w:div>
                  </w:divsChild>
                </w:div>
                <w:div w:id="1533766074">
                  <w:marLeft w:val="0"/>
                  <w:marRight w:val="0"/>
                  <w:marTop w:val="0"/>
                  <w:marBottom w:val="0"/>
                  <w:divBdr>
                    <w:top w:val="none" w:sz="0" w:space="0" w:color="auto"/>
                    <w:left w:val="none" w:sz="0" w:space="0" w:color="auto"/>
                    <w:bottom w:val="none" w:sz="0" w:space="0" w:color="auto"/>
                    <w:right w:val="none" w:sz="0" w:space="0" w:color="auto"/>
                  </w:divBdr>
                  <w:divsChild>
                    <w:div w:id="1501387464">
                      <w:marLeft w:val="0"/>
                      <w:marRight w:val="0"/>
                      <w:marTop w:val="0"/>
                      <w:marBottom w:val="0"/>
                      <w:divBdr>
                        <w:top w:val="none" w:sz="0" w:space="0" w:color="auto"/>
                        <w:left w:val="none" w:sz="0" w:space="0" w:color="auto"/>
                        <w:bottom w:val="none" w:sz="0" w:space="0" w:color="auto"/>
                        <w:right w:val="none" w:sz="0" w:space="0" w:color="auto"/>
                      </w:divBdr>
                    </w:div>
                  </w:divsChild>
                </w:div>
                <w:div w:id="60300160">
                  <w:marLeft w:val="0"/>
                  <w:marRight w:val="0"/>
                  <w:marTop w:val="0"/>
                  <w:marBottom w:val="0"/>
                  <w:divBdr>
                    <w:top w:val="none" w:sz="0" w:space="0" w:color="auto"/>
                    <w:left w:val="none" w:sz="0" w:space="0" w:color="auto"/>
                    <w:bottom w:val="none" w:sz="0" w:space="0" w:color="auto"/>
                    <w:right w:val="none" w:sz="0" w:space="0" w:color="auto"/>
                  </w:divBdr>
                  <w:divsChild>
                    <w:div w:id="652876168">
                      <w:marLeft w:val="0"/>
                      <w:marRight w:val="0"/>
                      <w:marTop w:val="0"/>
                      <w:marBottom w:val="0"/>
                      <w:divBdr>
                        <w:top w:val="none" w:sz="0" w:space="0" w:color="auto"/>
                        <w:left w:val="none" w:sz="0" w:space="0" w:color="auto"/>
                        <w:bottom w:val="none" w:sz="0" w:space="0" w:color="auto"/>
                        <w:right w:val="none" w:sz="0" w:space="0" w:color="auto"/>
                      </w:divBdr>
                    </w:div>
                  </w:divsChild>
                </w:div>
                <w:div w:id="429468665">
                  <w:marLeft w:val="0"/>
                  <w:marRight w:val="0"/>
                  <w:marTop w:val="0"/>
                  <w:marBottom w:val="0"/>
                  <w:divBdr>
                    <w:top w:val="none" w:sz="0" w:space="0" w:color="auto"/>
                    <w:left w:val="none" w:sz="0" w:space="0" w:color="auto"/>
                    <w:bottom w:val="none" w:sz="0" w:space="0" w:color="auto"/>
                    <w:right w:val="none" w:sz="0" w:space="0" w:color="auto"/>
                  </w:divBdr>
                  <w:divsChild>
                    <w:div w:id="2079982606">
                      <w:marLeft w:val="0"/>
                      <w:marRight w:val="0"/>
                      <w:marTop w:val="0"/>
                      <w:marBottom w:val="0"/>
                      <w:divBdr>
                        <w:top w:val="none" w:sz="0" w:space="0" w:color="auto"/>
                        <w:left w:val="none" w:sz="0" w:space="0" w:color="auto"/>
                        <w:bottom w:val="none" w:sz="0" w:space="0" w:color="auto"/>
                        <w:right w:val="none" w:sz="0" w:space="0" w:color="auto"/>
                      </w:divBdr>
                    </w:div>
                  </w:divsChild>
                </w:div>
                <w:div w:id="2026861433">
                  <w:marLeft w:val="0"/>
                  <w:marRight w:val="0"/>
                  <w:marTop w:val="0"/>
                  <w:marBottom w:val="0"/>
                  <w:divBdr>
                    <w:top w:val="none" w:sz="0" w:space="0" w:color="auto"/>
                    <w:left w:val="none" w:sz="0" w:space="0" w:color="auto"/>
                    <w:bottom w:val="none" w:sz="0" w:space="0" w:color="auto"/>
                    <w:right w:val="none" w:sz="0" w:space="0" w:color="auto"/>
                  </w:divBdr>
                  <w:divsChild>
                    <w:div w:id="254946987">
                      <w:marLeft w:val="0"/>
                      <w:marRight w:val="0"/>
                      <w:marTop w:val="0"/>
                      <w:marBottom w:val="0"/>
                      <w:divBdr>
                        <w:top w:val="none" w:sz="0" w:space="0" w:color="auto"/>
                        <w:left w:val="none" w:sz="0" w:space="0" w:color="auto"/>
                        <w:bottom w:val="none" w:sz="0" w:space="0" w:color="auto"/>
                        <w:right w:val="none" w:sz="0" w:space="0" w:color="auto"/>
                      </w:divBdr>
                    </w:div>
                    <w:div w:id="1653099245">
                      <w:marLeft w:val="0"/>
                      <w:marRight w:val="0"/>
                      <w:marTop w:val="0"/>
                      <w:marBottom w:val="0"/>
                      <w:divBdr>
                        <w:top w:val="none" w:sz="0" w:space="0" w:color="auto"/>
                        <w:left w:val="none" w:sz="0" w:space="0" w:color="auto"/>
                        <w:bottom w:val="none" w:sz="0" w:space="0" w:color="auto"/>
                        <w:right w:val="none" w:sz="0" w:space="0" w:color="auto"/>
                      </w:divBdr>
                    </w:div>
                  </w:divsChild>
                </w:div>
                <w:div w:id="159589130">
                  <w:marLeft w:val="0"/>
                  <w:marRight w:val="0"/>
                  <w:marTop w:val="0"/>
                  <w:marBottom w:val="0"/>
                  <w:divBdr>
                    <w:top w:val="none" w:sz="0" w:space="0" w:color="auto"/>
                    <w:left w:val="none" w:sz="0" w:space="0" w:color="auto"/>
                    <w:bottom w:val="none" w:sz="0" w:space="0" w:color="auto"/>
                    <w:right w:val="none" w:sz="0" w:space="0" w:color="auto"/>
                  </w:divBdr>
                  <w:divsChild>
                    <w:div w:id="194925601">
                      <w:marLeft w:val="0"/>
                      <w:marRight w:val="0"/>
                      <w:marTop w:val="0"/>
                      <w:marBottom w:val="0"/>
                      <w:divBdr>
                        <w:top w:val="none" w:sz="0" w:space="0" w:color="auto"/>
                        <w:left w:val="none" w:sz="0" w:space="0" w:color="auto"/>
                        <w:bottom w:val="none" w:sz="0" w:space="0" w:color="auto"/>
                        <w:right w:val="none" w:sz="0" w:space="0" w:color="auto"/>
                      </w:divBdr>
                    </w:div>
                  </w:divsChild>
                </w:div>
                <w:div w:id="1025208424">
                  <w:marLeft w:val="0"/>
                  <w:marRight w:val="0"/>
                  <w:marTop w:val="0"/>
                  <w:marBottom w:val="0"/>
                  <w:divBdr>
                    <w:top w:val="none" w:sz="0" w:space="0" w:color="auto"/>
                    <w:left w:val="none" w:sz="0" w:space="0" w:color="auto"/>
                    <w:bottom w:val="none" w:sz="0" w:space="0" w:color="auto"/>
                    <w:right w:val="none" w:sz="0" w:space="0" w:color="auto"/>
                  </w:divBdr>
                  <w:divsChild>
                    <w:div w:id="1517231554">
                      <w:marLeft w:val="0"/>
                      <w:marRight w:val="0"/>
                      <w:marTop w:val="0"/>
                      <w:marBottom w:val="0"/>
                      <w:divBdr>
                        <w:top w:val="none" w:sz="0" w:space="0" w:color="auto"/>
                        <w:left w:val="none" w:sz="0" w:space="0" w:color="auto"/>
                        <w:bottom w:val="none" w:sz="0" w:space="0" w:color="auto"/>
                        <w:right w:val="none" w:sz="0" w:space="0" w:color="auto"/>
                      </w:divBdr>
                    </w:div>
                  </w:divsChild>
                </w:div>
                <w:div w:id="54620826">
                  <w:marLeft w:val="0"/>
                  <w:marRight w:val="0"/>
                  <w:marTop w:val="0"/>
                  <w:marBottom w:val="0"/>
                  <w:divBdr>
                    <w:top w:val="none" w:sz="0" w:space="0" w:color="auto"/>
                    <w:left w:val="none" w:sz="0" w:space="0" w:color="auto"/>
                    <w:bottom w:val="none" w:sz="0" w:space="0" w:color="auto"/>
                    <w:right w:val="none" w:sz="0" w:space="0" w:color="auto"/>
                  </w:divBdr>
                  <w:divsChild>
                    <w:div w:id="1751611891">
                      <w:marLeft w:val="0"/>
                      <w:marRight w:val="0"/>
                      <w:marTop w:val="0"/>
                      <w:marBottom w:val="0"/>
                      <w:divBdr>
                        <w:top w:val="none" w:sz="0" w:space="0" w:color="auto"/>
                        <w:left w:val="none" w:sz="0" w:space="0" w:color="auto"/>
                        <w:bottom w:val="none" w:sz="0" w:space="0" w:color="auto"/>
                        <w:right w:val="none" w:sz="0" w:space="0" w:color="auto"/>
                      </w:divBdr>
                    </w:div>
                  </w:divsChild>
                </w:div>
                <w:div w:id="1572233459">
                  <w:marLeft w:val="0"/>
                  <w:marRight w:val="0"/>
                  <w:marTop w:val="0"/>
                  <w:marBottom w:val="0"/>
                  <w:divBdr>
                    <w:top w:val="none" w:sz="0" w:space="0" w:color="auto"/>
                    <w:left w:val="none" w:sz="0" w:space="0" w:color="auto"/>
                    <w:bottom w:val="none" w:sz="0" w:space="0" w:color="auto"/>
                    <w:right w:val="none" w:sz="0" w:space="0" w:color="auto"/>
                  </w:divBdr>
                  <w:divsChild>
                    <w:div w:id="821391337">
                      <w:marLeft w:val="0"/>
                      <w:marRight w:val="0"/>
                      <w:marTop w:val="0"/>
                      <w:marBottom w:val="0"/>
                      <w:divBdr>
                        <w:top w:val="none" w:sz="0" w:space="0" w:color="auto"/>
                        <w:left w:val="none" w:sz="0" w:space="0" w:color="auto"/>
                        <w:bottom w:val="none" w:sz="0" w:space="0" w:color="auto"/>
                        <w:right w:val="none" w:sz="0" w:space="0" w:color="auto"/>
                      </w:divBdr>
                    </w:div>
                  </w:divsChild>
                </w:div>
                <w:div w:id="1322201281">
                  <w:marLeft w:val="0"/>
                  <w:marRight w:val="0"/>
                  <w:marTop w:val="0"/>
                  <w:marBottom w:val="0"/>
                  <w:divBdr>
                    <w:top w:val="none" w:sz="0" w:space="0" w:color="auto"/>
                    <w:left w:val="none" w:sz="0" w:space="0" w:color="auto"/>
                    <w:bottom w:val="none" w:sz="0" w:space="0" w:color="auto"/>
                    <w:right w:val="none" w:sz="0" w:space="0" w:color="auto"/>
                  </w:divBdr>
                  <w:divsChild>
                    <w:div w:id="1761634774">
                      <w:marLeft w:val="0"/>
                      <w:marRight w:val="0"/>
                      <w:marTop w:val="0"/>
                      <w:marBottom w:val="0"/>
                      <w:divBdr>
                        <w:top w:val="none" w:sz="0" w:space="0" w:color="auto"/>
                        <w:left w:val="none" w:sz="0" w:space="0" w:color="auto"/>
                        <w:bottom w:val="none" w:sz="0" w:space="0" w:color="auto"/>
                        <w:right w:val="none" w:sz="0" w:space="0" w:color="auto"/>
                      </w:divBdr>
                    </w:div>
                  </w:divsChild>
                </w:div>
                <w:div w:id="633945773">
                  <w:marLeft w:val="0"/>
                  <w:marRight w:val="0"/>
                  <w:marTop w:val="0"/>
                  <w:marBottom w:val="0"/>
                  <w:divBdr>
                    <w:top w:val="none" w:sz="0" w:space="0" w:color="auto"/>
                    <w:left w:val="none" w:sz="0" w:space="0" w:color="auto"/>
                    <w:bottom w:val="none" w:sz="0" w:space="0" w:color="auto"/>
                    <w:right w:val="none" w:sz="0" w:space="0" w:color="auto"/>
                  </w:divBdr>
                  <w:divsChild>
                    <w:div w:id="2009558895">
                      <w:marLeft w:val="0"/>
                      <w:marRight w:val="0"/>
                      <w:marTop w:val="0"/>
                      <w:marBottom w:val="0"/>
                      <w:divBdr>
                        <w:top w:val="none" w:sz="0" w:space="0" w:color="auto"/>
                        <w:left w:val="none" w:sz="0" w:space="0" w:color="auto"/>
                        <w:bottom w:val="none" w:sz="0" w:space="0" w:color="auto"/>
                        <w:right w:val="none" w:sz="0" w:space="0" w:color="auto"/>
                      </w:divBdr>
                    </w:div>
                  </w:divsChild>
                </w:div>
                <w:div w:id="294062442">
                  <w:marLeft w:val="0"/>
                  <w:marRight w:val="0"/>
                  <w:marTop w:val="0"/>
                  <w:marBottom w:val="0"/>
                  <w:divBdr>
                    <w:top w:val="none" w:sz="0" w:space="0" w:color="auto"/>
                    <w:left w:val="none" w:sz="0" w:space="0" w:color="auto"/>
                    <w:bottom w:val="none" w:sz="0" w:space="0" w:color="auto"/>
                    <w:right w:val="none" w:sz="0" w:space="0" w:color="auto"/>
                  </w:divBdr>
                  <w:divsChild>
                    <w:div w:id="426731614">
                      <w:marLeft w:val="0"/>
                      <w:marRight w:val="0"/>
                      <w:marTop w:val="0"/>
                      <w:marBottom w:val="0"/>
                      <w:divBdr>
                        <w:top w:val="none" w:sz="0" w:space="0" w:color="auto"/>
                        <w:left w:val="none" w:sz="0" w:space="0" w:color="auto"/>
                        <w:bottom w:val="none" w:sz="0" w:space="0" w:color="auto"/>
                        <w:right w:val="none" w:sz="0" w:space="0" w:color="auto"/>
                      </w:divBdr>
                    </w:div>
                  </w:divsChild>
                </w:div>
                <w:div w:id="1316035411">
                  <w:marLeft w:val="0"/>
                  <w:marRight w:val="0"/>
                  <w:marTop w:val="0"/>
                  <w:marBottom w:val="0"/>
                  <w:divBdr>
                    <w:top w:val="none" w:sz="0" w:space="0" w:color="auto"/>
                    <w:left w:val="none" w:sz="0" w:space="0" w:color="auto"/>
                    <w:bottom w:val="none" w:sz="0" w:space="0" w:color="auto"/>
                    <w:right w:val="none" w:sz="0" w:space="0" w:color="auto"/>
                  </w:divBdr>
                  <w:divsChild>
                    <w:div w:id="765730897">
                      <w:marLeft w:val="0"/>
                      <w:marRight w:val="0"/>
                      <w:marTop w:val="0"/>
                      <w:marBottom w:val="0"/>
                      <w:divBdr>
                        <w:top w:val="none" w:sz="0" w:space="0" w:color="auto"/>
                        <w:left w:val="none" w:sz="0" w:space="0" w:color="auto"/>
                        <w:bottom w:val="none" w:sz="0" w:space="0" w:color="auto"/>
                        <w:right w:val="none" w:sz="0" w:space="0" w:color="auto"/>
                      </w:divBdr>
                    </w:div>
                  </w:divsChild>
                </w:div>
                <w:div w:id="1691031451">
                  <w:marLeft w:val="0"/>
                  <w:marRight w:val="0"/>
                  <w:marTop w:val="0"/>
                  <w:marBottom w:val="0"/>
                  <w:divBdr>
                    <w:top w:val="none" w:sz="0" w:space="0" w:color="auto"/>
                    <w:left w:val="none" w:sz="0" w:space="0" w:color="auto"/>
                    <w:bottom w:val="none" w:sz="0" w:space="0" w:color="auto"/>
                    <w:right w:val="none" w:sz="0" w:space="0" w:color="auto"/>
                  </w:divBdr>
                  <w:divsChild>
                    <w:div w:id="1052658509">
                      <w:marLeft w:val="0"/>
                      <w:marRight w:val="0"/>
                      <w:marTop w:val="0"/>
                      <w:marBottom w:val="0"/>
                      <w:divBdr>
                        <w:top w:val="none" w:sz="0" w:space="0" w:color="auto"/>
                        <w:left w:val="none" w:sz="0" w:space="0" w:color="auto"/>
                        <w:bottom w:val="none" w:sz="0" w:space="0" w:color="auto"/>
                        <w:right w:val="none" w:sz="0" w:space="0" w:color="auto"/>
                      </w:divBdr>
                    </w:div>
                  </w:divsChild>
                </w:div>
                <w:div w:id="1331445798">
                  <w:marLeft w:val="0"/>
                  <w:marRight w:val="0"/>
                  <w:marTop w:val="0"/>
                  <w:marBottom w:val="0"/>
                  <w:divBdr>
                    <w:top w:val="none" w:sz="0" w:space="0" w:color="auto"/>
                    <w:left w:val="none" w:sz="0" w:space="0" w:color="auto"/>
                    <w:bottom w:val="none" w:sz="0" w:space="0" w:color="auto"/>
                    <w:right w:val="none" w:sz="0" w:space="0" w:color="auto"/>
                  </w:divBdr>
                  <w:divsChild>
                    <w:div w:id="477306183">
                      <w:marLeft w:val="0"/>
                      <w:marRight w:val="0"/>
                      <w:marTop w:val="0"/>
                      <w:marBottom w:val="0"/>
                      <w:divBdr>
                        <w:top w:val="none" w:sz="0" w:space="0" w:color="auto"/>
                        <w:left w:val="none" w:sz="0" w:space="0" w:color="auto"/>
                        <w:bottom w:val="none" w:sz="0" w:space="0" w:color="auto"/>
                        <w:right w:val="none" w:sz="0" w:space="0" w:color="auto"/>
                      </w:divBdr>
                    </w:div>
                  </w:divsChild>
                </w:div>
                <w:div w:id="1290941775">
                  <w:marLeft w:val="0"/>
                  <w:marRight w:val="0"/>
                  <w:marTop w:val="0"/>
                  <w:marBottom w:val="0"/>
                  <w:divBdr>
                    <w:top w:val="none" w:sz="0" w:space="0" w:color="auto"/>
                    <w:left w:val="none" w:sz="0" w:space="0" w:color="auto"/>
                    <w:bottom w:val="none" w:sz="0" w:space="0" w:color="auto"/>
                    <w:right w:val="none" w:sz="0" w:space="0" w:color="auto"/>
                  </w:divBdr>
                  <w:divsChild>
                    <w:div w:id="275411097">
                      <w:marLeft w:val="0"/>
                      <w:marRight w:val="0"/>
                      <w:marTop w:val="0"/>
                      <w:marBottom w:val="0"/>
                      <w:divBdr>
                        <w:top w:val="none" w:sz="0" w:space="0" w:color="auto"/>
                        <w:left w:val="none" w:sz="0" w:space="0" w:color="auto"/>
                        <w:bottom w:val="none" w:sz="0" w:space="0" w:color="auto"/>
                        <w:right w:val="none" w:sz="0" w:space="0" w:color="auto"/>
                      </w:divBdr>
                    </w:div>
                  </w:divsChild>
                </w:div>
                <w:div w:id="312681788">
                  <w:marLeft w:val="0"/>
                  <w:marRight w:val="0"/>
                  <w:marTop w:val="0"/>
                  <w:marBottom w:val="0"/>
                  <w:divBdr>
                    <w:top w:val="none" w:sz="0" w:space="0" w:color="auto"/>
                    <w:left w:val="none" w:sz="0" w:space="0" w:color="auto"/>
                    <w:bottom w:val="none" w:sz="0" w:space="0" w:color="auto"/>
                    <w:right w:val="none" w:sz="0" w:space="0" w:color="auto"/>
                  </w:divBdr>
                  <w:divsChild>
                    <w:div w:id="489712935">
                      <w:marLeft w:val="0"/>
                      <w:marRight w:val="0"/>
                      <w:marTop w:val="0"/>
                      <w:marBottom w:val="0"/>
                      <w:divBdr>
                        <w:top w:val="none" w:sz="0" w:space="0" w:color="auto"/>
                        <w:left w:val="none" w:sz="0" w:space="0" w:color="auto"/>
                        <w:bottom w:val="none" w:sz="0" w:space="0" w:color="auto"/>
                        <w:right w:val="none" w:sz="0" w:space="0" w:color="auto"/>
                      </w:divBdr>
                    </w:div>
                  </w:divsChild>
                </w:div>
                <w:div w:id="1899002877">
                  <w:marLeft w:val="0"/>
                  <w:marRight w:val="0"/>
                  <w:marTop w:val="0"/>
                  <w:marBottom w:val="0"/>
                  <w:divBdr>
                    <w:top w:val="none" w:sz="0" w:space="0" w:color="auto"/>
                    <w:left w:val="none" w:sz="0" w:space="0" w:color="auto"/>
                    <w:bottom w:val="none" w:sz="0" w:space="0" w:color="auto"/>
                    <w:right w:val="none" w:sz="0" w:space="0" w:color="auto"/>
                  </w:divBdr>
                  <w:divsChild>
                    <w:div w:id="52046343">
                      <w:marLeft w:val="0"/>
                      <w:marRight w:val="0"/>
                      <w:marTop w:val="0"/>
                      <w:marBottom w:val="0"/>
                      <w:divBdr>
                        <w:top w:val="none" w:sz="0" w:space="0" w:color="auto"/>
                        <w:left w:val="none" w:sz="0" w:space="0" w:color="auto"/>
                        <w:bottom w:val="none" w:sz="0" w:space="0" w:color="auto"/>
                        <w:right w:val="none" w:sz="0" w:space="0" w:color="auto"/>
                      </w:divBdr>
                    </w:div>
                  </w:divsChild>
                </w:div>
                <w:div w:id="1782992871">
                  <w:marLeft w:val="0"/>
                  <w:marRight w:val="0"/>
                  <w:marTop w:val="0"/>
                  <w:marBottom w:val="0"/>
                  <w:divBdr>
                    <w:top w:val="none" w:sz="0" w:space="0" w:color="auto"/>
                    <w:left w:val="none" w:sz="0" w:space="0" w:color="auto"/>
                    <w:bottom w:val="none" w:sz="0" w:space="0" w:color="auto"/>
                    <w:right w:val="none" w:sz="0" w:space="0" w:color="auto"/>
                  </w:divBdr>
                  <w:divsChild>
                    <w:div w:id="994383756">
                      <w:marLeft w:val="0"/>
                      <w:marRight w:val="0"/>
                      <w:marTop w:val="0"/>
                      <w:marBottom w:val="0"/>
                      <w:divBdr>
                        <w:top w:val="none" w:sz="0" w:space="0" w:color="auto"/>
                        <w:left w:val="none" w:sz="0" w:space="0" w:color="auto"/>
                        <w:bottom w:val="none" w:sz="0" w:space="0" w:color="auto"/>
                        <w:right w:val="none" w:sz="0" w:space="0" w:color="auto"/>
                      </w:divBdr>
                    </w:div>
                  </w:divsChild>
                </w:div>
                <w:div w:id="754663987">
                  <w:marLeft w:val="0"/>
                  <w:marRight w:val="0"/>
                  <w:marTop w:val="0"/>
                  <w:marBottom w:val="0"/>
                  <w:divBdr>
                    <w:top w:val="none" w:sz="0" w:space="0" w:color="auto"/>
                    <w:left w:val="none" w:sz="0" w:space="0" w:color="auto"/>
                    <w:bottom w:val="none" w:sz="0" w:space="0" w:color="auto"/>
                    <w:right w:val="none" w:sz="0" w:space="0" w:color="auto"/>
                  </w:divBdr>
                  <w:divsChild>
                    <w:div w:id="1682931485">
                      <w:marLeft w:val="0"/>
                      <w:marRight w:val="0"/>
                      <w:marTop w:val="0"/>
                      <w:marBottom w:val="0"/>
                      <w:divBdr>
                        <w:top w:val="none" w:sz="0" w:space="0" w:color="auto"/>
                        <w:left w:val="none" w:sz="0" w:space="0" w:color="auto"/>
                        <w:bottom w:val="none" w:sz="0" w:space="0" w:color="auto"/>
                        <w:right w:val="none" w:sz="0" w:space="0" w:color="auto"/>
                      </w:divBdr>
                    </w:div>
                  </w:divsChild>
                </w:div>
                <w:div w:id="994995815">
                  <w:marLeft w:val="0"/>
                  <w:marRight w:val="0"/>
                  <w:marTop w:val="0"/>
                  <w:marBottom w:val="0"/>
                  <w:divBdr>
                    <w:top w:val="none" w:sz="0" w:space="0" w:color="auto"/>
                    <w:left w:val="none" w:sz="0" w:space="0" w:color="auto"/>
                    <w:bottom w:val="none" w:sz="0" w:space="0" w:color="auto"/>
                    <w:right w:val="none" w:sz="0" w:space="0" w:color="auto"/>
                  </w:divBdr>
                  <w:divsChild>
                    <w:div w:id="1274242317">
                      <w:marLeft w:val="0"/>
                      <w:marRight w:val="0"/>
                      <w:marTop w:val="0"/>
                      <w:marBottom w:val="0"/>
                      <w:divBdr>
                        <w:top w:val="none" w:sz="0" w:space="0" w:color="auto"/>
                        <w:left w:val="none" w:sz="0" w:space="0" w:color="auto"/>
                        <w:bottom w:val="none" w:sz="0" w:space="0" w:color="auto"/>
                        <w:right w:val="none" w:sz="0" w:space="0" w:color="auto"/>
                      </w:divBdr>
                    </w:div>
                  </w:divsChild>
                </w:div>
                <w:div w:id="1712487154">
                  <w:marLeft w:val="0"/>
                  <w:marRight w:val="0"/>
                  <w:marTop w:val="0"/>
                  <w:marBottom w:val="0"/>
                  <w:divBdr>
                    <w:top w:val="none" w:sz="0" w:space="0" w:color="auto"/>
                    <w:left w:val="none" w:sz="0" w:space="0" w:color="auto"/>
                    <w:bottom w:val="none" w:sz="0" w:space="0" w:color="auto"/>
                    <w:right w:val="none" w:sz="0" w:space="0" w:color="auto"/>
                  </w:divBdr>
                  <w:divsChild>
                    <w:div w:id="542909465">
                      <w:marLeft w:val="0"/>
                      <w:marRight w:val="0"/>
                      <w:marTop w:val="0"/>
                      <w:marBottom w:val="0"/>
                      <w:divBdr>
                        <w:top w:val="none" w:sz="0" w:space="0" w:color="auto"/>
                        <w:left w:val="none" w:sz="0" w:space="0" w:color="auto"/>
                        <w:bottom w:val="none" w:sz="0" w:space="0" w:color="auto"/>
                        <w:right w:val="none" w:sz="0" w:space="0" w:color="auto"/>
                      </w:divBdr>
                    </w:div>
                  </w:divsChild>
                </w:div>
                <w:div w:id="1860310740">
                  <w:marLeft w:val="0"/>
                  <w:marRight w:val="0"/>
                  <w:marTop w:val="0"/>
                  <w:marBottom w:val="0"/>
                  <w:divBdr>
                    <w:top w:val="none" w:sz="0" w:space="0" w:color="auto"/>
                    <w:left w:val="none" w:sz="0" w:space="0" w:color="auto"/>
                    <w:bottom w:val="none" w:sz="0" w:space="0" w:color="auto"/>
                    <w:right w:val="none" w:sz="0" w:space="0" w:color="auto"/>
                  </w:divBdr>
                  <w:divsChild>
                    <w:div w:id="1324354734">
                      <w:marLeft w:val="0"/>
                      <w:marRight w:val="0"/>
                      <w:marTop w:val="0"/>
                      <w:marBottom w:val="0"/>
                      <w:divBdr>
                        <w:top w:val="none" w:sz="0" w:space="0" w:color="auto"/>
                        <w:left w:val="none" w:sz="0" w:space="0" w:color="auto"/>
                        <w:bottom w:val="none" w:sz="0" w:space="0" w:color="auto"/>
                        <w:right w:val="none" w:sz="0" w:space="0" w:color="auto"/>
                      </w:divBdr>
                    </w:div>
                  </w:divsChild>
                </w:div>
                <w:div w:id="2083869508">
                  <w:marLeft w:val="0"/>
                  <w:marRight w:val="0"/>
                  <w:marTop w:val="0"/>
                  <w:marBottom w:val="0"/>
                  <w:divBdr>
                    <w:top w:val="none" w:sz="0" w:space="0" w:color="auto"/>
                    <w:left w:val="none" w:sz="0" w:space="0" w:color="auto"/>
                    <w:bottom w:val="none" w:sz="0" w:space="0" w:color="auto"/>
                    <w:right w:val="none" w:sz="0" w:space="0" w:color="auto"/>
                  </w:divBdr>
                  <w:divsChild>
                    <w:div w:id="1548493956">
                      <w:marLeft w:val="0"/>
                      <w:marRight w:val="0"/>
                      <w:marTop w:val="0"/>
                      <w:marBottom w:val="0"/>
                      <w:divBdr>
                        <w:top w:val="none" w:sz="0" w:space="0" w:color="auto"/>
                        <w:left w:val="none" w:sz="0" w:space="0" w:color="auto"/>
                        <w:bottom w:val="none" w:sz="0" w:space="0" w:color="auto"/>
                        <w:right w:val="none" w:sz="0" w:space="0" w:color="auto"/>
                      </w:divBdr>
                    </w:div>
                  </w:divsChild>
                </w:div>
                <w:div w:id="2030796757">
                  <w:marLeft w:val="0"/>
                  <w:marRight w:val="0"/>
                  <w:marTop w:val="0"/>
                  <w:marBottom w:val="0"/>
                  <w:divBdr>
                    <w:top w:val="none" w:sz="0" w:space="0" w:color="auto"/>
                    <w:left w:val="none" w:sz="0" w:space="0" w:color="auto"/>
                    <w:bottom w:val="none" w:sz="0" w:space="0" w:color="auto"/>
                    <w:right w:val="none" w:sz="0" w:space="0" w:color="auto"/>
                  </w:divBdr>
                  <w:divsChild>
                    <w:div w:id="1883010573">
                      <w:marLeft w:val="0"/>
                      <w:marRight w:val="0"/>
                      <w:marTop w:val="0"/>
                      <w:marBottom w:val="0"/>
                      <w:divBdr>
                        <w:top w:val="none" w:sz="0" w:space="0" w:color="auto"/>
                        <w:left w:val="none" w:sz="0" w:space="0" w:color="auto"/>
                        <w:bottom w:val="none" w:sz="0" w:space="0" w:color="auto"/>
                        <w:right w:val="none" w:sz="0" w:space="0" w:color="auto"/>
                      </w:divBdr>
                    </w:div>
                  </w:divsChild>
                </w:div>
                <w:div w:id="1389263364">
                  <w:marLeft w:val="0"/>
                  <w:marRight w:val="0"/>
                  <w:marTop w:val="0"/>
                  <w:marBottom w:val="0"/>
                  <w:divBdr>
                    <w:top w:val="none" w:sz="0" w:space="0" w:color="auto"/>
                    <w:left w:val="none" w:sz="0" w:space="0" w:color="auto"/>
                    <w:bottom w:val="none" w:sz="0" w:space="0" w:color="auto"/>
                    <w:right w:val="none" w:sz="0" w:space="0" w:color="auto"/>
                  </w:divBdr>
                  <w:divsChild>
                    <w:div w:id="751314979">
                      <w:marLeft w:val="0"/>
                      <w:marRight w:val="0"/>
                      <w:marTop w:val="0"/>
                      <w:marBottom w:val="0"/>
                      <w:divBdr>
                        <w:top w:val="none" w:sz="0" w:space="0" w:color="auto"/>
                        <w:left w:val="none" w:sz="0" w:space="0" w:color="auto"/>
                        <w:bottom w:val="none" w:sz="0" w:space="0" w:color="auto"/>
                        <w:right w:val="none" w:sz="0" w:space="0" w:color="auto"/>
                      </w:divBdr>
                    </w:div>
                  </w:divsChild>
                </w:div>
                <w:div w:id="1616325870">
                  <w:marLeft w:val="0"/>
                  <w:marRight w:val="0"/>
                  <w:marTop w:val="0"/>
                  <w:marBottom w:val="0"/>
                  <w:divBdr>
                    <w:top w:val="none" w:sz="0" w:space="0" w:color="auto"/>
                    <w:left w:val="none" w:sz="0" w:space="0" w:color="auto"/>
                    <w:bottom w:val="none" w:sz="0" w:space="0" w:color="auto"/>
                    <w:right w:val="none" w:sz="0" w:space="0" w:color="auto"/>
                  </w:divBdr>
                  <w:divsChild>
                    <w:div w:id="665481191">
                      <w:marLeft w:val="0"/>
                      <w:marRight w:val="0"/>
                      <w:marTop w:val="0"/>
                      <w:marBottom w:val="0"/>
                      <w:divBdr>
                        <w:top w:val="none" w:sz="0" w:space="0" w:color="auto"/>
                        <w:left w:val="none" w:sz="0" w:space="0" w:color="auto"/>
                        <w:bottom w:val="none" w:sz="0" w:space="0" w:color="auto"/>
                        <w:right w:val="none" w:sz="0" w:space="0" w:color="auto"/>
                      </w:divBdr>
                    </w:div>
                    <w:div w:id="425925453">
                      <w:marLeft w:val="0"/>
                      <w:marRight w:val="0"/>
                      <w:marTop w:val="0"/>
                      <w:marBottom w:val="0"/>
                      <w:divBdr>
                        <w:top w:val="none" w:sz="0" w:space="0" w:color="auto"/>
                        <w:left w:val="none" w:sz="0" w:space="0" w:color="auto"/>
                        <w:bottom w:val="none" w:sz="0" w:space="0" w:color="auto"/>
                        <w:right w:val="none" w:sz="0" w:space="0" w:color="auto"/>
                      </w:divBdr>
                    </w:div>
                  </w:divsChild>
                </w:div>
                <w:div w:id="1555504792">
                  <w:marLeft w:val="0"/>
                  <w:marRight w:val="0"/>
                  <w:marTop w:val="0"/>
                  <w:marBottom w:val="0"/>
                  <w:divBdr>
                    <w:top w:val="none" w:sz="0" w:space="0" w:color="auto"/>
                    <w:left w:val="none" w:sz="0" w:space="0" w:color="auto"/>
                    <w:bottom w:val="none" w:sz="0" w:space="0" w:color="auto"/>
                    <w:right w:val="none" w:sz="0" w:space="0" w:color="auto"/>
                  </w:divBdr>
                  <w:divsChild>
                    <w:div w:id="1238251413">
                      <w:marLeft w:val="0"/>
                      <w:marRight w:val="0"/>
                      <w:marTop w:val="0"/>
                      <w:marBottom w:val="0"/>
                      <w:divBdr>
                        <w:top w:val="none" w:sz="0" w:space="0" w:color="auto"/>
                        <w:left w:val="none" w:sz="0" w:space="0" w:color="auto"/>
                        <w:bottom w:val="none" w:sz="0" w:space="0" w:color="auto"/>
                        <w:right w:val="none" w:sz="0" w:space="0" w:color="auto"/>
                      </w:divBdr>
                    </w:div>
                  </w:divsChild>
                </w:div>
                <w:div w:id="1869950481">
                  <w:marLeft w:val="0"/>
                  <w:marRight w:val="0"/>
                  <w:marTop w:val="0"/>
                  <w:marBottom w:val="0"/>
                  <w:divBdr>
                    <w:top w:val="none" w:sz="0" w:space="0" w:color="auto"/>
                    <w:left w:val="none" w:sz="0" w:space="0" w:color="auto"/>
                    <w:bottom w:val="none" w:sz="0" w:space="0" w:color="auto"/>
                    <w:right w:val="none" w:sz="0" w:space="0" w:color="auto"/>
                  </w:divBdr>
                  <w:divsChild>
                    <w:div w:id="1087774622">
                      <w:marLeft w:val="0"/>
                      <w:marRight w:val="0"/>
                      <w:marTop w:val="0"/>
                      <w:marBottom w:val="0"/>
                      <w:divBdr>
                        <w:top w:val="none" w:sz="0" w:space="0" w:color="auto"/>
                        <w:left w:val="none" w:sz="0" w:space="0" w:color="auto"/>
                        <w:bottom w:val="none" w:sz="0" w:space="0" w:color="auto"/>
                        <w:right w:val="none" w:sz="0" w:space="0" w:color="auto"/>
                      </w:divBdr>
                    </w:div>
                  </w:divsChild>
                </w:div>
                <w:div w:id="1237401613">
                  <w:marLeft w:val="0"/>
                  <w:marRight w:val="0"/>
                  <w:marTop w:val="0"/>
                  <w:marBottom w:val="0"/>
                  <w:divBdr>
                    <w:top w:val="none" w:sz="0" w:space="0" w:color="auto"/>
                    <w:left w:val="none" w:sz="0" w:space="0" w:color="auto"/>
                    <w:bottom w:val="none" w:sz="0" w:space="0" w:color="auto"/>
                    <w:right w:val="none" w:sz="0" w:space="0" w:color="auto"/>
                  </w:divBdr>
                  <w:divsChild>
                    <w:div w:id="1385641162">
                      <w:marLeft w:val="0"/>
                      <w:marRight w:val="0"/>
                      <w:marTop w:val="0"/>
                      <w:marBottom w:val="0"/>
                      <w:divBdr>
                        <w:top w:val="none" w:sz="0" w:space="0" w:color="auto"/>
                        <w:left w:val="none" w:sz="0" w:space="0" w:color="auto"/>
                        <w:bottom w:val="none" w:sz="0" w:space="0" w:color="auto"/>
                        <w:right w:val="none" w:sz="0" w:space="0" w:color="auto"/>
                      </w:divBdr>
                    </w:div>
                  </w:divsChild>
                </w:div>
                <w:div w:id="1473474584">
                  <w:marLeft w:val="0"/>
                  <w:marRight w:val="0"/>
                  <w:marTop w:val="0"/>
                  <w:marBottom w:val="0"/>
                  <w:divBdr>
                    <w:top w:val="none" w:sz="0" w:space="0" w:color="auto"/>
                    <w:left w:val="none" w:sz="0" w:space="0" w:color="auto"/>
                    <w:bottom w:val="none" w:sz="0" w:space="0" w:color="auto"/>
                    <w:right w:val="none" w:sz="0" w:space="0" w:color="auto"/>
                  </w:divBdr>
                  <w:divsChild>
                    <w:div w:id="1287277544">
                      <w:marLeft w:val="0"/>
                      <w:marRight w:val="0"/>
                      <w:marTop w:val="0"/>
                      <w:marBottom w:val="0"/>
                      <w:divBdr>
                        <w:top w:val="none" w:sz="0" w:space="0" w:color="auto"/>
                        <w:left w:val="none" w:sz="0" w:space="0" w:color="auto"/>
                        <w:bottom w:val="none" w:sz="0" w:space="0" w:color="auto"/>
                        <w:right w:val="none" w:sz="0" w:space="0" w:color="auto"/>
                      </w:divBdr>
                    </w:div>
                    <w:div w:id="5296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73429">
          <w:marLeft w:val="0"/>
          <w:marRight w:val="0"/>
          <w:marTop w:val="0"/>
          <w:marBottom w:val="0"/>
          <w:divBdr>
            <w:top w:val="none" w:sz="0" w:space="0" w:color="auto"/>
            <w:left w:val="none" w:sz="0" w:space="0" w:color="auto"/>
            <w:bottom w:val="none" w:sz="0" w:space="0" w:color="auto"/>
            <w:right w:val="none" w:sz="0" w:space="0" w:color="auto"/>
          </w:divBdr>
        </w:div>
      </w:divsChild>
    </w:div>
    <w:div w:id="889801853">
      <w:bodyDiv w:val="1"/>
      <w:marLeft w:val="0"/>
      <w:marRight w:val="0"/>
      <w:marTop w:val="0"/>
      <w:marBottom w:val="0"/>
      <w:divBdr>
        <w:top w:val="none" w:sz="0" w:space="0" w:color="auto"/>
        <w:left w:val="none" w:sz="0" w:space="0" w:color="auto"/>
        <w:bottom w:val="none" w:sz="0" w:space="0" w:color="auto"/>
        <w:right w:val="none" w:sz="0" w:space="0" w:color="auto"/>
      </w:divBdr>
      <w:divsChild>
        <w:div w:id="1980694849">
          <w:marLeft w:val="0"/>
          <w:marRight w:val="0"/>
          <w:marTop w:val="0"/>
          <w:marBottom w:val="0"/>
          <w:divBdr>
            <w:top w:val="none" w:sz="0" w:space="0" w:color="auto"/>
            <w:left w:val="none" w:sz="0" w:space="0" w:color="auto"/>
            <w:bottom w:val="none" w:sz="0" w:space="0" w:color="auto"/>
            <w:right w:val="none" w:sz="0" w:space="0" w:color="auto"/>
          </w:divBdr>
        </w:div>
      </w:divsChild>
    </w:div>
    <w:div w:id="1158813352">
      <w:bodyDiv w:val="1"/>
      <w:marLeft w:val="0"/>
      <w:marRight w:val="0"/>
      <w:marTop w:val="0"/>
      <w:marBottom w:val="0"/>
      <w:divBdr>
        <w:top w:val="none" w:sz="0" w:space="0" w:color="auto"/>
        <w:left w:val="none" w:sz="0" w:space="0" w:color="auto"/>
        <w:bottom w:val="none" w:sz="0" w:space="0" w:color="auto"/>
        <w:right w:val="none" w:sz="0" w:space="0" w:color="auto"/>
      </w:divBdr>
      <w:divsChild>
        <w:div w:id="2023043457">
          <w:marLeft w:val="0"/>
          <w:marRight w:val="0"/>
          <w:marTop w:val="0"/>
          <w:marBottom w:val="0"/>
          <w:divBdr>
            <w:top w:val="none" w:sz="0" w:space="0" w:color="auto"/>
            <w:left w:val="none" w:sz="0" w:space="0" w:color="auto"/>
            <w:bottom w:val="none" w:sz="0" w:space="0" w:color="auto"/>
            <w:right w:val="none" w:sz="0" w:space="0" w:color="auto"/>
          </w:divBdr>
        </w:div>
      </w:divsChild>
    </w:div>
    <w:div w:id="1173951165">
      <w:bodyDiv w:val="1"/>
      <w:marLeft w:val="0"/>
      <w:marRight w:val="0"/>
      <w:marTop w:val="0"/>
      <w:marBottom w:val="0"/>
      <w:divBdr>
        <w:top w:val="none" w:sz="0" w:space="0" w:color="auto"/>
        <w:left w:val="none" w:sz="0" w:space="0" w:color="auto"/>
        <w:bottom w:val="none" w:sz="0" w:space="0" w:color="auto"/>
        <w:right w:val="none" w:sz="0" w:space="0" w:color="auto"/>
      </w:divBdr>
      <w:divsChild>
        <w:div w:id="1285888787">
          <w:marLeft w:val="0"/>
          <w:marRight w:val="0"/>
          <w:marTop w:val="0"/>
          <w:marBottom w:val="0"/>
          <w:divBdr>
            <w:top w:val="none" w:sz="0" w:space="0" w:color="auto"/>
            <w:left w:val="none" w:sz="0" w:space="0" w:color="auto"/>
            <w:bottom w:val="none" w:sz="0" w:space="0" w:color="auto"/>
            <w:right w:val="none" w:sz="0" w:space="0" w:color="auto"/>
          </w:divBdr>
        </w:div>
      </w:divsChild>
    </w:div>
    <w:div w:id="1318805611">
      <w:bodyDiv w:val="1"/>
      <w:marLeft w:val="0"/>
      <w:marRight w:val="0"/>
      <w:marTop w:val="0"/>
      <w:marBottom w:val="0"/>
      <w:divBdr>
        <w:top w:val="none" w:sz="0" w:space="0" w:color="auto"/>
        <w:left w:val="none" w:sz="0" w:space="0" w:color="auto"/>
        <w:bottom w:val="none" w:sz="0" w:space="0" w:color="auto"/>
        <w:right w:val="none" w:sz="0" w:space="0" w:color="auto"/>
      </w:divBdr>
      <w:divsChild>
        <w:div w:id="123164473">
          <w:marLeft w:val="0"/>
          <w:marRight w:val="0"/>
          <w:marTop w:val="0"/>
          <w:marBottom w:val="0"/>
          <w:divBdr>
            <w:top w:val="none" w:sz="0" w:space="0" w:color="auto"/>
            <w:left w:val="none" w:sz="0" w:space="0" w:color="auto"/>
            <w:bottom w:val="none" w:sz="0" w:space="0" w:color="auto"/>
            <w:right w:val="none" w:sz="0" w:space="0" w:color="auto"/>
          </w:divBdr>
        </w:div>
      </w:divsChild>
    </w:div>
    <w:div w:id="1330019114">
      <w:bodyDiv w:val="1"/>
      <w:marLeft w:val="0"/>
      <w:marRight w:val="0"/>
      <w:marTop w:val="0"/>
      <w:marBottom w:val="0"/>
      <w:divBdr>
        <w:top w:val="none" w:sz="0" w:space="0" w:color="auto"/>
        <w:left w:val="none" w:sz="0" w:space="0" w:color="auto"/>
        <w:bottom w:val="none" w:sz="0" w:space="0" w:color="auto"/>
        <w:right w:val="none" w:sz="0" w:space="0" w:color="auto"/>
      </w:divBdr>
    </w:div>
    <w:div w:id="1411655041">
      <w:bodyDiv w:val="1"/>
      <w:marLeft w:val="0"/>
      <w:marRight w:val="0"/>
      <w:marTop w:val="0"/>
      <w:marBottom w:val="0"/>
      <w:divBdr>
        <w:top w:val="none" w:sz="0" w:space="0" w:color="auto"/>
        <w:left w:val="none" w:sz="0" w:space="0" w:color="auto"/>
        <w:bottom w:val="none" w:sz="0" w:space="0" w:color="auto"/>
        <w:right w:val="none" w:sz="0" w:space="0" w:color="auto"/>
      </w:divBdr>
    </w:div>
    <w:div w:id="1474834910">
      <w:bodyDiv w:val="1"/>
      <w:marLeft w:val="0"/>
      <w:marRight w:val="0"/>
      <w:marTop w:val="0"/>
      <w:marBottom w:val="0"/>
      <w:divBdr>
        <w:top w:val="none" w:sz="0" w:space="0" w:color="auto"/>
        <w:left w:val="none" w:sz="0" w:space="0" w:color="auto"/>
        <w:bottom w:val="none" w:sz="0" w:space="0" w:color="auto"/>
        <w:right w:val="none" w:sz="0" w:space="0" w:color="auto"/>
      </w:divBdr>
      <w:divsChild>
        <w:div w:id="269365063">
          <w:marLeft w:val="0"/>
          <w:marRight w:val="0"/>
          <w:marTop w:val="0"/>
          <w:marBottom w:val="0"/>
          <w:divBdr>
            <w:top w:val="none" w:sz="0" w:space="0" w:color="auto"/>
            <w:left w:val="none" w:sz="0" w:space="0" w:color="auto"/>
            <w:bottom w:val="none" w:sz="0" w:space="0" w:color="auto"/>
            <w:right w:val="none" w:sz="0" w:space="0" w:color="auto"/>
          </w:divBdr>
        </w:div>
      </w:divsChild>
    </w:div>
    <w:div w:id="1553417679">
      <w:bodyDiv w:val="1"/>
      <w:marLeft w:val="0"/>
      <w:marRight w:val="0"/>
      <w:marTop w:val="0"/>
      <w:marBottom w:val="0"/>
      <w:divBdr>
        <w:top w:val="none" w:sz="0" w:space="0" w:color="auto"/>
        <w:left w:val="none" w:sz="0" w:space="0" w:color="auto"/>
        <w:bottom w:val="none" w:sz="0" w:space="0" w:color="auto"/>
        <w:right w:val="none" w:sz="0" w:space="0" w:color="auto"/>
      </w:divBdr>
      <w:divsChild>
        <w:div w:id="400180640">
          <w:marLeft w:val="0"/>
          <w:marRight w:val="0"/>
          <w:marTop w:val="0"/>
          <w:marBottom w:val="0"/>
          <w:divBdr>
            <w:top w:val="none" w:sz="0" w:space="0" w:color="auto"/>
            <w:left w:val="none" w:sz="0" w:space="0" w:color="auto"/>
            <w:bottom w:val="none" w:sz="0" w:space="0" w:color="auto"/>
            <w:right w:val="none" w:sz="0" w:space="0" w:color="auto"/>
          </w:divBdr>
        </w:div>
        <w:div w:id="754134029">
          <w:marLeft w:val="0"/>
          <w:marRight w:val="0"/>
          <w:marTop w:val="0"/>
          <w:marBottom w:val="0"/>
          <w:divBdr>
            <w:top w:val="none" w:sz="0" w:space="0" w:color="auto"/>
            <w:left w:val="none" w:sz="0" w:space="0" w:color="auto"/>
            <w:bottom w:val="none" w:sz="0" w:space="0" w:color="auto"/>
            <w:right w:val="none" w:sz="0" w:space="0" w:color="auto"/>
          </w:divBdr>
        </w:div>
        <w:div w:id="1950964349">
          <w:marLeft w:val="0"/>
          <w:marRight w:val="0"/>
          <w:marTop w:val="0"/>
          <w:marBottom w:val="0"/>
          <w:divBdr>
            <w:top w:val="none" w:sz="0" w:space="0" w:color="auto"/>
            <w:left w:val="none" w:sz="0" w:space="0" w:color="auto"/>
            <w:bottom w:val="none" w:sz="0" w:space="0" w:color="auto"/>
            <w:right w:val="none" w:sz="0" w:space="0" w:color="auto"/>
          </w:divBdr>
        </w:div>
        <w:div w:id="2133160111">
          <w:marLeft w:val="0"/>
          <w:marRight w:val="0"/>
          <w:marTop w:val="0"/>
          <w:marBottom w:val="0"/>
          <w:divBdr>
            <w:top w:val="none" w:sz="0" w:space="0" w:color="auto"/>
            <w:left w:val="none" w:sz="0" w:space="0" w:color="auto"/>
            <w:bottom w:val="none" w:sz="0" w:space="0" w:color="auto"/>
            <w:right w:val="none" w:sz="0" w:space="0" w:color="auto"/>
          </w:divBdr>
        </w:div>
        <w:div w:id="1689987147">
          <w:marLeft w:val="0"/>
          <w:marRight w:val="0"/>
          <w:marTop w:val="0"/>
          <w:marBottom w:val="0"/>
          <w:divBdr>
            <w:top w:val="none" w:sz="0" w:space="0" w:color="auto"/>
            <w:left w:val="none" w:sz="0" w:space="0" w:color="auto"/>
            <w:bottom w:val="none" w:sz="0" w:space="0" w:color="auto"/>
            <w:right w:val="none" w:sz="0" w:space="0" w:color="auto"/>
          </w:divBdr>
          <w:divsChild>
            <w:div w:id="1438526253">
              <w:marLeft w:val="-75"/>
              <w:marRight w:val="0"/>
              <w:marTop w:val="30"/>
              <w:marBottom w:val="30"/>
              <w:divBdr>
                <w:top w:val="none" w:sz="0" w:space="0" w:color="auto"/>
                <w:left w:val="none" w:sz="0" w:space="0" w:color="auto"/>
                <w:bottom w:val="none" w:sz="0" w:space="0" w:color="auto"/>
                <w:right w:val="none" w:sz="0" w:space="0" w:color="auto"/>
              </w:divBdr>
              <w:divsChild>
                <w:div w:id="1858807978">
                  <w:marLeft w:val="0"/>
                  <w:marRight w:val="0"/>
                  <w:marTop w:val="0"/>
                  <w:marBottom w:val="0"/>
                  <w:divBdr>
                    <w:top w:val="none" w:sz="0" w:space="0" w:color="auto"/>
                    <w:left w:val="none" w:sz="0" w:space="0" w:color="auto"/>
                    <w:bottom w:val="none" w:sz="0" w:space="0" w:color="auto"/>
                    <w:right w:val="none" w:sz="0" w:space="0" w:color="auto"/>
                  </w:divBdr>
                  <w:divsChild>
                    <w:div w:id="301813201">
                      <w:marLeft w:val="0"/>
                      <w:marRight w:val="0"/>
                      <w:marTop w:val="0"/>
                      <w:marBottom w:val="0"/>
                      <w:divBdr>
                        <w:top w:val="none" w:sz="0" w:space="0" w:color="auto"/>
                        <w:left w:val="none" w:sz="0" w:space="0" w:color="auto"/>
                        <w:bottom w:val="none" w:sz="0" w:space="0" w:color="auto"/>
                        <w:right w:val="none" w:sz="0" w:space="0" w:color="auto"/>
                      </w:divBdr>
                    </w:div>
                  </w:divsChild>
                </w:div>
                <w:div w:id="541864588">
                  <w:marLeft w:val="0"/>
                  <w:marRight w:val="0"/>
                  <w:marTop w:val="0"/>
                  <w:marBottom w:val="0"/>
                  <w:divBdr>
                    <w:top w:val="none" w:sz="0" w:space="0" w:color="auto"/>
                    <w:left w:val="none" w:sz="0" w:space="0" w:color="auto"/>
                    <w:bottom w:val="none" w:sz="0" w:space="0" w:color="auto"/>
                    <w:right w:val="none" w:sz="0" w:space="0" w:color="auto"/>
                  </w:divBdr>
                  <w:divsChild>
                    <w:div w:id="285627208">
                      <w:marLeft w:val="0"/>
                      <w:marRight w:val="0"/>
                      <w:marTop w:val="0"/>
                      <w:marBottom w:val="0"/>
                      <w:divBdr>
                        <w:top w:val="none" w:sz="0" w:space="0" w:color="auto"/>
                        <w:left w:val="none" w:sz="0" w:space="0" w:color="auto"/>
                        <w:bottom w:val="none" w:sz="0" w:space="0" w:color="auto"/>
                        <w:right w:val="none" w:sz="0" w:space="0" w:color="auto"/>
                      </w:divBdr>
                    </w:div>
                  </w:divsChild>
                </w:div>
                <w:div w:id="1844320767">
                  <w:marLeft w:val="0"/>
                  <w:marRight w:val="0"/>
                  <w:marTop w:val="0"/>
                  <w:marBottom w:val="0"/>
                  <w:divBdr>
                    <w:top w:val="none" w:sz="0" w:space="0" w:color="auto"/>
                    <w:left w:val="none" w:sz="0" w:space="0" w:color="auto"/>
                    <w:bottom w:val="none" w:sz="0" w:space="0" w:color="auto"/>
                    <w:right w:val="none" w:sz="0" w:space="0" w:color="auto"/>
                  </w:divBdr>
                  <w:divsChild>
                    <w:div w:id="1023440624">
                      <w:marLeft w:val="0"/>
                      <w:marRight w:val="0"/>
                      <w:marTop w:val="0"/>
                      <w:marBottom w:val="0"/>
                      <w:divBdr>
                        <w:top w:val="none" w:sz="0" w:space="0" w:color="auto"/>
                        <w:left w:val="none" w:sz="0" w:space="0" w:color="auto"/>
                        <w:bottom w:val="none" w:sz="0" w:space="0" w:color="auto"/>
                        <w:right w:val="none" w:sz="0" w:space="0" w:color="auto"/>
                      </w:divBdr>
                    </w:div>
                  </w:divsChild>
                </w:div>
                <w:div w:id="1937905553">
                  <w:marLeft w:val="0"/>
                  <w:marRight w:val="0"/>
                  <w:marTop w:val="0"/>
                  <w:marBottom w:val="0"/>
                  <w:divBdr>
                    <w:top w:val="none" w:sz="0" w:space="0" w:color="auto"/>
                    <w:left w:val="none" w:sz="0" w:space="0" w:color="auto"/>
                    <w:bottom w:val="none" w:sz="0" w:space="0" w:color="auto"/>
                    <w:right w:val="none" w:sz="0" w:space="0" w:color="auto"/>
                  </w:divBdr>
                  <w:divsChild>
                    <w:div w:id="1401096893">
                      <w:marLeft w:val="0"/>
                      <w:marRight w:val="0"/>
                      <w:marTop w:val="0"/>
                      <w:marBottom w:val="0"/>
                      <w:divBdr>
                        <w:top w:val="none" w:sz="0" w:space="0" w:color="auto"/>
                        <w:left w:val="none" w:sz="0" w:space="0" w:color="auto"/>
                        <w:bottom w:val="none" w:sz="0" w:space="0" w:color="auto"/>
                        <w:right w:val="none" w:sz="0" w:space="0" w:color="auto"/>
                      </w:divBdr>
                    </w:div>
                  </w:divsChild>
                </w:div>
                <w:div w:id="1141922551">
                  <w:marLeft w:val="0"/>
                  <w:marRight w:val="0"/>
                  <w:marTop w:val="0"/>
                  <w:marBottom w:val="0"/>
                  <w:divBdr>
                    <w:top w:val="none" w:sz="0" w:space="0" w:color="auto"/>
                    <w:left w:val="none" w:sz="0" w:space="0" w:color="auto"/>
                    <w:bottom w:val="none" w:sz="0" w:space="0" w:color="auto"/>
                    <w:right w:val="none" w:sz="0" w:space="0" w:color="auto"/>
                  </w:divBdr>
                  <w:divsChild>
                    <w:div w:id="770206382">
                      <w:marLeft w:val="0"/>
                      <w:marRight w:val="0"/>
                      <w:marTop w:val="0"/>
                      <w:marBottom w:val="0"/>
                      <w:divBdr>
                        <w:top w:val="none" w:sz="0" w:space="0" w:color="auto"/>
                        <w:left w:val="none" w:sz="0" w:space="0" w:color="auto"/>
                        <w:bottom w:val="none" w:sz="0" w:space="0" w:color="auto"/>
                        <w:right w:val="none" w:sz="0" w:space="0" w:color="auto"/>
                      </w:divBdr>
                    </w:div>
                  </w:divsChild>
                </w:div>
                <w:div w:id="1988170952">
                  <w:marLeft w:val="0"/>
                  <w:marRight w:val="0"/>
                  <w:marTop w:val="0"/>
                  <w:marBottom w:val="0"/>
                  <w:divBdr>
                    <w:top w:val="none" w:sz="0" w:space="0" w:color="auto"/>
                    <w:left w:val="none" w:sz="0" w:space="0" w:color="auto"/>
                    <w:bottom w:val="none" w:sz="0" w:space="0" w:color="auto"/>
                    <w:right w:val="none" w:sz="0" w:space="0" w:color="auto"/>
                  </w:divBdr>
                  <w:divsChild>
                    <w:div w:id="1488937937">
                      <w:marLeft w:val="0"/>
                      <w:marRight w:val="0"/>
                      <w:marTop w:val="0"/>
                      <w:marBottom w:val="0"/>
                      <w:divBdr>
                        <w:top w:val="none" w:sz="0" w:space="0" w:color="auto"/>
                        <w:left w:val="none" w:sz="0" w:space="0" w:color="auto"/>
                        <w:bottom w:val="none" w:sz="0" w:space="0" w:color="auto"/>
                        <w:right w:val="none" w:sz="0" w:space="0" w:color="auto"/>
                      </w:divBdr>
                    </w:div>
                  </w:divsChild>
                </w:div>
                <w:div w:id="278267819">
                  <w:marLeft w:val="0"/>
                  <w:marRight w:val="0"/>
                  <w:marTop w:val="0"/>
                  <w:marBottom w:val="0"/>
                  <w:divBdr>
                    <w:top w:val="none" w:sz="0" w:space="0" w:color="auto"/>
                    <w:left w:val="none" w:sz="0" w:space="0" w:color="auto"/>
                    <w:bottom w:val="none" w:sz="0" w:space="0" w:color="auto"/>
                    <w:right w:val="none" w:sz="0" w:space="0" w:color="auto"/>
                  </w:divBdr>
                  <w:divsChild>
                    <w:div w:id="1168204143">
                      <w:marLeft w:val="0"/>
                      <w:marRight w:val="0"/>
                      <w:marTop w:val="0"/>
                      <w:marBottom w:val="0"/>
                      <w:divBdr>
                        <w:top w:val="none" w:sz="0" w:space="0" w:color="auto"/>
                        <w:left w:val="none" w:sz="0" w:space="0" w:color="auto"/>
                        <w:bottom w:val="none" w:sz="0" w:space="0" w:color="auto"/>
                        <w:right w:val="none" w:sz="0" w:space="0" w:color="auto"/>
                      </w:divBdr>
                    </w:div>
                  </w:divsChild>
                </w:div>
                <w:div w:id="976228136">
                  <w:marLeft w:val="0"/>
                  <w:marRight w:val="0"/>
                  <w:marTop w:val="0"/>
                  <w:marBottom w:val="0"/>
                  <w:divBdr>
                    <w:top w:val="none" w:sz="0" w:space="0" w:color="auto"/>
                    <w:left w:val="none" w:sz="0" w:space="0" w:color="auto"/>
                    <w:bottom w:val="none" w:sz="0" w:space="0" w:color="auto"/>
                    <w:right w:val="none" w:sz="0" w:space="0" w:color="auto"/>
                  </w:divBdr>
                  <w:divsChild>
                    <w:div w:id="1060250324">
                      <w:marLeft w:val="0"/>
                      <w:marRight w:val="0"/>
                      <w:marTop w:val="0"/>
                      <w:marBottom w:val="0"/>
                      <w:divBdr>
                        <w:top w:val="none" w:sz="0" w:space="0" w:color="auto"/>
                        <w:left w:val="none" w:sz="0" w:space="0" w:color="auto"/>
                        <w:bottom w:val="none" w:sz="0" w:space="0" w:color="auto"/>
                        <w:right w:val="none" w:sz="0" w:space="0" w:color="auto"/>
                      </w:divBdr>
                    </w:div>
                  </w:divsChild>
                </w:div>
                <w:div w:id="963465629">
                  <w:marLeft w:val="0"/>
                  <w:marRight w:val="0"/>
                  <w:marTop w:val="0"/>
                  <w:marBottom w:val="0"/>
                  <w:divBdr>
                    <w:top w:val="none" w:sz="0" w:space="0" w:color="auto"/>
                    <w:left w:val="none" w:sz="0" w:space="0" w:color="auto"/>
                    <w:bottom w:val="none" w:sz="0" w:space="0" w:color="auto"/>
                    <w:right w:val="none" w:sz="0" w:space="0" w:color="auto"/>
                  </w:divBdr>
                  <w:divsChild>
                    <w:div w:id="1822698938">
                      <w:marLeft w:val="0"/>
                      <w:marRight w:val="0"/>
                      <w:marTop w:val="0"/>
                      <w:marBottom w:val="0"/>
                      <w:divBdr>
                        <w:top w:val="none" w:sz="0" w:space="0" w:color="auto"/>
                        <w:left w:val="none" w:sz="0" w:space="0" w:color="auto"/>
                        <w:bottom w:val="none" w:sz="0" w:space="0" w:color="auto"/>
                        <w:right w:val="none" w:sz="0" w:space="0" w:color="auto"/>
                      </w:divBdr>
                    </w:div>
                    <w:div w:id="1440098638">
                      <w:marLeft w:val="0"/>
                      <w:marRight w:val="0"/>
                      <w:marTop w:val="0"/>
                      <w:marBottom w:val="0"/>
                      <w:divBdr>
                        <w:top w:val="none" w:sz="0" w:space="0" w:color="auto"/>
                        <w:left w:val="none" w:sz="0" w:space="0" w:color="auto"/>
                        <w:bottom w:val="none" w:sz="0" w:space="0" w:color="auto"/>
                        <w:right w:val="none" w:sz="0" w:space="0" w:color="auto"/>
                      </w:divBdr>
                    </w:div>
                  </w:divsChild>
                </w:div>
                <w:div w:id="635725429">
                  <w:marLeft w:val="0"/>
                  <w:marRight w:val="0"/>
                  <w:marTop w:val="0"/>
                  <w:marBottom w:val="0"/>
                  <w:divBdr>
                    <w:top w:val="none" w:sz="0" w:space="0" w:color="auto"/>
                    <w:left w:val="none" w:sz="0" w:space="0" w:color="auto"/>
                    <w:bottom w:val="none" w:sz="0" w:space="0" w:color="auto"/>
                    <w:right w:val="none" w:sz="0" w:space="0" w:color="auto"/>
                  </w:divBdr>
                  <w:divsChild>
                    <w:div w:id="209150094">
                      <w:marLeft w:val="0"/>
                      <w:marRight w:val="0"/>
                      <w:marTop w:val="0"/>
                      <w:marBottom w:val="0"/>
                      <w:divBdr>
                        <w:top w:val="none" w:sz="0" w:space="0" w:color="auto"/>
                        <w:left w:val="none" w:sz="0" w:space="0" w:color="auto"/>
                        <w:bottom w:val="none" w:sz="0" w:space="0" w:color="auto"/>
                        <w:right w:val="none" w:sz="0" w:space="0" w:color="auto"/>
                      </w:divBdr>
                    </w:div>
                    <w:div w:id="1017342714">
                      <w:marLeft w:val="0"/>
                      <w:marRight w:val="0"/>
                      <w:marTop w:val="0"/>
                      <w:marBottom w:val="0"/>
                      <w:divBdr>
                        <w:top w:val="none" w:sz="0" w:space="0" w:color="auto"/>
                        <w:left w:val="none" w:sz="0" w:space="0" w:color="auto"/>
                        <w:bottom w:val="none" w:sz="0" w:space="0" w:color="auto"/>
                        <w:right w:val="none" w:sz="0" w:space="0" w:color="auto"/>
                      </w:divBdr>
                    </w:div>
                  </w:divsChild>
                </w:div>
                <w:div w:id="1702126096">
                  <w:marLeft w:val="0"/>
                  <w:marRight w:val="0"/>
                  <w:marTop w:val="0"/>
                  <w:marBottom w:val="0"/>
                  <w:divBdr>
                    <w:top w:val="none" w:sz="0" w:space="0" w:color="auto"/>
                    <w:left w:val="none" w:sz="0" w:space="0" w:color="auto"/>
                    <w:bottom w:val="none" w:sz="0" w:space="0" w:color="auto"/>
                    <w:right w:val="none" w:sz="0" w:space="0" w:color="auto"/>
                  </w:divBdr>
                  <w:divsChild>
                    <w:div w:id="803160560">
                      <w:marLeft w:val="0"/>
                      <w:marRight w:val="0"/>
                      <w:marTop w:val="0"/>
                      <w:marBottom w:val="0"/>
                      <w:divBdr>
                        <w:top w:val="none" w:sz="0" w:space="0" w:color="auto"/>
                        <w:left w:val="none" w:sz="0" w:space="0" w:color="auto"/>
                        <w:bottom w:val="none" w:sz="0" w:space="0" w:color="auto"/>
                        <w:right w:val="none" w:sz="0" w:space="0" w:color="auto"/>
                      </w:divBdr>
                    </w:div>
                    <w:div w:id="987398035">
                      <w:marLeft w:val="0"/>
                      <w:marRight w:val="0"/>
                      <w:marTop w:val="0"/>
                      <w:marBottom w:val="0"/>
                      <w:divBdr>
                        <w:top w:val="none" w:sz="0" w:space="0" w:color="auto"/>
                        <w:left w:val="none" w:sz="0" w:space="0" w:color="auto"/>
                        <w:bottom w:val="none" w:sz="0" w:space="0" w:color="auto"/>
                        <w:right w:val="none" w:sz="0" w:space="0" w:color="auto"/>
                      </w:divBdr>
                    </w:div>
                  </w:divsChild>
                </w:div>
                <w:div w:id="578515042">
                  <w:marLeft w:val="0"/>
                  <w:marRight w:val="0"/>
                  <w:marTop w:val="0"/>
                  <w:marBottom w:val="0"/>
                  <w:divBdr>
                    <w:top w:val="none" w:sz="0" w:space="0" w:color="auto"/>
                    <w:left w:val="none" w:sz="0" w:space="0" w:color="auto"/>
                    <w:bottom w:val="none" w:sz="0" w:space="0" w:color="auto"/>
                    <w:right w:val="none" w:sz="0" w:space="0" w:color="auto"/>
                  </w:divBdr>
                  <w:divsChild>
                    <w:div w:id="483550966">
                      <w:marLeft w:val="0"/>
                      <w:marRight w:val="0"/>
                      <w:marTop w:val="0"/>
                      <w:marBottom w:val="0"/>
                      <w:divBdr>
                        <w:top w:val="none" w:sz="0" w:space="0" w:color="auto"/>
                        <w:left w:val="none" w:sz="0" w:space="0" w:color="auto"/>
                        <w:bottom w:val="none" w:sz="0" w:space="0" w:color="auto"/>
                        <w:right w:val="none" w:sz="0" w:space="0" w:color="auto"/>
                      </w:divBdr>
                    </w:div>
                  </w:divsChild>
                </w:div>
                <w:div w:id="673343753">
                  <w:marLeft w:val="0"/>
                  <w:marRight w:val="0"/>
                  <w:marTop w:val="0"/>
                  <w:marBottom w:val="0"/>
                  <w:divBdr>
                    <w:top w:val="none" w:sz="0" w:space="0" w:color="auto"/>
                    <w:left w:val="none" w:sz="0" w:space="0" w:color="auto"/>
                    <w:bottom w:val="none" w:sz="0" w:space="0" w:color="auto"/>
                    <w:right w:val="none" w:sz="0" w:space="0" w:color="auto"/>
                  </w:divBdr>
                  <w:divsChild>
                    <w:div w:id="469133233">
                      <w:marLeft w:val="0"/>
                      <w:marRight w:val="0"/>
                      <w:marTop w:val="0"/>
                      <w:marBottom w:val="0"/>
                      <w:divBdr>
                        <w:top w:val="none" w:sz="0" w:space="0" w:color="auto"/>
                        <w:left w:val="none" w:sz="0" w:space="0" w:color="auto"/>
                        <w:bottom w:val="none" w:sz="0" w:space="0" w:color="auto"/>
                        <w:right w:val="none" w:sz="0" w:space="0" w:color="auto"/>
                      </w:divBdr>
                    </w:div>
                  </w:divsChild>
                </w:div>
                <w:div w:id="2000304943">
                  <w:marLeft w:val="0"/>
                  <w:marRight w:val="0"/>
                  <w:marTop w:val="0"/>
                  <w:marBottom w:val="0"/>
                  <w:divBdr>
                    <w:top w:val="none" w:sz="0" w:space="0" w:color="auto"/>
                    <w:left w:val="none" w:sz="0" w:space="0" w:color="auto"/>
                    <w:bottom w:val="none" w:sz="0" w:space="0" w:color="auto"/>
                    <w:right w:val="none" w:sz="0" w:space="0" w:color="auto"/>
                  </w:divBdr>
                  <w:divsChild>
                    <w:div w:id="364404752">
                      <w:marLeft w:val="0"/>
                      <w:marRight w:val="0"/>
                      <w:marTop w:val="0"/>
                      <w:marBottom w:val="0"/>
                      <w:divBdr>
                        <w:top w:val="none" w:sz="0" w:space="0" w:color="auto"/>
                        <w:left w:val="none" w:sz="0" w:space="0" w:color="auto"/>
                        <w:bottom w:val="none" w:sz="0" w:space="0" w:color="auto"/>
                        <w:right w:val="none" w:sz="0" w:space="0" w:color="auto"/>
                      </w:divBdr>
                    </w:div>
                  </w:divsChild>
                </w:div>
                <w:div w:id="2126926117">
                  <w:marLeft w:val="0"/>
                  <w:marRight w:val="0"/>
                  <w:marTop w:val="0"/>
                  <w:marBottom w:val="0"/>
                  <w:divBdr>
                    <w:top w:val="none" w:sz="0" w:space="0" w:color="auto"/>
                    <w:left w:val="none" w:sz="0" w:space="0" w:color="auto"/>
                    <w:bottom w:val="none" w:sz="0" w:space="0" w:color="auto"/>
                    <w:right w:val="none" w:sz="0" w:space="0" w:color="auto"/>
                  </w:divBdr>
                  <w:divsChild>
                    <w:div w:id="400951146">
                      <w:marLeft w:val="0"/>
                      <w:marRight w:val="0"/>
                      <w:marTop w:val="0"/>
                      <w:marBottom w:val="0"/>
                      <w:divBdr>
                        <w:top w:val="none" w:sz="0" w:space="0" w:color="auto"/>
                        <w:left w:val="none" w:sz="0" w:space="0" w:color="auto"/>
                        <w:bottom w:val="none" w:sz="0" w:space="0" w:color="auto"/>
                        <w:right w:val="none" w:sz="0" w:space="0" w:color="auto"/>
                      </w:divBdr>
                    </w:div>
                  </w:divsChild>
                </w:div>
                <w:div w:id="613291751">
                  <w:marLeft w:val="0"/>
                  <w:marRight w:val="0"/>
                  <w:marTop w:val="0"/>
                  <w:marBottom w:val="0"/>
                  <w:divBdr>
                    <w:top w:val="none" w:sz="0" w:space="0" w:color="auto"/>
                    <w:left w:val="none" w:sz="0" w:space="0" w:color="auto"/>
                    <w:bottom w:val="none" w:sz="0" w:space="0" w:color="auto"/>
                    <w:right w:val="none" w:sz="0" w:space="0" w:color="auto"/>
                  </w:divBdr>
                  <w:divsChild>
                    <w:div w:id="111022408">
                      <w:marLeft w:val="0"/>
                      <w:marRight w:val="0"/>
                      <w:marTop w:val="0"/>
                      <w:marBottom w:val="0"/>
                      <w:divBdr>
                        <w:top w:val="none" w:sz="0" w:space="0" w:color="auto"/>
                        <w:left w:val="none" w:sz="0" w:space="0" w:color="auto"/>
                        <w:bottom w:val="none" w:sz="0" w:space="0" w:color="auto"/>
                        <w:right w:val="none" w:sz="0" w:space="0" w:color="auto"/>
                      </w:divBdr>
                    </w:div>
                    <w:div w:id="1993561442">
                      <w:marLeft w:val="0"/>
                      <w:marRight w:val="0"/>
                      <w:marTop w:val="0"/>
                      <w:marBottom w:val="0"/>
                      <w:divBdr>
                        <w:top w:val="none" w:sz="0" w:space="0" w:color="auto"/>
                        <w:left w:val="none" w:sz="0" w:space="0" w:color="auto"/>
                        <w:bottom w:val="none" w:sz="0" w:space="0" w:color="auto"/>
                        <w:right w:val="none" w:sz="0" w:space="0" w:color="auto"/>
                      </w:divBdr>
                    </w:div>
                  </w:divsChild>
                </w:div>
                <w:div w:id="1327779396">
                  <w:marLeft w:val="0"/>
                  <w:marRight w:val="0"/>
                  <w:marTop w:val="0"/>
                  <w:marBottom w:val="0"/>
                  <w:divBdr>
                    <w:top w:val="none" w:sz="0" w:space="0" w:color="auto"/>
                    <w:left w:val="none" w:sz="0" w:space="0" w:color="auto"/>
                    <w:bottom w:val="none" w:sz="0" w:space="0" w:color="auto"/>
                    <w:right w:val="none" w:sz="0" w:space="0" w:color="auto"/>
                  </w:divBdr>
                  <w:divsChild>
                    <w:div w:id="790123775">
                      <w:marLeft w:val="0"/>
                      <w:marRight w:val="0"/>
                      <w:marTop w:val="0"/>
                      <w:marBottom w:val="0"/>
                      <w:divBdr>
                        <w:top w:val="none" w:sz="0" w:space="0" w:color="auto"/>
                        <w:left w:val="none" w:sz="0" w:space="0" w:color="auto"/>
                        <w:bottom w:val="none" w:sz="0" w:space="0" w:color="auto"/>
                        <w:right w:val="none" w:sz="0" w:space="0" w:color="auto"/>
                      </w:divBdr>
                    </w:div>
                  </w:divsChild>
                </w:div>
                <w:div w:id="127824266">
                  <w:marLeft w:val="0"/>
                  <w:marRight w:val="0"/>
                  <w:marTop w:val="0"/>
                  <w:marBottom w:val="0"/>
                  <w:divBdr>
                    <w:top w:val="none" w:sz="0" w:space="0" w:color="auto"/>
                    <w:left w:val="none" w:sz="0" w:space="0" w:color="auto"/>
                    <w:bottom w:val="none" w:sz="0" w:space="0" w:color="auto"/>
                    <w:right w:val="none" w:sz="0" w:space="0" w:color="auto"/>
                  </w:divBdr>
                  <w:divsChild>
                    <w:div w:id="669329754">
                      <w:marLeft w:val="0"/>
                      <w:marRight w:val="0"/>
                      <w:marTop w:val="0"/>
                      <w:marBottom w:val="0"/>
                      <w:divBdr>
                        <w:top w:val="none" w:sz="0" w:space="0" w:color="auto"/>
                        <w:left w:val="none" w:sz="0" w:space="0" w:color="auto"/>
                        <w:bottom w:val="none" w:sz="0" w:space="0" w:color="auto"/>
                        <w:right w:val="none" w:sz="0" w:space="0" w:color="auto"/>
                      </w:divBdr>
                    </w:div>
                  </w:divsChild>
                </w:div>
                <w:div w:id="1621719246">
                  <w:marLeft w:val="0"/>
                  <w:marRight w:val="0"/>
                  <w:marTop w:val="0"/>
                  <w:marBottom w:val="0"/>
                  <w:divBdr>
                    <w:top w:val="none" w:sz="0" w:space="0" w:color="auto"/>
                    <w:left w:val="none" w:sz="0" w:space="0" w:color="auto"/>
                    <w:bottom w:val="none" w:sz="0" w:space="0" w:color="auto"/>
                    <w:right w:val="none" w:sz="0" w:space="0" w:color="auto"/>
                  </w:divBdr>
                  <w:divsChild>
                    <w:div w:id="1648045374">
                      <w:marLeft w:val="0"/>
                      <w:marRight w:val="0"/>
                      <w:marTop w:val="0"/>
                      <w:marBottom w:val="0"/>
                      <w:divBdr>
                        <w:top w:val="none" w:sz="0" w:space="0" w:color="auto"/>
                        <w:left w:val="none" w:sz="0" w:space="0" w:color="auto"/>
                        <w:bottom w:val="none" w:sz="0" w:space="0" w:color="auto"/>
                        <w:right w:val="none" w:sz="0" w:space="0" w:color="auto"/>
                      </w:divBdr>
                    </w:div>
                    <w:div w:id="676426562">
                      <w:marLeft w:val="0"/>
                      <w:marRight w:val="0"/>
                      <w:marTop w:val="0"/>
                      <w:marBottom w:val="0"/>
                      <w:divBdr>
                        <w:top w:val="none" w:sz="0" w:space="0" w:color="auto"/>
                        <w:left w:val="none" w:sz="0" w:space="0" w:color="auto"/>
                        <w:bottom w:val="none" w:sz="0" w:space="0" w:color="auto"/>
                        <w:right w:val="none" w:sz="0" w:space="0" w:color="auto"/>
                      </w:divBdr>
                    </w:div>
                  </w:divsChild>
                </w:div>
                <w:div w:id="827787383">
                  <w:marLeft w:val="0"/>
                  <w:marRight w:val="0"/>
                  <w:marTop w:val="0"/>
                  <w:marBottom w:val="0"/>
                  <w:divBdr>
                    <w:top w:val="none" w:sz="0" w:space="0" w:color="auto"/>
                    <w:left w:val="none" w:sz="0" w:space="0" w:color="auto"/>
                    <w:bottom w:val="none" w:sz="0" w:space="0" w:color="auto"/>
                    <w:right w:val="none" w:sz="0" w:space="0" w:color="auto"/>
                  </w:divBdr>
                  <w:divsChild>
                    <w:div w:id="297883563">
                      <w:marLeft w:val="0"/>
                      <w:marRight w:val="0"/>
                      <w:marTop w:val="0"/>
                      <w:marBottom w:val="0"/>
                      <w:divBdr>
                        <w:top w:val="none" w:sz="0" w:space="0" w:color="auto"/>
                        <w:left w:val="none" w:sz="0" w:space="0" w:color="auto"/>
                        <w:bottom w:val="none" w:sz="0" w:space="0" w:color="auto"/>
                        <w:right w:val="none" w:sz="0" w:space="0" w:color="auto"/>
                      </w:divBdr>
                    </w:div>
                    <w:div w:id="1654792582">
                      <w:marLeft w:val="0"/>
                      <w:marRight w:val="0"/>
                      <w:marTop w:val="0"/>
                      <w:marBottom w:val="0"/>
                      <w:divBdr>
                        <w:top w:val="none" w:sz="0" w:space="0" w:color="auto"/>
                        <w:left w:val="none" w:sz="0" w:space="0" w:color="auto"/>
                        <w:bottom w:val="none" w:sz="0" w:space="0" w:color="auto"/>
                        <w:right w:val="none" w:sz="0" w:space="0" w:color="auto"/>
                      </w:divBdr>
                    </w:div>
                  </w:divsChild>
                </w:div>
                <w:div w:id="1119959094">
                  <w:marLeft w:val="0"/>
                  <w:marRight w:val="0"/>
                  <w:marTop w:val="0"/>
                  <w:marBottom w:val="0"/>
                  <w:divBdr>
                    <w:top w:val="none" w:sz="0" w:space="0" w:color="auto"/>
                    <w:left w:val="none" w:sz="0" w:space="0" w:color="auto"/>
                    <w:bottom w:val="none" w:sz="0" w:space="0" w:color="auto"/>
                    <w:right w:val="none" w:sz="0" w:space="0" w:color="auto"/>
                  </w:divBdr>
                  <w:divsChild>
                    <w:div w:id="1344162873">
                      <w:marLeft w:val="0"/>
                      <w:marRight w:val="0"/>
                      <w:marTop w:val="0"/>
                      <w:marBottom w:val="0"/>
                      <w:divBdr>
                        <w:top w:val="none" w:sz="0" w:space="0" w:color="auto"/>
                        <w:left w:val="none" w:sz="0" w:space="0" w:color="auto"/>
                        <w:bottom w:val="none" w:sz="0" w:space="0" w:color="auto"/>
                        <w:right w:val="none" w:sz="0" w:space="0" w:color="auto"/>
                      </w:divBdr>
                    </w:div>
                  </w:divsChild>
                </w:div>
                <w:div w:id="2057310247">
                  <w:marLeft w:val="0"/>
                  <w:marRight w:val="0"/>
                  <w:marTop w:val="0"/>
                  <w:marBottom w:val="0"/>
                  <w:divBdr>
                    <w:top w:val="none" w:sz="0" w:space="0" w:color="auto"/>
                    <w:left w:val="none" w:sz="0" w:space="0" w:color="auto"/>
                    <w:bottom w:val="none" w:sz="0" w:space="0" w:color="auto"/>
                    <w:right w:val="none" w:sz="0" w:space="0" w:color="auto"/>
                  </w:divBdr>
                  <w:divsChild>
                    <w:div w:id="425078574">
                      <w:marLeft w:val="0"/>
                      <w:marRight w:val="0"/>
                      <w:marTop w:val="0"/>
                      <w:marBottom w:val="0"/>
                      <w:divBdr>
                        <w:top w:val="none" w:sz="0" w:space="0" w:color="auto"/>
                        <w:left w:val="none" w:sz="0" w:space="0" w:color="auto"/>
                        <w:bottom w:val="none" w:sz="0" w:space="0" w:color="auto"/>
                        <w:right w:val="none" w:sz="0" w:space="0" w:color="auto"/>
                      </w:divBdr>
                    </w:div>
                  </w:divsChild>
                </w:div>
                <w:div w:id="704214906">
                  <w:marLeft w:val="0"/>
                  <w:marRight w:val="0"/>
                  <w:marTop w:val="0"/>
                  <w:marBottom w:val="0"/>
                  <w:divBdr>
                    <w:top w:val="none" w:sz="0" w:space="0" w:color="auto"/>
                    <w:left w:val="none" w:sz="0" w:space="0" w:color="auto"/>
                    <w:bottom w:val="none" w:sz="0" w:space="0" w:color="auto"/>
                    <w:right w:val="none" w:sz="0" w:space="0" w:color="auto"/>
                  </w:divBdr>
                  <w:divsChild>
                    <w:div w:id="850604443">
                      <w:marLeft w:val="0"/>
                      <w:marRight w:val="0"/>
                      <w:marTop w:val="0"/>
                      <w:marBottom w:val="0"/>
                      <w:divBdr>
                        <w:top w:val="none" w:sz="0" w:space="0" w:color="auto"/>
                        <w:left w:val="none" w:sz="0" w:space="0" w:color="auto"/>
                        <w:bottom w:val="none" w:sz="0" w:space="0" w:color="auto"/>
                        <w:right w:val="none" w:sz="0" w:space="0" w:color="auto"/>
                      </w:divBdr>
                    </w:div>
                  </w:divsChild>
                </w:div>
                <w:div w:id="1783374543">
                  <w:marLeft w:val="0"/>
                  <w:marRight w:val="0"/>
                  <w:marTop w:val="0"/>
                  <w:marBottom w:val="0"/>
                  <w:divBdr>
                    <w:top w:val="none" w:sz="0" w:space="0" w:color="auto"/>
                    <w:left w:val="none" w:sz="0" w:space="0" w:color="auto"/>
                    <w:bottom w:val="none" w:sz="0" w:space="0" w:color="auto"/>
                    <w:right w:val="none" w:sz="0" w:space="0" w:color="auto"/>
                  </w:divBdr>
                  <w:divsChild>
                    <w:div w:id="602688250">
                      <w:marLeft w:val="0"/>
                      <w:marRight w:val="0"/>
                      <w:marTop w:val="0"/>
                      <w:marBottom w:val="0"/>
                      <w:divBdr>
                        <w:top w:val="none" w:sz="0" w:space="0" w:color="auto"/>
                        <w:left w:val="none" w:sz="0" w:space="0" w:color="auto"/>
                        <w:bottom w:val="none" w:sz="0" w:space="0" w:color="auto"/>
                        <w:right w:val="none" w:sz="0" w:space="0" w:color="auto"/>
                      </w:divBdr>
                    </w:div>
                  </w:divsChild>
                </w:div>
                <w:div w:id="1708140641">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0"/>
                      <w:marRight w:val="0"/>
                      <w:marTop w:val="0"/>
                      <w:marBottom w:val="0"/>
                      <w:divBdr>
                        <w:top w:val="none" w:sz="0" w:space="0" w:color="auto"/>
                        <w:left w:val="none" w:sz="0" w:space="0" w:color="auto"/>
                        <w:bottom w:val="none" w:sz="0" w:space="0" w:color="auto"/>
                        <w:right w:val="none" w:sz="0" w:space="0" w:color="auto"/>
                      </w:divBdr>
                    </w:div>
                  </w:divsChild>
                </w:div>
                <w:div w:id="2145418206">
                  <w:marLeft w:val="0"/>
                  <w:marRight w:val="0"/>
                  <w:marTop w:val="0"/>
                  <w:marBottom w:val="0"/>
                  <w:divBdr>
                    <w:top w:val="none" w:sz="0" w:space="0" w:color="auto"/>
                    <w:left w:val="none" w:sz="0" w:space="0" w:color="auto"/>
                    <w:bottom w:val="none" w:sz="0" w:space="0" w:color="auto"/>
                    <w:right w:val="none" w:sz="0" w:space="0" w:color="auto"/>
                  </w:divBdr>
                  <w:divsChild>
                    <w:div w:id="781195165">
                      <w:marLeft w:val="0"/>
                      <w:marRight w:val="0"/>
                      <w:marTop w:val="0"/>
                      <w:marBottom w:val="0"/>
                      <w:divBdr>
                        <w:top w:val="none" w:sz="0" w:space="0" w:color="auto"/>
                        <w:left w:val="none" w:sz="0" w:space="0" w:color="auto"/>
                        <w:bottom w:val="none" w:sz="0" w:space="0" w:color="auto"/>
                        <w:right w:val="none" w:sz="0" w:space="0" w:color="auto"/>
                      </w:divBdr>
                    </w:div>
                  </w:divsChild>
                </w:div>
                <w:div w:id="1471166569">
                  <w:marLeft w:val="0"/>
                  <w:marRight w:val="0"/>
                  <w:marTop w:val="0"/>
                  <w:marBottom w:val="0"/>
                  <w:divBdr>
                    <w:top w:val="none" w:sz="0" w:space="0" w:color="auto"/>
                    <w:left w:val="none" w:sz="0" w:space="0" w:color="auto"/>
                    <w:bottom w:val="none" w:sz="0" w:space="0" w:color="auto"/>
                    <w:right w:val="none" w:sz="0" w:space="0" w:color="auto"/>
                  </w:divBdr>
                  <w:divsChild>
                    <w:div w:id="409238433">
                      <w:marLeft w:val="0"/>
                      <w:marRight w:val="0"/>
                      <w:marTop w:val="0"/>
                      <w:marBottom w:val="0"/>
                      <w:divBdr>
                        <w:top w:val="none" w:sz="0" w:space="0" w:color="auto"/>
                        <w:left w:val="none" w:sz="0" w:space="0" w:color="auto"/>
                        <w:bottom w:val="none" w:sz="0" w:space="0" w:color="auto"/>
                        <w:right w:val="none" w:sz="0" w:space="0" w:color="auto"/>
                      </w:divBdr>
                    </w:div>
                    <w:div w:id="237061880">
                      <w:marLeft w:val="0"/>
                      <w:marRight w:val="0"/>
                      <w:marTop w:val="0"/>
                      <w:marBottom w:val="0"/>
                      <w:divBdr>
                        <w:top w:val="none" w:sz="0" w:space="0" w:color="auto"/>
                        <w:left w:val="none" w:sz="0" w:space="0" w:color="auto"/>
                        <w:bottom w:val="none" w:sz="0" w:space="0" w:color="auto"/>
                        <w:right w:val="none" w:sz="0" w:space="0" w:color="auto"/>
                      </w:divBdr>
                    </w:div>
                    <w:div w:id="908617827">
                      <w:marLeft w:val="0"/>
                      <w:marRight w:val="0"/>
                      <w:marTop w:val="0"/>
                      <w:marBottom w:val="0"/>
                      <w:divBdr>
                        <w:top w:val="none" w:sz="0" w:space="0" w:color="auto"/>
                        <w:left w:val="none" w:sz="0" w:space="0" w:color="auto"/>
                        <w:bottom w:val="none" w:sz="0" w:space="0" w:color="auto"/>
                        <w:right w:val="none" w:sz="0" w:space="0" w:color="auto"/>
                      </w:divBdr>
                    </w:div>
                  </w:divsChild>
                </w:div>
                <w:div w:id="723330616">
                  <w:marLeft w:val="0"/>
                  <w:marRight w:val="0"/>
                  <w:marTop w:val="0"/>
                  <w:marBottom w:val="0"/>
                  <w:divBdr>
                    <w:top w:val="none" w:sz="0" w:space="0" w:color="auto"/>
                    <w:left w:val="none" w:sz="0" w:space="0" w:color="auto"/>
                    <w:bottom w:val="none" w:sz="0" w:space="0" w:color="auto"/>
                    <w:right w:val="none" w:sz="0" w:space="0" w:color="auto"/>
                  </w:divBdr>
                  <w:divsChild>
                    <w:div w:id="1064572494">
                      <w:marLeft w:val="0"/>
                      <w:marRight w:val="0"/>
                      <w:marTop w:val="0"/>
                      <w:marBottom w:val="0"/>
                      <w:divBdr>
                        <w:top w:val="none" w:sz="0" w:space="0" w:color="auto"/>
                        <w:left w:val="none" w:sz="0" w:space="0" w:color="auto"/>
                        <w:bottom w:val="none" w:sz="0" w:space="0" w:color="auto"/>
                        <w:right w:val="none" w:sz="0" w:space="0" w:color="auto"/>
                      </w:divBdr>
                    </w:div>
                  </w:divsChild>
                </w:div>
                <w:div w:id="412555853">
                  <w:marLeft w:val="0"/>
                  <w:marRight w:val="0"/>
                  <w:marTop w:val="0"/>
                  <w:marBottom w:val="0"/>
                  <w:divBdr>
                    <w:top w:val="none" w:sz="0" w:space="0" w:color="auto"/>
                    <w:left w:val="none" w:sz="0" w:space="0" w:color="auto"/>
                    <w:bottom w:val="none" w:sz="0" w:space="0" w:color="auto"/>
                    <w:right w:val="none" w:sz="0" w:space="0" w:color="auto"/>
                  </w:divBdr>
                  <w:divsChild>
                    <w:div w:id="1020623104">
                      <w:marLeft w:val="0"/>
                      <w:marRight w:val="0"/>
                      <w:marTop w:val="0"/>
                      <w:marBottom w:val="0"/>
                      <w:divBdr>
                        <w:top w:val="none" w:sz="0" w:space="0" w:color="auto"/>
                        <w:left w:val="none" w:sz="0" w:space="0" w:color="auto"/>
                        <w:bottom w:val="none" w:sz="0" w:space="0" w:color="auto"/>
                        <w:right w:val="none" w:sz="0" w:space="0" w:color="auto"/>
                      </w:divBdr>
                    </w:div>
                  </w:divsChild>
                </w:div>
                <w:div w:id="1233125397">
                  <w:marLeft w:val="0"/>
                  <w:marRight w:val="0"/>
                  <w:marTop w:val="0"/>
                  <w:marBottom w:val="0"/>
                  <w:divBdr>
                    <w:top w:val="none" w:sz="0" w:space="0" w:color="auto"/>
                    <w:left w:val="none" w:sz="0" w:space="0" w:color="auto"/>
                    <w:bottom w:val="none" w:sz="0" w:space="0" w:color="auto"/>
                    <w:right w:val="none" w:sz="0" w:space="0" w:color="auto"/>
                  </w:divBdr>
                  <w:divsChild>
                    <w:div w:id="215549430">
                      <w:marLeft w:val="0"/>
                      <w:marRight w:val="0"/>
                      <w:marTop w:val="0"/>
                      <w:marBottom w:val="0"/>
                      <w:divBdr>
                        <w:top w:val="none" w:sz="0" w:space="0" w:color="auto"/>
                        <w:left w:val="none" w:sz="0" w:space="0" w:color="auto"/>
                        <w:bottom w:val="none" w:sz="0" w:space="0" w:color="auto"/>
                        <w:right w:val="none" w:sz="0" w:space="0" w:color="auto"/>
                      </w:divBdr>
                    </w:div>
                  </w:divsChild>
                </w:div>
                <w:div w:id="1957249154">
                  <w:marLeft w:val="0"/>
                  <w:marRight w:val="0"/>
                  <w:marTop w:val="0"/>
                  <w:marBottom w:val="0"/>
                  <w:divBdr>
                    <w:top w:val="none" w:sz="0" w:space="0" w:color="auto"/>
                    <w:left w:val="none" w:sz="0" w:space="0" w:color="auto"/>
                    <w:bottom w:val="none" w:sz="0" w:space="0" w:color="auto"/>
                    <w:right w:val="none" w:sz="0" w:space="0" w:color="auto"/>
                  </w:divBdr>
                  <w:divsChild>
                    <w:div w:id="772021657">
                      <w:marLeft w:val="0"/>
                      <w:marRight w:val="0"/>
                      <w:marTop w:val="0"/>
                      <w:marBottom w:val="0"/>
                      <w:divBdr>
                        <w:top w:val="none" w:sz="0" w:space="0" w:color="auto"/>
                        <w:left w:val="none" w:sz="0" w:space="0" w:color="auto"/>
                        <w:bottom w:val="none" w:sz="0" w:space="0" w:color="auto"/>
                        <w:right w:val="none" w:sz="0" w:space="0" w:color="auto"/>
                      </w:divBdr>
                    </w:div>
                  </w:divsChild>
                </w:div>
                <w:div w:id="323896870">
                  <w:marLeft w:val="0"/>
                  <w:marRight w:val="0"/>
                  <w:marTop w:val="0"/>
                  <w:marBottom w:val="0"/>
                  <w:divBdr>
                    <w:top w:val="none" w:sz="0" w:space="0" w:color="auto"/>
                    <w:left w:val="none" w:sz="0" w:space="0" w:color="auto"/>
                    <w:bottom w:val="none" w:sz="0" w:space="0" w:color="auto"/>
                    <w:right w:val="none" w:sz="0" w:space="0" w:color="auto"/>
                  </w:divBdr>
                  <w:divsChild>
                    <w:div w:id="1687290193">
                      <w:marLeft w:val="0"/>
                      <w:marRight w:val="0"/>
                      <w:marTop w:val="0"/>
                      <w:marBottom w:val="0"/>
                      <w:divBdr>
                        <w:top w:val="none" w:sz="0" w:space="0" w:color="auto"/>
                        <w:left w:val="none" w:sz="0" w:space="0" w:color="auto"/>
                        <w:bottom w:val="none" w:sz="0" w:space="0" w:color="auto"/>
                        <w:right w:val="none" w:sz="0" w:space="0" w:color="auto"/>
                      </w:divBdr>
                    </w:div>
                    <w:div w:id="288049988">
                      <w:marLeft w:val="0"/>
                      <w:marRight w:val="0"/>
                      <w:marTop w:val="0"/>
                      <w:marBottom w:val="0"/>
                      <w:divBdr>
                        <w:top w:val="none" w:sz="0" w:space="0" w:color="auto"/>
                        <w:left w:val="none" w:sz="0" w:space="0" w:color="auto"/>
                        <w:bottom w:val="none" w:sz="0" w:space="0" w:color="auto"/>
                        <w:right w:val="none" w:sz="0" w:space="0" w:color="auto"/>
                      </w:divBdr>
                    </w:div>
                  </w:divsChild>
                </w:div>
                <w:div w:id="275138453">
                  <w:marLeft w:val="0"/>
                  <w:marRight w:val="0"/>
                  <w:marTop w:val="0"/>
                  <w:marBottom w:val="0"/>
                  <w:divBdr>
                    <w:top w:val="none" w:sz="0" w:space="0" w:color="auto"/>
                    <w:left w:val="none" w:sz="0" w:space="0" w:color="auto"/>
                    <w:bottom w:val="none" w:sz="0" w:space="0" w:color="auto"/>
                    <w:right w:val="none" w:sz="0" w:space="0" w:color="auto"/>
                  </w:divBdr>
                  <w:divsChild>
                    <w:div w:id="1040592623">
                      <w:marLeft w:val="0"/>
                      <w:marRight w:val="0"/>
                      <w:marTop w:val="0"/>
                      <w:marBottom w:val="0"/>
                      <w:divBdr>
                        <w:top w:val="none" w:sz="0" w:space="0" w:color="auto"/>
                        <w:left w:val="none" w:sz="0" w:space="0" w:color="auto"/>
                        <w:bottom w:val="none" w:sz="0" w:space="0" w:color="auto"/>
                        <w:right w:val="none" w:sz="0" w:space="0" w:color="auto"/>
                      </w:divBdr>
                    </w:div>
                  </w:divsChild>
                </w:div>
                <w:div w:id="1857691583">
                  <w:marLeft w:val="0"/>
                  <w:marRight w:val="0"/>
                  <w:marTop w:val="0"/>
                  <w:marBottom w:val="0"/>
                  <w:divBdr>
                    <w:top w:val="none" w:sz="0" w:space="0" w:color="auto"/>
                    <w:left w:val="none" w:sz="0" w:space="0" w:color="auto"/>
                    <w:bottom w:val="none" w:sz="0" w:space="0" w:color="auto"/>
                    <w:right w:val="none" w:sz="0" w:space="0" w:color="auto"/>
                  </w:divBdr>
                  <w:divsChild>
                    <w:div w:id="1033766251">
                      <w:marLeft w:val="0"/>
                      <w:marRight w:val="0"/>
                      <w:marTop w:val="0"/>
                      <w:marBottom w:val="0"/>
                      <w:divBdr>
                        <w:top w:val="none" w:sz="0" w:space="0" w:color="auto"/>
                        <w:left w:val="none" w:sz="0" w:space="0" w:color="auto"/>
                        <w:bottom w:val="none" w:sz="0" w:space="0" w:color="auto"/>
                        <w:right w:val="none" w:sz="0" w:space="0" w:color="auto"/>
                      </w:divBdr>
                    </w:div>
                  </w:divsChild>
                </w:div>
                <w:div w:id="1345671734">
                  <w:marLeft w:val="0"/>
                  <w:marRight w:val="0"/>
                  <w:marTop w:val="0"/>
                  <w:marBottom w:val="0"/>
                  <w:divBdr>
                    <w:top w:val="none" w:sz="0" w:space="0" w:color="auto"/>
                    <w:left w:val="none" w:sz="0" w:space="0" w:color="auto"/>
                    <w:bottom w:val="none" w:sz="0" w:space="0" w:color="auto"/>
                    <w:right w:val="none" w:sz="0" w:space="0" w:color="auto"/>
                  </w:divBdr>
                  <w:divsChild>
                    <w:div w:id="1892881852">
                      <w:marLeft w:val="0"/>
                      <w:marRight w:val="0"/>
                      <w:marTop w:val="0"/>
                      <w:marBottom w:val="0"/>
                      <w:divBdr>
                        <w:top w:val="none" w:sz="0" w:space="0" w:color="auto"/>
                        <w:left w:val="none" w:sz="0" w:space="0" w:color="auto"/>
                        <w:bottom w:val="none" w:sz="0" w:space="0" w:color="auto"/>
                        <w:right w:val="none" w:sz="0" w:space="0" w:color="auto"/>
                      </w:divBdr>
                    </w:div>
                  </w:divsChild>
                </w:div>
                <w:div w:id="1343702854">
                  <w:marLeft w:val="0"/>
                  <w:marRight w:val="0"/>
                  <w:marTop w:val="0"/>
                  <w:marBottom w:val="0"/>
                  <w:divBdr>
                    <w:top w:val="none" w:sz="0" w:space="0" w:color="auto"/>
                    <w:left w:val="none" w:sz="0" w:space="0" w:color="auto"/>
                    <w:bottom w:val="none" w:sz="0" w:space="0" w:color="auto"/>
                    <w:right w:val="none" w:sz="0" w:space="0" w:color="auto"/>
                  </w:divBdr>
                  <w:divsChild>
                    <w:div w:id="1987665748">
                      <w:marLeft w:val="0"/>
                      <w:marRight w:val="0"/>
                      <w:marTop w:val="0"/>
                      <w:marBottom w:val="0"/>
                      <w:divBdr>
                        <w:top w:val="none" w:sz="0" w:space="0" w:color="auto"/>
                        <w:left w:val="none" w:sz="0" w:space="0" w:color="auto"/>
                        <w:bottom w:val="none" w:sz="0" w:space="0" w:color="auto"/>
                        <w:right w:val="none" w:sz="0" w:space="0" w:color="auto"/>
                      </w:divBdr>
                    </w:div>
                  </w:divsChild>
                </w:div>
                <w:div w:id="1151139843">
                  <w:marLeft w:val="0"/>
                  <w:marRight w:val="0"/>
                  <w:marTop w:val="0"/>
                  <w:marBottom w:val="0"/>
                  <w:divBdr>
                    <w:top w:val="none" w:sz="0" w:space="0" w:color="auto"/>
                    <w:left w:val="none" w:sz="0" w:space="0" w:color="auto"/>
                    <w:bottom w:val="none" w:sz="0" w:space="0" w:color="auto"/>
                    <w:right w:val="none" w:sz="0" w:space="0" w:color="auto"/>
                  </w:divBdr>
                  <w:divsChild>
                    <w:div w:id="1582904369">
                      <w:marLeft w:val="0"/>
                      <w:marRight w:val="0"/>
                      <w:marTop w:val="0"/>
                      <w:marBottom w:val="0"/>
                      <w:divBdr>
                        <w:top w:val="none" w:sz="0" w:space="0" w:color="auto"/>
                        <w:left w:val="none" w:sz="0" w:space="0" w:color="auto"/>
                        <w:bottom w:val="none" w:sz="0" w:space="0" w:color="auto"/>
                        <w:right w:val="none" w:sz="0" w:space="0" w:color="auto"/>
                      </w:divBdr>
                    </w:div>
                  </w:divsChild>
                </w:div>
                <w:div w:id="2100714962">
                  <w:marLeft w:val="0"/>
                  <w:marRight w:val="0"/>
                  <w:marTop w:val="0"/>
                  <w:marBottom w:val="0"/>
                  <w:divBdr>
                    <w:top w:val="none" w:sz="0" w:space="0" w:color="auto"/>
                    <w:left w:val="none" w:sz="0" w:space="0" w:color="auto"/>
                    <w:bottom w:val="none" w:sz="0" w:space="0" w:color="auto"/>
                    <w:right w:val="none" w:sz="0" w:space="0" w:color="auto"/>
                  </w:divBdr>
                  <w:divsChild>
                    <w:div w:id="1997757376">
                      <w:marLeft w:val="0"/>
                      <w:marRight w:val="0"/>
                      <w:marTop w:val="0"/>
                      <w:marBottom w:val="0"/>
                      <w:divBdr>
                        <w:top w:val="none" w:sz="0" w:space="0" w:color="auto"/>
                        <w:left w:val="none" w:sz="0" w:space="0" w:color="auto"/>
                        <w:bottom w:val="none" w:sz="0" w:space="0" w:color="auto"/>
                        <w:right w:val="none" w:sz="0" w:space="0" w:color="auto"/>
                      </w:divBdr>
                    </w:div>
                  </w:divsChild>
                </w:div>
                <w:div w:id="44641606">
                  <w:marLeft w:val="0"/>
                  <w:marRight w:val="0"/>
                  <w:marTop w:val="0"/>
                  <w:marBottom w:val="0"/>
                  <w:divBdr>
                    <w:top w:val="none" w:sz="0" w:space="0" w:color="auto"/>
                    <w:left w:val="none" w:sz="0" w:space="0" w:color="auto"/>
                    <w:bottom w:val="none" w:sz="0" w:space="0" w:color="auto"/>
                    <w:right w:val="none" w:sz="0" w:space="0" w:color="auto"/>
                  </w:divBdr>
                  <w:divsChild>
                    <w:div w:id="1899634390">
                      <w:marLeft w:val="0"/>
                      <w:marRight w:val="0"/>
                      <w:marTop w:val="0"/>
                      <w:marBottom w:val="0"/>
                      <w:divBdr>
                        <w:top w:val="none" w:sz="0" w:space="0" w:color="auto"/>
                        <w:left w:val="none" w:sz="0" w:space="0" w:color="auto"/>
                        <w:bottom w:val="none" w:sz="0" w:space="0" w:color="auto"/>
                        <w:right w:val="none" w:sz="0" w:space="0" w:color="auto"/>
                      </w:divBdr>
                    </w:div>
                  </w:divsChild>
                </w:div>
                <w:div w:id="1055003220">
                  <w:marLeft w:val="0"/>
                  <w:marRight w:val="0"/>
                  <w:marTop w:val="0"/>
                  <w:marBottom w:val="0"/>
                  <w:divBdr>
                    <w:top w:val="none" w:sz="0" w:space="0" w:color="auto"/>
                    <w:left w:val="none" w:sz="0" w:space="0" w:color="auto"/>
                    <w:bottom w:val="none" w:sz="0" w:space="0" w:color="auto"/>
                    <w:right w:val="none" w:sz="0" w:space="0" w:color="auto"/>
                  </w:divBdr>
                  <w:divsChild>
                    <w:div w:id="2068792777">
                      <w:marLeft w:val="0"/>
                      <w:marRight w:val="0"/>
                      <w:marTop w:val="0"/>
                      <w:marBottom w:val="0"/>
                      <w:divBdr>
                        <w:top w:val="none" w:sz="0" w:space="0" w:color="auto"/>
                        <w:left w:val="none" w:sz="0" w:space="0" w:color="auto"/>
                        <w:bottom w:val="none" w:sz="0" w:space="0" w:color="auto"/>
                        <w:right w:val="none" w:sz="0" w:space="0" w:color="auto"/>
                      </w:divBdr>
                    </w:div>
                  </w:divsChild>
                </w:div>
                <w:div w:id="775910814">
                  <w:marLeft w:val="0"/>
                  <w:marRight w:val="0"/>
                  <w:marTop w:val="0"/>
                  <w:marBottom w:val="0"/>
                  <w:divBdr>
                    <w:top w:val="none" w:sz="0" w:space="0" w:color="auto"/>
                    <w:left w:val="none" w:sz="0" w:space="0" w:color="auto"/>
                    <w:bottom w:val="none" w:sz="0" w:space="0" w:color="auto"/>
                    <w:right w:val="none" w:sz="0" w:space="0" w:color="auto"/>
                  </w:divBdr>
                  <w:divsChild>
                    <w:div w:id="906376534">
                      <w:marLeft w:val="0"/>
                      <w:marRight w:val="0"/>
                      <w:marTop w:val="0"/>
                      <w:marBottom w:val="0"/>
                      <w:divBdr>
                        <w:top w:val="none" w:sz="0" w:space="0" w:color="auto"/>
                        <w:left w:val="none" w:sz="0" w:space="0" w:color="auto"/>
                        <w:bottom w:val="none" w:sz="0" w:space="0" w:color="auto"/>
                        <w:right w:val="none" w:sz="0" w:space="0" w:color="auto"/>
                      </w:divBdr>
                    </w:div>
                  </w:divsChild>
                </w:div>
                <w:div w:id="206993045">
                  <w:marLeft w:val="0"/>
                  <w:marRight w:val="0"/>
                  <w:marTop w:val="0"/>
                  <w:marBottom w:val="0"/>
                  <w:divBdr>
                    <w:top w:val="none" w:sz="0" w:space="0" w:color="auto"/>
                    <w:left w:val="none" w:sz="0" w:space="0" w:color="auto"/>
                    <w:bottom w:val="none" w:sz="0" w:space="0" w:color="auto"/>
                    <w:right w:val="none" w:sz="0" w:space="0" w:color="auto"/>
                  </w:divBdr>
                  <w:divsChild>
                    <w:div w:id="1252424379">
                      <w:marLeft w:val="0"/>
                      <w:marRight w:val="0"/>
                      <w:marTop w:val="0"/>
                      <w:marBottom w:val="0"/>
                      <w:divBdr>
                        <w:top w:val="none" w:sz="0" w:space="0" w:color="auto"/>
                        <w:left w:val="none" w:sz="0" w:space="0" w:color="auto"/>
                        <w:bottom w:val="none" w:sz="0" w:space="0" w:color="auto"/>
                        <w:right w:val="none" w:sz="0" w:space="0" w:color="auto"/>
                      </w:divBdr>
                    </w:div>
                  </w:divsChild>
                </w:div>
                <w:div w:id="1039284094">
                  <w:marLeft w:val="0"/>
                  <w:marRight w:val="0"/>
                  <w:marTop w:val="0"/>
                  <w:marBottom w:val="0"/>
                  <w:divBdr>
                    <w:top w:val="none" w:sz="0" w:space="0" w:color="auto"/>
                    <w:left w:val="none" w:sz="0" w:space="0" w:color="auto"/>
                    <w:bottom w:val="none" w:sz="0" w:space="0" w:color="auto"/>
                    <w:right w:val="none" w:sz="0" w:space="0" w:color="auto"/>
                  </w:divBdr>
                  <w:divsChild>
                    <w:div w:id="1298342262">
                      <w:marLeft w:val="0"/>
                      <w:marRight w:val="0"/>
                      <w:marTop w:val="0"/>
                      <w:marBottom w:val="0"/>
                      <w:divBdr>
                        <w:top w:val="none" w:sz="0" w:space="0" w:color="auto"/>
                        <w:left w:val="none" w:sz="0" w:space="0" w:color="auto"/>
                        <w:bottom w:val="none" w:sz="0" w:space="0" w:color="auto"/>
                        <w:right w:val="none" w:sz="0" w:space="0" w:color="auto"/>
                      </w:divBdr>
                    </w:div>
                  </w:divsChild>
                </w:div>
                <w:div w:id="2082363413">
                  <w:marLeft w:val="0"/>
                  <w:marRight w:val="0"/>
                  <w:marTop w:val="0"/>
                  <w:marBottom w:val="0"/>
                  <w:divBdr>
                    <w:top w:val="none" w:sz="0" w:space="0" w:color="auto"/>
                    <w:left w:val="none" w:sz="0" w:space="0" w:color="auto"/>
                    <w:bottom w:val="none" w:sz="0" w:space="0" w:color="auto"/>
                    <w:right w:val="none" w:sz="0" w:space="0" w:color="auto"/>
                  </w:divBdr>
                  <w:divsChild>
                    <w:div w:id="1824159475">
                      <w:marLeft w:val="0"/>
                      <w:marRight w:val="0"/>
                      <w:marTop w:val="0"/>
                      <w:marBottom w:val="0"/>
                      <w:divBdr>
                        <w:top w:val="none" w:sz="0" w:space="0" w:color="auto"/>
                        <w:left w:val="none" w:sz="0" w:space="0" w:color="auto"/>
                        <w:bottom w:val="none" w:sz="0" w:space="0" w:color="auto"/>
                        <w:right w:val="none" w:sz="0" w:space="0" w:color="auto"/>
                      </w:divBdr>
                    </w:div>
                  </w:divsChild>
                </w:div>
                <w:div w:id="818689469">
                  <w:marLeft w:val="0"/>
                  <w:marRight w:val="0"/>
                  <w:marTop w:val="0"/>
                  <w:marBottom w:val="0"/>
                  <w:divBdr>
                    <w:top w:val="none" w:sz="0" w:space="0" w:color="auto"/>
                    <w:left w:val="none" w:sz="0" w:space="0" w:color="auto"/>
                    <w:bottom w:val="none" w:sz="0" w:space="0" w:color="auto"/>
                    <w:right w:val="none" w:sz="0" w:space="0" w:color="auto"/>
                  </w:divBdr>
                  <w:divsChild>
                    <w:div w:id="1074014372">
                      <w:marLeft w:val="0"/>
                      <w:marRight w:val="0"/>
                      <w:marTop w:val="0"/>
                      <w:marBottom w:val="0"/>
                      <w:divBdr>
                        <w:top w:val="none" w:sz="0" w:space="0" w:color="auto"/>
                        <w:left w:val="none" w:sz="0" w:space="0" w:color="auto"/>
                        <w:bottom w:val="none" w:sz="0" w:space="0" w:color="auto"/>
                        <w:right w:val="none" w:sz="0" w:space="0" w:color="auto"/>
                      </w:divBdr>
                    </w:div>
                  </w:divsChild>
                </w:div>
                <w:div w:id="1016233511">
                  <w:marLeft w:val="0"/>
                  <w:marRight w:val="0"/>
                  <w:marTop w:val="0"/>
                  <w:marBottom w:val="0"/>
                  <w:divBdr>
                    <w:top w:val="none" w:sz="0" w:space="0" w:color="auto"/>
                    <w:left w:val="none" w:sz="0" w:space="0" w:color="auto"/>
                    <w:bottom w:val="none" w:sz="0" w:space="0" w:color="auto"/>
                    <w:right w:val="none" w:sz="0" w:space="0" w:color="auto"/>
                  </w:divBdr>
                  <w:divsChild>
                    <w:div w:id="891844298">
                      <w:marLeft w:val="0"/>
                      <w:marRight w:val="0"/>
                      <w:marTop w:val="0"/>
                      <w:marBottom w:val="0"/>
                      <w:divBdr>
                        <w:top w:val="none" w:sz="0" w:space="0" w:color="auto"/>
                        <w:left w:val="none" w:sz="0" w:space="0" w:color="auto"/>
                        <w:bottom w:val="none" w:sz="0" w:space="0" w:color="auto"/>
                        <w:right w:val="none" w:sz="0" w:space="0" w:color="auto"/>
                      </w:divBdr>
                    </w:div>
                  </w:divsChild>
                </w:div>
                <w:div w:id="531841504">
                  <w:marLeft w:val="0"/>
                  <w:marRight w:val="0"/>
                  <w:marTop w:val="0"/>
                  <w:marBottom w:val="0"/>
                  <w:divBdr>
                    <w:top w:val="none" w:sz="0" w:space="0" w:color="auto"/>
                    <w:left w:val="none" w:sz="0" w:space="0" w:color="auto"/>
                    <w:bottom w:val="none" w:sz="0" w:space="0" w:color="auto"/>
                    <w:right w:val="none" w:sz="0" w:space="0" w:color="auto"/>
                  </w:divBdr>
                  <w:divsChild>
                    <w:div w:id="1430082333">
                      <w:marLeft w:val="0"/>
                      <w:marRight w:val="0"/>
                      <w:marTop w:val="0"/>
                      <w:marBottom w:val="0"/>
                      <w:divBdr>
                        <w:top w:val="none" w:sz="0" w:space="0" w:color="auto"/>
                        <w:left w:val="none" w:sz="0" w:space="0" w:color="auto"/>
                        <w:bottom w:val="none" w:sz="0" w:space="0" w:color="auto"/>
                        <w:right w:val="none" w:sz="0" w:space="0" w:color="auto"/>
                      </w:divBdr>
                    </w:div>
                  </w:divsChild>
                </w:div>
                <w:div w:id="1602563069">
                  <w:marLeft w:val="0"/>
                  <w:marRight w:val="0"/>
                  <w:marTop w:val="0"/>
                  <w:marBottom w:val="0"/>
                  <w:divBdr>
                    <w:top w:val="none" w:sz="0" w:space="0" w:color="auto"/>
                    <w:left w:val="none" w:sz="0" w:space="0" w:color="auto"/>
                    <w:bottom w:val="none" w:sz="0" w:space="0" w:color="auto"/>
                    <w:right w:val="none" w:sz="0" w:space="0" w:color="auto"/>
                  </w:divBdr>
                  <w:divsChild>
                    <w:div w:id="1009405025">
                      <w:marLeft w:val="0"/>
                      <w:marRight w:val="0"/>
                      <w:marTop w:val="0"/>
                      <w:marBottom w:val="0"/>
                      <w:divBdr>
                        <w:top w:val="none" w:sz="0" w:space="0" w:color="auto"/>
                        <w:left w:val="none" w:sz="0" w:space="0" w:color="auto"/>
                        <w:bottom w:val="none" w:sz="0" w:space="0" w:color="auto"/>
                        <w:right w:val="none" w:sz="0" w:space="0" w:color="auto"/>
                      </w:divBdr>
                    </w:div>
                    <w:div w:id="1122964467">
                      <w:marLeft w:val="0"/>
                      <w:marRight w:val="0"/>
                      <w:marTop w:val="0"/>
                      <w:marBottom w:val="0"/>
                      <w:divBdr>
                        <w:top w:val="none" w:sz="0" w:space="0" w:color="auto"/>
                        <w:left w:val="none" w:sz="0" w:space="0" w:color="auto"/>
                        <w:bottom w:val="none" w:sz="0" w:space="0" w:color="auto"/>
                        <w:right w:val="none" w:sz="0" w:space="0" w:color="auto"/>
                      </w:divBdr>
                    </w:div>
                  </w:divsChild>
                </w:div>
                <w:div w:id="732655854">
                  <w:marLeft w:val="0"/>
                  <w:marRight w:val="0"/>
                  <w:marTop w:val="0"/>
                  <w:marBottom w:val="0"/>
                  <w:divBdr>
                    <w:top w:val="none" w:sz="0" w:space="0" w:color="auto"/>
                    <w:left w:val="none" w:sz="0" w:space="0" w:color="auto"/>
                    <w:bottom w:val="none" w:sz="0" w:space="0" w:color="auto"/>
                    <w:right w:val="none" w:sz="0" w:space="0" w:color="auto"/>
                  </w:divBdr>
                  <w:divsChild>
                    <w:div w:id="670108167">
                      <w:marLeft w:val="0"/>
                      <w:marRight w:val="0"/>
                      <w:marTop w:val="0"/>
                      <w:marBottom w:val="0"/>
                      <w:divBdr>
                        <w:top w:val="none" w:sz="0" w:space="0" w:color="auto"/>
                        <w:left w:val="none" w:sz="0" w:space="0" w:color="auto"/>
                        <w:bottom w:val="none" w:sz="0" w:space="0" w:color="auto"/>
                        <w:right w:val="none" w:sz="0" w:space="0" w:color="auto"/>
                      </w:divBdr>
                    </w:div>
                  </w:divsChild>
                </w:div>
                <w:div w:id="1704205691">
                  <w:marLeft w:val="0"/>
                  <w:marRight w:val="0"/>
                  <w:marTop w:val="0"/>
                  <w:marBottom w:val="0"/>
                  <w:divBdr>
                    <w:top w:val="none" w:sz="0" w:space="0" w:color="auto"/>
                    <w:left w:val="none" w:sz="0" w:space="0" w:color="auto"/>
                    <w:bottom w:val="none" w:sz="0" w:space="0" w:color="auto"/>
                    <w:right w:val="none" w:sz="0" w:space="0" w:color="auto"/>
                  </w:divBdr>
                  <w:divsChild>
                    <w:div w:id="26179121">
                      <w:marLeft w:val="0"/>
                      <w:marRight w:val="0"/>
                      <w:marTop w:val="0"/>
                      <w:marBottom w:val="0"/>
                      <w:divBdr>
                        <w:top w:val="none" w:sz="0" w:space="0" w:color="auto"/>
                        <w:left w:val="none" w:sz="0" w:space="0" w:color="auto"/>
                        <w:bottom w:val="none" w:sz="0" w:space="0" w:color="auto"/>
                        <w:right w:val="none" w:sz="0" w:space="0" w:color="auto"/>
                      </w:divBdr>
                    </w:div>
                  </w:divsChild>
                </w:div>
                <w:div w:id="264506138">
                  <w:marLeft w:val="0"/>
                  <w:marRight w:val="0"/>
                  <w:marTop w:val="0"/>
                  <w:marBottom w:val="0"/>
                  <w:divBdr>
                    <w:top w:val="none" w:sz="0" w:space="0" w:color="auto"/>
                    <w:left w:val="none" w:sz="0" w:space="0" w:color="auto"/>
                    <w:bottom w:val="none" w:sz="0" w:space="0" w:color="auto"/>
                    <w:right w:val="none" w:sz="0" w:space="0" w:color="auto"/>
                  </w:divBdr>
                  <w:divsChild>
                    <w:div w:id="344744283">
                      <w:marLeft w:val="0"/>
                      <w:marRight w:val="0"/>
                      <w:marTop w:val="0"/>
                      <w:marBottom w:val="0"/>
                      <w:divBdr>
                        <w:top w:val="none" w:sz="0" w:space="0" w:color="auto"/>
                        <w:left w:val="none" w:sz="0" w:space="0" w:color="auto"/>
                        <w:bottom w:val="none" w:sz="0" w:space="0" w:color="auto"/>
                        <w:right w:val="none" w:sz="0" w:space="0" w:color="auto"/>
                      </w:divBdr>
                    </w:div>
                    <w:div w:id="2091808135">
                      <w:marLeft w:val="0"/>
                      <w:marRight w:val="0"/>
                      <w:marTop w:val="0"/>
                      <w:marBottom w:val="0"/>
                      <w:divBdr>
                        <w:top w:val="none" w:sz="0" w:space="0" w:color="auto"/>
                        <w:left w:val="none" w:sz="0" w:space="0" w:color="auto"/>
                        <w:bottom w:val="none" w:sz="0" w:space="0" w:color="auto"/>
                        <w:right w:val="none" w:sz="0" w:space="0" w:color="auto"/>
                      </w:divBdr>
                    </w:div>
                    <w:div w:id="1764453164">
                      <w:marLeft w:val="0"/>
                      <w:marRight w:val="0"/>
                      <w:marTop w:val="0"/>
                      <w:marBottom w:val="0"/>
                      <w:divBdr>
                        <w:top w:val="none" w:sz="0" w:space="0" w:color="auto"/>
                        <w:left w:val="none" w:sz="0" w:space="0" w:color="auto"/>
                        <w:bottom w:val="none" w:sz="0" w:space="0" w:color="auto"/>
                        <w:right w:val="none" w:sz="0" w:space="0" w:color="auto"/>
                      </w:divBdr>
                    </w:div>
                    <w:div w:id="203372604">
                      <w:marLeft w:val="0"/>
                      <w:marRight w:val="0"/>
                      <w:marTop w:val="0"/>
                      <w:marBottom w:val="0"/>
                      <w:divBdr>
                        <w:top w:val="none" w:sz="0" w:space="0" w:color="auto"/>
                        <w:left w:val="none" w:sz="0" w:space="0" w:color="auto"/>
                        <w:bottom w:val="none" w:sz="0" w:space="0" w:color="auto"/>
                        <w:right w:val="none" w:sz="0" w:space="0" w:color="auto"/>
                      </w:divBdr>
                    </w:div>
                    <w:div w:id="1661032426">
                      <w:marLeft w:val="0"/>
                      <w:marRight w:val="0"/>
                      <w:marTop w:val="0"/>
                      <w:marBottom w:val="0"/>
                      <w:divBdr>
                        <w:top w:val="none" w:sz="0" w:space="0" w:color="auto"/>
                        <w:left w:val="none" w:sz="0" w:space="0" w:color="auto"/>
                        <w:bottom w:val="none" w:sz="0" w:space="0" w:color="auto"/>
                        <w:right w:val="none" w:sz="0" w:space="0" w:color="auto"/>
                      </w:divBdr>
                    </w:div>
                    <w:div w:id="1029993725">
                      <w:marLeft w:val="0"/>
                      <w:marRight w:val="0"/>
                      <w:marTop w:val="0"/>
                      <w:marBottom w:val="0"/>
                      <w:divBdr>
                        <w:top w:val="none" w:sz="0" w:space="0" w:color="auto"/>
                        <w:left w:val="none" w:sz="0" w:space="0" w:color="auto"/>
                        <w:bottom w:val="none" w:sz="0" w:space="0" w:color="auto"/>
                        <w:right w:val="none" w:sz="0" w:space="0" w:color="auto"/>
                      </w:divBdr>
                    </w:div>
                    <w:div w:id="982807147">
                      <w:marLeft w:val="0"/>
                      <w:marRight w:val="0"/>
                      <w:marTop w:val="0"/>
                      <w:marBottom w:val="0"/>
                      <w:divBdr>
                        <w:top w:val="none" w:sz="0" w:space="0" w:color="auto"/>
                        <w:left w:val="none" w:sz="0" w:space="0" w:color="auto"/>
                        <w:bottom w:val="none" w:sz="0" w:space="0" w:color="auto"/>
                        <w:right w:val="none" w:sz="0" w:space="0" w:color="auto"/>
                      </w:divBdr>
                    </w:div>
                    <w:div w:id="515266118">
                      <w:marLeft w:val="0"/>
                      <w:marRight w:val="0"/>
                      <w:marTop w:val="0"/>
                      <w:marBottom w:val="0"/>
                      <w:divBdr>
                        <w:top w:val="none" w:sz="0" w:space="0" w:color="auto"/>
                        <w:left w:val="none" w:sz="0" w:space="0" w:color="auto"/>
                        <w:bottom w:val="none" w:sz="0" w:space="0" w:color="auto"/>
                        <w:right w:val="none" w:sz="0" w:space="0" w:color="auto"/>
                      </w:divBdr>
                    </w:div>
                    <w:div w:id="1599484620">
                      <w:marLeft w:val="0"/>
                      <w:marRight w:val="0"/>
                      <w:marTop w:val="0"/>
                      <w:marBottom w:val="0"/>
                      <w:divBdr>
                        <w:top w:val="none" w:sz="0" w:space="0" w:color="auto"/>
                        <w:left w:val="none" w:sz="0" w:space="0" w:color="auto"/>
                        <w:bottom w:val="none" w:sz="0" w:space="0" w:color="auto"/>
                        <w:right w:val="none" w:sz="0" w:space="0" w:color="auto"/>
                      </w:divBdr>
                    </w:div>
                    <w:div w:id="1255895111">
                      <w:marLeft w:val="0"/>
                      <w:marRight w:val="0"/>
                      <w:marTop w:val="0"/>
                      <w:marBottom w:val="0"/>
                      <w:divBdr>
                        <w:top w:val="none" w:sz="0" w:space="0" w:color="auto"/>
                        <w:left w:val="none" w:sz="0" w:space="0" w:color="auto"/>
                        <w:bottom w:val="none" w:sz="0" w:space="0" w:color="auto"/>
                        <w:right w:val="none" w:sz="0" w:space="0" w:color="auto"/>
                      </w:divBdr>
                    </w:div>
                  </w:divsChild>
                </w:div>
                <w:div w:id="24328577">
                  <w:marLeft w:val="0"/>
                  <w:marRight w:val="0"/>
                  <w:marTop w:val="0"/>
                  <w:marBottom w:val="0"/>
                  <w:divBdr>
                    <w:top w:val="none" w:sz="0" w:space="0" w:color="auto"/>
                    <w:left w:val="none" w:sz="0" w:space="0" w:color="auto"/>
                    <w:bottom w:val="none" w:sz="0" w:space="0" w:color="auto"/>
                    <w:right w:val="none" w:sz="0" w:space="0" w:color="auto"/>
                  </w:divBdr>
                  <w:divsChild>
                    <w:div w:id="1628701562">
                      <w:marLeft w:val="0"/>
                      <w:marRight w:val="0"/>
                      <w:marTop w:val="0"/>
                      <w:marBottom w:val="0"/>
                      <w:divBdr>
                        <w:top w:val="none" w:sz="0" w:space="0" w:color="auto"/>
                        <w:left w:val="none" w:sz="0" w:space="0" w:color="auto"/>
                        <w:bottom w:val="none" w:sz="0" w:space="0" w:color="auto"/>
                        <w:right w:val="none" w:sz="0" w:space="0" w:color="auto"/>
                      </w:divBdr>
                    </w:div>
                    <w:div w:id="1458793660">
                      <w:marLeft w:val="0"/>
                      <w:marRight w:val="0"/>
                      <w:marTop w:val="0"/>
                      <w:marBottom w:val="0"/>
                      <w:divBdr>
                        <w:top w:val="none" w:sz="0" w:space="0" w:color="auto"/>
                        <w:left w:val="none" w:sz="0" w:space="0" w:color="auto"/>
                        <w:bottom w:val="none" w:sz="0" w:space="0" w:color="auto"/>
                        <w:right w:val="none" w:sz="0" w:space="0" w:color="auto"/>
                      </w:divBdr>
                    </w:div>
                  </w:divsChild>
                </w:div>
                <w:div w:id="1353336987">
                  <w:marLeft w:val="0"/>
                  <w:marRight w:val="0"/>
                  <w:marTop w:val="0"/>
                  <w:marBottom w:val="0"/>
                  <w:divBdr>
                    <w:top w:val="none" w:sz="0" w:space="0" w:color="auto"/>
                    <w:left w:val="none" w:sz="0" w:space="0" w:color="auto"/>
                    <w:bottom w:val="none" w:sz="0" w:space="0" w:color="auto"/>
                    <w:right w:val="none" w:sz="0" w:space="0" w:color="auto"/>
                  </w:divBdr>
                  <w:divsChild>
                    <w:div w:id="501431786">
                      <w:marLeft w:val="0"/>
                      <w:marRight w:val="0"/>
                      <w:marTop w:val="0"/>
                      <w:marBottom w:val="0"/>
                      <w:divBdr>
                        <w:top w:val="none" w:sz="0" w:space="0" w:color="auto"/>
                        <w:left w:val="none" w:sz="0" w:space="0" w:color="auto"/>
                        <w:bottom w:val="none" w:sz="0" w:space="0" w:color="auto"/>
                        <w:right w:val="none" w:sz="0" w:space="0" w:color="auto"/>
                      </w:divBdr>
                    </w:div>
                  </w:divsChild>
                </w:div>
                <w:div w:id="537134011">
                  <w:marLeft w:val="0"/>
                  <w:marRight w:val="0"/>
                  <w:marTop w:val="0"/>
                  <w:marBottom w:val="0"/>
                  <w:divBdr>
                    <w:top w:val="none" w:sz="0" w:space="0" w:color="auto"/>
                    <w:left w:val="none" w:sz="0" w:space="0" w:color="auto"/>
                    <w:bottom w:val="none" w:sz="0" w:space="0" w:color="auto"/>
                    <w:right w:val="none" w:sz="0" w:space="0" w:color="auto"/>
                  </w:divBdr>
                  <w:divsChild>
                    <w:div w:id="2101217034">
                      <w:marLeft w:val="0"/>
                      <w:marRight w:val="0"/>
                      <w:marTop w:val="0"/>
                      <w:marBottom w:val="0"/>
                      <w:divBdr>
                        <w:top w:val="none" w:sz="0" w:space="0" w:color="auto"/>
                        <w:left w:val="none" w:sz="0" w:space="0" w:color="auto"/>
                        <w:bottom w:val="none" w:sz="0" w:space="0" w:color="auto"/>
                        <w:right w:val="none" w:sz="0" w:space="0" w:color="auto"/>
                      </w:divBdr>
                    </w:div>
                  </w:divsChild>
                </w:div>
                <w:div w:id="628323560">
                  <w:marLeft w:val="0"/>
                  <w:marRight w:val="0"/>
                  <w:marTop w:val="0"/>
                  <w:marBottom w:val="0"/>
                  <w:divBdr>
                    <w:top w:val="none" w:sz="0" w:space="0" w:color="auto"/>
                    <w:left w:val="none" w:sz="0" w:space="0" w:color="auto"/>
                    <w:bottom w:val="none" w:sz="0" w:space="0" w:color="auto"/>
                    <w:right w:val="none" w:sz="0" w:space="0" w:color="auto"/>
                  </w:divBdr>
                  <w:divsChild>
                    <w:div w:id="557859228">
                      <w:marLeft w:val="0"/>
                      <w:marRight w:val="0"/>
                      <w:marTop w:val="0"/>
                      <w:marBottom w:val="0"/>
                      <w:divBdr>
                        <w:top w:val="none" w:sz="0" w:space="0" w:color="auto"/>
                        <w:left w:val="none" w:sz="0" w:space="0" w:color="auto"/>
                        <w:bottom w:val="none" w:sz="0" w:space="0" w:color="auto"/>
                        <w:right w:val="none" w:sz="0" w:space="0" w:color="auto"/>
                      </w:divBdr>
                    </w:div>
                  </w:divsChild>
                </w:div>
                <w:div w:id="1988893985">
                  <w:marLeft w:val="0"/>
                  <w:marRight w:val="0"/>
                  <w:marTop w:val="0"/>
                  <w:marBottom w:val="0"/>
                  <w:divBdr>
                    <w:top w:val="none" w:sz="0" w:space="0" w:color="auto"/>
                    <w:left w:val="none" w:sz="0" w:space="0" w:color="auto"/>
                    <w:bottom w:val="none" w:sz="0" w:space="0" w:color="auto"/>
                    <w:right w:val="none" w:sz="0" w:space="0" w:color="auto"/>
                  </w:divBdr>
                  <w:divsChild>
                    <w:div w:id="243805991">
                      <w:marLeft w:val="0"/>
                      <w:marRight w:val="0"/>
                      <w:marTop w:val="0"/>
                      <w:marBottom w:val="0"/>
                      <w:divBdr>
                        <w:top w:val="none" w:sz="0" w:space="0" w:color="auto"/>
                        <w:left w:val="none" w:sz="0" w:space="0" w:color="auto"/>
                        <w:bottom w:val="none" w:sz="0" w:space="0" w:color="auto"/>
                        <w:right w:val="none" w:sz="0" w:space="0" w:color="auto"/>
                      </w:divBdr>
                    </w:div>
                    <w:div w:id="2022390284">
                      <w:marLeft w:val="0"/>
                      <w:marRight w:val="0"/>
                      <w:marTop w:val="0"/>
                      <w:marBottom w:val="0"/>
                      <w:divBdr>
                        <w:top w:val="none" w:sz="0" w:space="0" w:color="auto"/>
                        <w:left w:val="none" w:sz="0" w:space="0" w:color="auto"/>
                        <w:bottom w:val="none" w:sz="0" w:space="0" w:color="auto"/>
                        <w:right w:val="none" w:sz="0" w:space="0" w:color="auto"/>
                      </w:divBdr>
                    </w:div>
                  </w:divsChild>
                </w:div>
                <w:div w:id="1605652487">
                  <w:marLeft w:val="0"/>
                  <w:marRight w:val="0"/>
                  <w:marTop w:val="0"/>
                  <w:marBottom w:val="0"/>
                  <w:divBdr>
                    <w:top w:val="none" w:sz="0" w:space="0" w:color="auto"/>
                    <w:left w:val="none" w:sz="0" w:space="0" w:color="auto"/>
                    <w:bottom w:val="none" w:sz="0" w:space="0" w:color="auto"/>
                    <w:right w:val="none" w:sz="0" w:space="0" w:color="auto"/>
                  </w:divBdr>
                  <w:divsChild>
                    <w:div w:id="2139444379">
                      <w:marLeft w:val="0"/>
                      <w:marRight w:val="0"/>
                      <w:marTop w:val="0"/>
                      <w:marBottom w:val="0"/>
                      <w:divBdr>
                        <w:top w:val="none" w:sz="0" w:space="0" w:color="auto"/>
                        <w:left w:val="none" w:sz="0" w:space="0" w:color="auto"/>
                        <w:bottom w:val="none" w:sz="0" w:space="0" w:color="auto"/>
                        <w:right w:val="none" w:sz="0" w:space="0" w:color="auto"/>
                      </w:divBdr>
                    </w:div>
                  </w:divsChild>
                </w:div>
                <w:div w:id="1629625769">
                  <w:marLeft w:val="0"/>
                  <w:marRight w:val="0"/>
                  <w:marTop w:val="0"/>
                  <w:marBottom w:val="0"/>
                  <w:divBdr>
                    <w:top w:val="none" w:sz="0" w:space="0" w:color="auto"/>
                    <w:left w:val="none" w:sz="0" w:space="0" w:color="auto"/>
                    <w:bottom w:val="none" w:sz="0" w:space="0" w:color="auto"/>
                    <w:right w:val="none" w:sz="0" w:space="0" w:color="auto"/>
                  </w:divBdr>
                  <w:divsChild>
                    <w:div w:id="1287005256">
                      <w:marLeft w:val="0"/>
                      <w:marRight w:val="0"/>
                      <w:marTop w:val="0"/>
                      <w:marBottom w:val="0"/>
                      <w:divBdr>
                        <w:top w:val="none" w:sz="0" w:space="0" w:color="auto"/>
                        <w:left w:val="none" w:sz="0" w:space="0" w:color="auto"/>
                        <w:bottom w:val="none" w:sz="0" w:space="0" w:color="auto"/>
                        <w:right w:val="none" w:sz="0" w:space="0" w:color="auto"/>
                      </w:divBdr>
                    </w:div>
                  </w:divsChild>
                </w:div>
                <w:div w:id="157498844">
                  <w:marLeft w:val="0"/>
                  <w:marRight w:val="0"/>
                  <w:marTop w:val="0"/>
                  <w:marBottom w:val="0"/>
                  <w:divBdr>
                    <w:top w:val="none" w:sz="0" w:space="0" w:color="auto"/>
                    <w:left w:val="none" w:sz="0" w:space="0" w:color="auto"/>
                    <w:bottom w:val="none" w:sz="0" w:space="0" w:color="auto"/>
                    <w:right w:val="none" w:sz="0" w:space="0" w:color="auto"/>
                  </w:divBdr>
                  <w:divsChild>
                    <w:div w:id="1930457156">
                      <w:marLeft w:val="0"/>
                      <w:marRight w:val="0"/>
                      <w:marTop w:val="0"/>
                      <w:marBottom w:val="0"/>
                      <w:divBdr>
                        <w:top w:val="none" w:sz="0" w:space="0" w:color="auto"/>
                        <w:left w:val="none" w:sz="0" w:space="0" w:color="auto"/>
                        <w:bottom w:val="none" w:sz="0" w:space="0" w:color="auto"/>
                        <w:right w:val="none" w:sz="0" w:space="0" w:color="auto"/>
                      </w:divBdr>
                    </w:div>
                    <w:div w:id="745652">
                      <w:marLeft w:val="0"/>
                      <w:marRight w:val="0"/>
                      <w:marTop w:val="0"/>
                      <w:marBottom w:val="0"/>
                      <w:divBdr>
                        <w:top w:val="none" w:sz="0" w:space="0" w:color="auto"/>
                        <w:left w:val="none" w:sz="0" w:space="0" w:color="auto"/>
                        <w:bottom w:val="none" w:sz="0" w:space="0" w:color="auto"/>
                        <w:right w:val="none" w:sz="0" w:space="0" w:color="auto"/>
                      </w:divBdr>
                    </w:div>
                  </w:divsChild>
                </w:div>
                <w:div w:id="1172524459">
                  <w:marLeft w:val="0"/>
                  <w:marRight w:val="0"/>
                  <w:marTop w:val="0"/>
                  <w:marBottom w:val="0"/>
                  <w:divBdr>
                    <w:top w:val="none" w:sz="0" w:space="0" w:color="auto"/>
                    <w:left w:val="none" w:sz="0" w:space="0" w:color="auto"/>
                    <w:bottom w:val="none" w:sz="0" w:space="0" w:color="auto"/>
                    <w:right w:val="none" w:sz="0" w:space="0" w:color="auto"/>
                  </w:divBdr>
                  <w:divsChild>
                    <w:div w:id="1103568784">
                      <w:marLeft w:val="0"/>
                      <w:marRight w:val="0"/>
                      <w:marTop w:val="0"/>
                      <w:marBottom w:val="0"/>
                      <w:divBdr>
                        <w:top w:val="none" w:sz="0" w:space="0" w:color="auto"/>
                        <w:left w:val="none" w:sz="0" w:space="0" w:color="auto"/>
                        <w:bottom w:val="none" w:sz="0" w:space="0" w:color="auto"/>
                        <w:right w:val="none" w:sz="0" w:space="0" w:color="auto"/>
                      </w:divBdr>
                    </w:div>
                    <w:div w:id="1567380591">
                      <w:marLeft w:val="0"/>
                      <w:marRight w:val="0"/>
                      <w:marTop w:val="0"/>
                      <w:marBottom w:val="0"/>
                      <w:divBdr>
                        <w:top w:val="none" w:sz="0" w:space="0" w:color="auto"/>
                        <w:left w:val="none" w:sz="0" w:space="0" w:color="auto"/>
                        <w:bottom w:val="none" w:sz="0" w:space="0" w:color="auto"/>
                        <w:right w:val="none" w:sz="0" w:space="0" w:color="auto"/>
                      </w:divBdr>
                    </w:div>
                  </w:divsChild>
                </w:div>
                <w:div w:id="1048576183">
                  <w:marLeft w:val="0"/>
                  <w:marRight w:val="0"/>
                  <w:marTop w:val="0"/>
                  <w:marBottom w:val="0"/>
                  <w:divBdr>
                    <w:top w:val="none" w:sz="0" w:space="0" w:color="auto"/>
                    <w:left w:val="none" w:sz="0" w:space="0" w:color="auto"/>
                    <w:bottom w:val="none" w:sz="0" w:space="0" w:color="auto"/>
                    <w:right w:val="none" w:sz="0" w:space="0" w:color="auto"/>
                  </w:divBdr>
                  <w:divsChild>
                    <w:div w:id="812021699">
                      <w:marLeft w:val="0"/>
                      <w:marRight w:val="0"/>
                      <w:marTop w:val="0"/>
                      <w:marBottom w:val="0"/>
                      <w:divBdr>
                        <w:top w:val="none" w:sz="0" w:space="0" w:color="auto"/>
                        <w:left w:val="none" w:sz="0" w:space="0" w:color="auto"/>
                        <w:bottom w:val="none" w:sz="0" w:space="0" w:color="auto"/>
                        <w:right w:val="none" w:sz="0" w:space="0" w:color="auto"/>
                      </w:divBdr>
                    </w:div>
                    <w:div w:id="375393004">
                      <w:marLeft w:val="0"/>
                      <w:marRight w:val="0"/>
                      <w:marTop w:val="0"/>
                      <w:marBottom w:val="0"/>
                      <w:divBdr>
                        <w:top w:val="none" w:sz="0" w:space="0" w:color="auto"/>
                        <w:left w:val="none" w:sz="0" w:space="0" w:color="auto"/>
                        <w:bottom w:val="none" w:sz="0" w:space="0" w:color="auto"/>
                        <w:right w:val="none" w:sz="0" w:space="0" w:color="auto"/>
                      </w:divBdr>
                    </w:div>
                    <w:div w:id="164132530">
                      <w:marLeft w:val="0"/>
                      <w:marRight w:val="0"/>
                      <w:marTop w:val="0"/>
                      <w:marBottom w:val="0"/>
                      <w:divBdr>
                        <w:top w:val="none" w:sz="0" w:space="0" w:color="auto"/>
                        <w:left w:val="none" w:sz="0" w:space="0" w:color="auto"/>
                        <w:bottom w:val="none" w:sz="0" w:space="0" w:color="auto"/>
                        <w:right w:val="none" w:sz="0" w:space="0" w:color="auto"/>
                      </w:divBdr>
                    </w:div>
                  </w:divsChild>
                </w:div>
                <w:div w:id="338241507">
                  <w:marLeft w:val="0"/>
                  <w:marRight w:val="0"/>
                  <w:marTop w:val="0"/>
                  <w:marBottom w:val="0"/>
                  <w:divBdr>
                    <w:top w:val="none" w:sz="0" w:space="0" w:color="auto"/>
                    <w:left w:val="none" w:sz="0" w:space="0" w:color="auto"/>
                    <w:bottom w:val="none" w:sz="0" w:space="0" w:color="auto"/>
                    <w:right w:val="none" w:sz="0" w:space="0" w:color="auto"/>
                  </w:divBdr>
                  <w:divsChild>
                    <w:div w:id="20593932">
                      <w:marLeft w:val="0"/>
                      <w:marRight w:val="0"/>
                      <w:marTop w:val="0"/>
                      <w:marBottom w:val="0"/>
                      <w:divBdr>
                        <w:top w:val="none" w:sz="0" w:space="0" w:color="auto"/>
                        <w:left w:val="none" w:sz="0" w:space="0" w:color="auto"/>
                        <w:bottom w:val="none" w:sz="0" w:space="0" w:color="auto"/>
                        <w:right w:val="none" w:sz="0" w:space="0" w:color="auto"/>
                      </w:divBdr>
                    </w:div>
                  </w:divsChild>
                </w:div>
                <w:div w:id="639113775">
                  <w:marLeft w:val="0"/>
                  <w:marRight w:val="0"/>
                  <w:marTop w:val="0"/>
                  <w:marBottom w:val="0"/>
                  <w:divBdr>
                    <w:top w:val="none" w:sz="0" w:space="0" w:color="auto"/>
                    <w:left w:val="none" w:sz="0" w:space="0" w:color="auto"/>
                    <w:bottom w:val="none" w:sz="0" w:space="0" w:color="auto"/>
                    <w:right w:val="none" w:sz="0" w:space="0" w:color="auto"/>
                  </w:divBdr>
                  <w:divsChild>
                    <w:div w:id="1017268707">
                      <w:marLeft w:val="0"/>
                      <w:marRight w:val="0"/>
                      <w:marTop w:val="0"/>
                      <w:marBottom w:val="0"/>
                      <w:divBdr>
                        <w:top w:val="none" w:sz="0" w:space="0" w:color="auto"/>
                        <w:left w:val="none" w:sz="0" w:space="0" w:color="auto"/>
                        <w:bottom w:val="none" w:sz="0" w:space="0" w:color="auto"/>
                        <w:right w:val="none" w:sz="0" w:space="0" w:color="auto"/>
                      </w:divBdr>
                    </w:div>
                  </w:divsChild>
                </w:div>
                <w:div w:id="1031342388">
                  <w:marLeft w:val="0"/>
                  <w:marRight w:val="0"/>
                  <w:marTop w:val="0"/>
                  <w:marBottom w:val="0"/>
                  <w:divBdr>
                    <w:top w:val="none" w:sz="0" w:space="0" w:color="auto"/>
                    <w:left w:val="none" w:sz="0" w:space="0" w:color="auto"/>
                    <w:bottom w:val="none" w:sz="0" w:space="0" w:color="auto"/>
                    <w:right w:val="none" w:sz="0" w:space="0" w:color="auto"/>
                  </w:divBdr>
                  <w:divsChild>
                    <w:div w:id="58721486">
                      <w:marLeft w:val="0"/>
                      <w:marRight w:val="0"/>
                      <w:marTop w:val="0"/>
                      <w:marBottom w:val="0"/>
                      <w:divBdr>
                        <w:top w:val="none" w:sz="0" w:space="0" w:color="auto"/>
                        <w:left w:val="none" w:sz="0" w:space="0" w:color="auto"/>
                        <w:bottom w:val="none" w:sz="0" w:space="0" w:color="auto"/>
                        <w:right w:val="none" w:sz="0" w:space="0" w:color="auto"/>
                      </w:divBdr>
                    </w:div>
                    <w:div w:id="1352537478">
                      <w:marLeft w:val="0"/>
                      <w:marRight w:val="0"/>
                      <w:marTop w:val="0"/>
                      <w:marBottom w:val="0"/>
                      <w:divBdr>
                        <w:top w:val="none" w:sz="0" w:space="0" w:color="auto"/>
                        <w:left w:val="none" w:sz="0" w:space="0" w:color="auto"/>
                        <w:bottom w:val="none" w:sz="0" w:space="0" w:color="auto"/>
                        <w:right w:val="none" w:sz="0" w:space="0" w:color="auto"/>
                      </w:divBdr>
                    </w:div>
                  </w:divsChild>
                </w:div>
                <w:div w:id="2096507779">
                  <w:marLeft w:val="0"/>
                  <w:marRight w:val="0"/>
                  <w:marTop w:val="0"/>
                  <w:marBottom w:val="0"/>
                  <w:divBdr>
                    <w:top w:val="none" w:sz="0" w:space="0" w:color="auto"/>
                    <w:left w:val="none" w:sz="0" w:space="0" w:color="auto"/>
                    <w:bottom w:val="none" w:sz="0" w:space="0" w:color="auto"/>
                    <w:right w:val="none" w:sz="0" w:space="0" w:color="auto"/>
                  </w:divBdr>
                  <w:divsChild>
                    <w:div w:id="518549004">
                      <w:marLeft w:val="0"/>
                      <w:marRight w:val="0"/>
                      <w:marTop w:val="0"/>
                      <w:marBottom w:val="0"/>
                      <w:divBdr>
                        <w:top w:val="none" w:sz="0" w:space="0" w:color="auto"/>
                        <w:left w:val="none" w:sz="0" w:space="0" w:color="auto"/>
                        <w:bottom w:val="none" w:sz="0" w:space="0" w:color="auto"/>
                        <w:right w:val="none" w:sz="0" w:space="0" w:color="auto"/>
                      </w:divBdr>
                    </w:div>
                  </w:divsChild>
                </w:div>
                <w:div w:id="522744187">
                  <w:marLeft w:val="0"/>
                  <w:marRight w:val="0"/>
                  <w:marTop w:val="0"/>
                  <w:marBottom w:val="0"/>
                  <w:divBdr>
                    <w:top w:val="none" w:sz="0" w:space="0" w:color="auto"/>
                    <w:left w:val="none" w:sz="0" w:space="0" w:color="auto"/>
                    <w:bottom w:val="none" w:sz="0" w:space="0" w:color="auto"/>
                    <w:right w:val="none" w:sz="0" w:space="0" w:color="auto"/>
                  </w:divBdr>
                  <w:divsChild>
                    <w:div w:id="1531069068">
                      <w:marLeft w:val="0"/>
                      <w:marRight w:val="0"/>
                      <w:marTop w:val="0"/>
                      <w:marBottom w:val="0"/>
                      <w:divBdr>
                        <w:top w:val="none" w:sz="0" w:space="0" w:color="auto"/>
                        <w:left w:val="none" w:sz="0" w:space="0" w:color="auto"/>
                        <w:bottom w:val="none" w:sz="0" w:space="0" w:color="auto"/>
                        <w:right w:val="none" w:sz="0" w:space="0" w:color="auto"/>
                      </w:divBdr>
                    </w:div>
                  </w:divsChild>
                </w:div>
                <w:div w:id="685909695">
                  <w:marLeft w:val="0"/>
                  <w:marRight w:val="0"/>
                  <w:marTop w:val="0"/>
                  <w:marBottom w:val="0"/>
                  <w:divBdr>
                    <w:top w:val="none" w:sz="0" w:space="0" w:color="auto"/>
                    <w:left w:val="none" w:sz="0" w:space="0" w:color="auto"/>
                    <w:bottom w:val="none" w:sz="0" w:space="0" w:color="auto"/>
                    <w:right w:val="none" w:sz="0" w:space="0" w:color="auto"/>
                  </w:divBdr>
                  <w:divsChild>
                    <w:div w:id="936645040">
                      <w:marLeft w:val="0"/>
                      <w:marRight w:val="0"/>
                      <w:marTop w:val="0"/>
                      <w:marBottom w:val="0"/>
                      <w:divBdr>
                        <w:top w:val="none" w:sz="0" w:space="0" w:color="auto"/>
                        <w:left w:val="none" w:sz="0" w:space="0" w:color="auto"/>
                        <w:bottom w:val="none" w:sz="0" w:space="0" w:color="auto"/>
                        <w:right w:val="none" w:sz="0" w:space="0" w:color="auto"/>
                      </w:divBdr>
                    </w:div>
                  </w:divsChild>
                </w:div>
                <w:div w:id="1510565094">
                  <w:marLeft w:val="0"/>
                  <w:marRight w:val="0"/>
                  <w:marTop w:val="0"/>
                  <w:marBottom w:val="0"/>
                  <w:divBdr>
                    <w:top w:val="none" w:sz="0" w:space="0" w:color="auto"/>
                    <w:left w:val="none" w:sz="0" w:space="0" w:color="auto"/>
                    <w:bottom w:val="none" w:sz="0" w:space="0" w:color="auto"/>
                    <w:right w:val="none" w:sz="0" w:space="0" w:color="auto"/>
                  </w:divBdr>
                  <w:divsChild>
                    <w:div w:id="330453087">
                      <w:marLeft w:val="0"/>
                      <w:marRight w:val="0"/>
                      <w:marTop w:val="0"/>
                      <w:marBottom w:val="0"/>
                      <w:divBdr>
                        <w:top w:val="none" w:sz="0" w:space="0" w:color="auto"/>
                        <w:left w:val="none" w:sz="0" w:space="0" w:color="auto"/>
                        <w:bottom w:val="none" w:sz="0" w:space="0" w:color="auto"/>
                        <w:right w:val="none" w:sz="0" w:space="0" w:color="auto"/>
                      </w:divBdr>
                    </w:div>
                    <w:div w:id="18372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28047">
          <w:marLeft w:val="0"/>
          <w:marRight w:val="0"/>
          <w:marTop w:val="0"/>
          <w:marBottom w:val="0"/>
          <w:divBdr>
            <w:top w:val="none" w:sz="0" w:space="0" w:color="auto"/>
            <w:left w:val="none" w:sz="0" w:space="0" w:color="auto"/>
            <w:bottom w:val="none" w:sz="0" w:space="0" w:color="auto"/>
            <w:right w:val="none" w:sz="0" w:space="0" w:color="auto"/>
          </w:divBdr>
        </w:div>
        <w:div w:id="1490751267">
          <w:marLeft w:val="0"/>
          <w:marRight w:val="0"/>
          <w:marTop w:val="0"/>
          <w:marBottom w:val="0"/>
          <w:divBdr>
            <w:top w:val="none" w:sz="0" w:space="0" w:color="auto"/>
            <w:left w:val="none" w:sz="0" w:space="0" w:color="auto"/>
            <w:bottom w:val="none" w:sz="0" w:space="0" w:color="auto"/>
            <w:right w:val="none" w:sz="0" w:space="0" w:color="auto"/>
          </w:divBdr>
        </w:div>
        <w:div w:id="882790267">
          <w:marLeft w:val="0"/>
          <w:marRight w:val="0"/>
          <w:marTop w:val="0"/>
          <w:marBottom w:val="0"/>
          <w:divBdr>
            <w:top w:val="none" w:sz="0" w:space="0" w:color="auto"/>
            <w:left w:val="none" w:sz="0" w:space="0" w:color="auto"/>
            <w:bottom w:val="none" w:sz="0" w:space="0" w:color="auto"/>
            <w:right w:val="none" w:sz="0" w:space="0" w:color="auto"/>
          </w:divBdr>
        </w:div>
        <w:div w:id="1269775720">
          <w:marLeft w:val="0"/>
          <w:marRight w:val="0"/>
          <w:marTop w:val="0"/>
          <w:marBottom w:val="0"/>
          <w:divBdr>
            <w:top w:val="none" w:sz="0" w:space="0" w:color="auto"/>
            <w:left w:val="none" w:sz="0" w:space="0" w:color="auto"/>
            <w:bottom w:val="none" w:sz="0" w:space="0" w:color="auto"/>
            <w:right w:val="none" w:sz="0" w:space="0" w:color="auto"/>
          </w:divBdr>
        </w:div>
        <w:div w:id="1731688791">
          <w:marLeft w:val="0"/>
          <w:marRight w:val="0"/>
          <w:marTop w:val="0"/>
          <w:marBottom w:val="0"/>
          <w:divBdr>
            <w:top w:val="none" w:sz="0" w:space="0" w:color="auto"/>
            <w:left w:val="none" w:sz="0" w:space="0" w:color="auto"/>
            <w:bottom w:val="none" w:sz="0" w:space="0" w:color="auto"/>
            <w:right w:val="none" w:sz="0" w:space="0" w:color="auto"/>
          </w:divBdr>
        </w:div>
        <w:div w:id="198513704">
          <w:marLeft w:val="0"/>
          <w:marRight w:val="0"/>
          <w:marTop w:val="0"/>
          <w:marBottom w:val="0"/>
          <w:divBdr>
            <w:top w:val="none" w:sz="0" w:space="0" w:color="auto"/>
            <w:left w:val="none" w:sz="0" w:space="0" w:color="auto"/>
            <w:bottom w:val="none" w:sz="0" w:space="0" w:color="auto"/>
            <w:right w:val="none" w:sz="0" w:space="0" w:color="auto"/>
          </w:divBdr>
          <w:divsChild>
            <w:div w:id="35618291">
              <w:marLeft w:val="-75"/>
              <w:marRight w:val="0"/>
              <w:marTop w:val="30"/>
              <w:marBottom w:val="30"/>
              <w:divBdr>
                <w:top w:val="none" w:sz="0" w:space="0" w:color="auto"/>
                <w:left w:val="none" w:sz="0" w:space="0" w:color="auto"/>
                <w:bottom w:val="none" w:sz="0" w:space="0" w:color="auto"/>
                <w:right w:val="none" w:sz="0" w:space="0" w:color="auto"/>
              </w:divBdr>
              <w:divsChild>
                <w:div w:id="1918397057">
                  <w:marLeft w:val="0"/>
                  <w:marRight w:val="0"/>
                  <w:marTop w:val="0"/>
                  <w:marBottom w:val="0"/>
                  <w:divBdr>
                    <w:top w:val="none" w:sz="0" w:space="0" w:color="auto"/>
                    <w:left w:val="none" w:sz="0" w:space="0" w:color="auto"/>
                    <w:bottom w:val="none" w:sz="0" w:space="0" w:color="auto"/>
                    <w:right w:val="none" w:sz="0" w:space="0" w:color="auto"/>
                  </w:divBdr>
                  <w:divsChild>
                    <w:div w:id="883758755">
                      <w:marLeft w:val="0"/>
                      <w:marRight w:val="0"/>
                      <w:marTop w:val="0"/>
                      <w:marBottom w:val="0"/>
                      <w:divBdr>
                        <w:top w:val="none" w:sz="0" w:space="0" w:color="auto"/>
                        <w:left w:val="none" w:sz="0" w:space="0" w:color="auto"/>
                        <w:bottom w:val="none" w:sz="0" w:space="0" w:color="auto"/>
                        <w:right w:val="none" w:sz="0" w:space="0" w:color="auto"/>
                      </w:divBdr>
                    </w:div>
                  </w:divsChild>
                </w:div>
                <w:div w:id="1846742817">
                  <w:marLeft w:val="0"/>
                  <w:marRight w:val="0"/>
                  <w:marTop w:val="0"/>
                  <w:marBottom w:val="0"/>
                  <w:divBdr>
                    <w:top w:val="none" w:sz="0" w:space="0" w:color="auto"/>
                    <w:left w:val="none" w:sz="0" w:space="0" w:color="auto"/>
                    <w:bottom w:val="none" w:sz="0" w:space="0" w:color="auto"/>
                    <w:right w:val="none" w:sz="0" w:space="0" w:color="auto"/>
                  </w:divBdr>
                  <w:divsChild>
                    <w:div w:id="26027520">
                      <w:marLeft w:val="0"/>
                      <w:marRight w:val="0"/>
                      <w:marTop w:val="0"/>
                      <w:marBottom w:val="0"/>
                      <w:divBdr>
                        <w:top w:val="none" w:sz="0" w:space="0" w:color="auto"/>
                        <w:left w:val="none" w:sz="0" w:space="0" w:color="auto"/>
                        <w:bottom w:val="none" w:sz="0" w:space="0" w:color="auto"/>
                        <w:right w:val="none" w:sz="0" w:space="0" w:color="auto"/>
                      </w:divBdr>
                    </w:div>
                  </w:divsChild>
                </w:div>
                <w:div w:id="47535611">
                  <w:marLeft w:val="0"/>
                  <w:marRight w:val="0"/>
                  <w:marTop w:val="0"/>
                  <w:marBottom w:val="0"/>
                  <w:divBdr>
                    <w:top w:val="none" w:sz="0" w:space="0" w:color="auto"/>
                    <w:left w:val="none" w:sz="0" w:space="0" w:color="auto"/>
                    <w:bottom w:val="none" w:sz="0" w:space="0" w:color="auto"/>
                    <w:right w:val="none" w:sz="0" w:space="0" w:color="auto"/>
                  </w:divBdr>
                  <w:divsChild>
                    <w:div w:id="1733192391">
                      <w:marLeft w:val="0"/>
                      <w:marRight w:val="0"/>
                      <w:marTop w:val="0"/>
                      <w:marBottom w:val="0"/>
                      <w:divBdr>
                        <w:top w:val="none" w:sz="0" w:space="0" w:color="auto"/>
                        <w:left w:val="none" w:sz="0" w:space="0" w:color="auto"/>
                        <w:bottom w:val="none" w:sz="0" w:space="0" w:color="auto"/>
                        <w:right w:val="none" w:sz="0" w:space="0" w:color="auto"/>
                      </w:divBdr>
                    </w:div>
                  </w:divsChild>
                </w:div>
                <w:div w:id="900092965">
                  <w:marLeft w:val="0"/>
                  <w:marRight w:val="0"/>
                  <w:marTop w:val="0"/>
                  <w:marBottom w:val="0"/>
                  <w:divBdr>
                    <w:top w:val="none" w:sz="0" w:space="0" w:color="auto"/>
                    <w:left w:val="none" w:sz="0" w:space="0" w:color="auto"/>
                    <w:bottom w:val="none" w:sz="0" w:space="0" w:color="auto"/>
                    <w:right w:val="none" w:sz="0" w:space="0" w:color="auto"/>
                  </w:divBdr>
                  <w:divsChild>
                    <w:div w:id="843514508">
                      <w:marLeft w:val="0"/>
                      <w:marRight w:val="0"/>
                      <w:marTop w:val="0"/>
                      <w:marBottom w:val="0"/>
                      <w:divBdr>
                        <w:top w:val="none" w:sz="0" w:space="0" w:color="auto"/>
                        <w:left w:val="none" w:sz="0" w:space="0" w:color="auto"/>
                        <w:bottom w:val="none" w:sz="0" w:space="0" w:color="auto"/>
                        <w:right w:val="none" w:sz="0" w:space="0" w:color="auto"/>
                      </w:divBdr>
                    </w:div>
                  </w:divsChild>
                </w:div>
                <w:div w:id="1619792875">
                  <w:marLeft w:val="0"/>
                  <w:marRight w:val="0"/>
                  <w:marTop w:val="0"/>
                  <w:marBottom w:val="0"/>
                  <w:divBdr>
                    <w:top w:val="none" w:sz="0" w:space="0" w:color="auto"/>
                    <w:left w:val="none" w:sz="0" w:space="0" w:color="auto"/>
                    <w:bottom w:val="none" w:sz="0" w:space="0" w:color="auto"/>
                    <w:right w:val="none" w:sz="0" w:space="0" w:color="auto"/>
                  </w:divBdr>
                  <w:divsChild>
                    <w:div w:id="976110599">
                      <w:marLeft w:val="0"/>
                      <w:marRight w:val="0"/>
                      <w:marTop w:val="0"/>
                      <w:marBottom w:val="0"/>
                      <w:divBdr>
                        <w:top w:val="none" w:sz="0" w:space="0" w:color="auto"/>
                        <w:left w:val="none" w:sz="0" w:space="0" w:color="auto"/>
                        <w:bottom w:val="none" w:sz="0" w:space="0" w:color="auto"/>
                        <w:right w:val="none" w:sz="0" w:space="0" w:color="auto"/>
                      </w:divBdr>
                    </w:div>
                  </w:divsChild>
                </w:div>
                <w:div w:id="739720302">
                  <w:marLeft w:val="0"/>
                  <w:marRight w:val="0"/>
                  <w:marTop w:val="0"/>
                  <w:marBottom w:val="0"/>
                  <w:divBdr>
                    <w:top w:val="none" w:sz="0" w:space="0" w:color="auto"/>
                    <w:left w:val="none" w:sz="0" w:space="0" w:color="auto"/>
                    <w:bottom w:val="none" w:sz="0" w:space="0" w:color="auto"/>
                    <w:right w:val="none" w:sz="0" w:space="0" w:color="auto"/>
                  </w:divBdr>
                  <w:divsChild>
                    <w:div w:id="851188302">
                      <w:marLeft w:val="0"/>
                      <w:marRight w:val="0"/>
                      <w:marTop w:val="0"/>
                      <w:marBottom w:val="0"/>
                      <w:divBdr>
                        <w:top w:val="none" w:sz="0" w:space="0" w:color="auto"/>
                        <w:left w:val="none" w:sz="0" w:space="0" w:color="auto"/>
                        <w:bottom w:val="none" w:sz="0" w:space="0" w:color="auto"/>
                        <w:right w:val="none" w:sz="0" w:space="0" w:color="auto"/>
                      </w:divBdr>
                    </w:div>
                  </w:divsChild>
                </w:div>
                <w:div w:id="1624530733">
                  <w:marLeft w:val="0"/>
                  <w:marRight w:val="0"/>
                  <w:marTop w:val="0"/>
                  <w:marBottom w:val="0"/>
                  <w:divBdr>
                    <w:top w:val="none" w:sz="0" w:space="0" w:color="auto"/>
                    <w:left w:val="none" w:sz="0" w:space="0" w:color="auto"/>
                    <w:bottom w:val="none" w:sz="0" w:space="0" w:color="auto"/>
                    <w:right w:val="none" w:sz="0" w:space="0" w:color="auto"/>
                  </w:divBdr>
                  <w:divsChild>
                    <w:div w:id="1435590076">
                      <w:marLeft w:val="0"/>
                      <w:marRight w:val="0"/>
                      <w:marTop w:val="0"/>
                      <w:marBottom w:val="0"/>
                      <w:divBdr>
                        <w:top w:val="none" w:sz="0" w:space="0" w:color="auto"/>
                        <w:left w:val="none" w:sz="0" w:space="0" w:color="auto"/>
                        <w:bottom w:val="none" w:sz="0" w:space="0" w:color="auto"/>
                        <w:right w:val="none" w:sz="0" w:space="0" w:color="auto"/>
                      </w:divBdr>
                    </w:div>
                    <w:div w:id="344216213">
                      <w:marLeft w:val="0"/>
                      <w:marRight w:val="0"/>
                      <w:marTop w:val="0"/>
                      <w:marBottom w:val="0"/>
                      <w:divBdr>
                        <w:top w:val="none" w:sz="0" w:space="0" w:color="auto"/>
                        <w:left w:val="none" w:sz="0" w:space="0" w:color="auto"/>
                        <w:bottom w:val="none" w:sz="0" w:space="0" w:color="auto"/>
                        <w:right w:val="none" w:sz="0" w:space="0" w:color="auto"/>
                      </w:divBdr>
                    </w:div>
                    <w:div w:id="1049501440">
                      <w:marLeft w:val="0"/>
                      <w:marRight w:val="0"/>
                      <w:marTop w:val="0"/>
                      <w:marBottom w:val="0"/>
                      <w:divBdr>
                        <w:top w:val="none" w:sz="0" w:space="0" w:color="auto"/>
                        <w:left w:val="none" w:sz="0" w:space="0" w:color="auto"/>
                        <w:bottom w:val="none" w:sz="0" w:space="0" w:color="auto"/>
                        <w:right w:val="none" w:sz="0" w:space="0" w:color="auto"/>
                      </w:divBdr>
                    </w:div>
                  </w:divsChild>
                </w:div>
                <w:div w:id="478378539">
                  <w:marLeft w:val="0"/>
                  <w:marRight w:val="0"/>
                  <w:marTop w:val="0"/>
                  <w:marBottom w:val="0"/>
                  <w:divBdr>
                    <w:top w:val="none" w:sz="0" w:space="0" w:color="auto"/>
                    <w:left w:val="none" w:sz="0" w:space="0" w:color="auto"/>
                    <w:bottom w:val="none" w:sz="0" w:space="0" w:color="auto"/>
                    <w:right w:val="none" w:sz="0" w:space="0" w:color="auto"/>
                  </w:divBdr>
                  <w:divsChild>
                    <w:div w:id="1971978261">
                      <w:marLeft w:val="0"/>
                      <w:marRight w:val="0"/>
                      <w:marTop w:val="0"/>
                      <w:marBottom w:val="0"/>
                      <w:divBdr>
                        <w:top w:val="none" w:sz="0" w:space="0" w:color="auto"/>
                        <w:left w:val="none" w:sz="0" w:space="0" w:color="auto"/>
                        <w:bottom w:val="none" w:sz="0" w:space="0" w:color="auto"/>
                        <w:right w:val="none" w:sz="0" w:space="0" w:color="auto"/>
                      </w:divBdr>
                    </w:div>
                  </w:divsChild>
                </w:div>
                <w:div w:id="1951082193">
                  <w:marLeft w:val="0"/>
                  <w:marRight w:val="0"/>
                  <w:marTop w:val="0"/>
                  <w:marBottom w:val="0"/>
                  <w:divBdr>
                    <w:top w:val="none" w:sz="0" w:space="0" w:color="auto"/>
                    <w:left w:val="none" w:sz="0" w:space="0" w:color="auto"/>
                    <w:bottom w:val="none" w:sz="0" w:space="0" w:color="auto"/>
                    <w:right w:val="none" w:sz="0" w:space="0" w:color="auto"/>
                  </w:divBdr>
                  <w:divsChild>
                    <w:div w:id="2112699316">
                      <w:marLeft w:val="0"/>
                      <w:marRight w:val="0"/>
                      <w:marTop w:val="0"/>
                      <w:marBottom w:val="0"/>
                      <w:divBdr>
                        <w:top w:val="none" w:sz="0" w:space="0" w:color="auto"/>
                        <w:left w:val="none" w:sz="0" w:space="0" w:color="auto"/>
                        <w:bottom w:val="none" w:sz="0" w:space="0" w:color="auto"/>
                        <w:right w:val="none" w:sz="0" w:space="0" w:color="auto"/>
                      </w:divBdr>
                    </w:div>
                  </w:divsChild>
                </w:div>
                <w:div w:id="511139848">
                  <w:marLeft w:val="0"/>
                  <w:marRight w:val="0"/>
                  <w:marTop w:val="0"/>
                  <w:marBottom w:val="0"/>
                  <w:divBdr>
                    <w:top w:val="none" w:sz="0" w:space="0" w:color="auto"/>
                    <w:left w:val="none" w:sz="0" w:space="0" w:color="auto"/>
                    <w:bottom w:val="none" w:sz="0" w:space="0" w:color="auto"/>
                    <w:right w:val="none" w:sz="0" w:space="0" w:color="auto"/>
                  </w:divBdr>
                  <w:divsChild>
                    <w:div w:id="1060052931">
                      <w:marLeft w:val="0"/>
                      <w:marRight w:val="0"/>
                      <w:marTop w:val="0"/>
                      <w:marBottom w:val="0"/>
                      <w:divBdr>
                        <w:top w:val="none" w:sz="0" w:space="0" w:color="auto"/>
                        <w:left w:val="none" w:sz="0" w:space="0" w:color="auto"/>
                        <w:bottom w:val="none" w:sz="0" w:space="0" w:color="auto"/>
                        <w:right w:val="none" w:sz="0" w:space="0" w:color="auto"/>
                      </w:divBdr>
                    </w:div>
                  </w:divsChild>
                </w:div>
                <w:div w:id="1216157479">
                  <w:marLeft w:val="0"/>
                  <w:marRight w:val="0"/>
                  <w:marTop w:val="0"/>
                  <w:marBottom w:val="0"/>
                  <w:divBdr>
                    <w:top w:val="none" w:sz="0" w:space="0" w:color="auto"/>
                    <w:left w:val="none" w:sz="0" w:space="0" w:color="auto"/>
                    <w:bottom w:val="none" w:sz="0" w:space="0" w:color="auto"/>
                    <w:right w:val="none" w:sz="0" w:space="0" w:color="auto"/>
                  </w:divBdr>
                  <w:divsChild>
                    <w:div w:id="1233854755">
                      <w:marLeft w:val="0"/>
                      <w:marRight w:val="0"/>
                      <w:marTop w:val="0"/>
                      <w:marBottom w:val="0"/>
                      <w:divBdr>
                        <w:top w:val="none" w:sz="0" w:space="0" w:color="auto"/>
                        <w:left w:val="none" w:sz="0" w:space="0" w:color="auto"/>
                        <w:bottom w:val="none" w:sz="0" w:space="0" w:color="auto"/>
                        <w:right w:val="none" w:sz="0" w:space="0" w:color="auto"/>
                      </w:divBdr>
                    </w:div>
                  </w:divsChild>
                </w:div>
                <w:div w:id="1441560075">
                  <w:marLeft w:val="0"/>
                  <w:marRight w:val="0"/>
                  <w:marTop w:val="0"/>
                  <w:marBottom w:val="0"/>
                  <w:divBdr>
                    <w:top w:val="none" w:sz="0" w:space="0" w:color="auto"/>
                    <w:left w:val="none" w:sz="0" w:space="0" w:color="auto"/>
                    <w:bottom w:val="none" w:sz="0" w:space="0" w:color="auto"/>
                    <w:right w:val="none" w:sz="0" w:space="0" w:color="auto"/>
                  </w:divBdr>
                  <w:divsChild>
                    <w:div w:id="1160929037">
                      <w:marLeft w:val="0"/>
                      <w:marRight w:val="0"/>
                      <w:marTop w:val="0"/>
                      <w:marBottom w:val="0"/>
                      <w:divBdr>
                        <w:top w:val="none" w:sz="0" w:space="0" w:color="auto"/>
                        <w:left w:val="none" w:sz="0" w:space="0" w:color="auto"/>
                        <w:bottom w:val="none" w:sz="0" w:space="0" w:color="auto"/>
                        <w:right w:val="none" w:sz="0" w:space="0" w:color="auto"/>
                      </w:divBdr>
                    </w:div>
                    <w:div w:id="143008538">
                      <w:marLeft w:val="0"/>
                      <w:marRight w:val="0"/>
                      <w:marTop w:val="0"/>
                      <w:marBottom w:val="0"/>
                      <w:divBdr>
                        <w:top w:val="none" w:sz="0" w:space="0" w:color="auto"/>
                        <w:left w:val="none" w:sz="0" w:space="0" w:color="auto"/>
                        <w:bottom w:val="none" w:sz="0" w:space="0" w:color="auto"/>
                        <w:right w:val="none" w:sz="0" w:space="0" w:color="auto"/>
                      </w:divBdr>
                    </w:div>
                    <w:div w:id="707992821">
                      <w:marLeft w:val="0"/>
                      <w:marRight w:val="0"/>
                      <w:marTop w:val="0"/>
                      <w:marBottom w:val="0"/>
                      <w:divBdr>
                        <w:top w:val="none" w:sz="0" w:space="0" w:color="auto"/>
                        <w:left w:val="none" w:sz="0" w:space="0" w:color="auto"/>
                        <w:bottom w:val="none" w:sz="0" w:space="0" w:color="auto"/>
                        <w:right w:val="none" w:sz="0" w:space="0" w:color="auto"/>
                      </w:divBdr>
                    </w:div>
                    <w:div w:id="1901863844">
                      <w:marLeft w:val="0"/>
                      <w:marRight w:val="0"/>
                      <w:marTop w:val="0"/>
                      <w:marBottom w:val="0"/>
                      <w:divBdr>
                        <w:top w:val="none" w:sz="0" w:space="0" w:color="auto"/>
                        <w:left w:val="none" w:sz="0" w:space="0" w:color="auto"/>
                        <w:bottom w:val="none" w:sz="0" w:space="0" w:color="auto"/>
                        <w:right w:val="none" w:sz="0" w:space="0" w:color="auto"/>
                      </w:divBdr>
                    </w:div>
                  </w:divsChild>
                </w:div>
                <w:div w:id="1177034412">
                  <w:marLeft w:val="0"/>
                  <w:marRight w:val="0"/>
                  <w:marTop w:val="0"/>
                  <w:marBottom w:val="0"/>
                  <w:divBdr>
                    <w:top w:val="none" w:sz="0" w:space="0" w:color="auto"/>
                    <w:left w:val="none" w:sz="0" w:space="0" w:color="auto"/>
                    <w:bottom w:val="none" w:sz="0" w:space="0" w:color="auto"/>
                    <w:right w:val="none" w:sz="0" w:space="0" w:color="auto"/>
                  </w:divBdr>
                  <w:divsChild>
                    <w:div w:id="530845575">
                      <w:marLeft w:val="0"/>
                      <w:marRight w:val="0"/>
                      <w:marTop w:val="0"/>
                      <w:marBottom w:val="0"/>
                      <w:divBdr>
                        <w:top w:val="none" w:sz="0" w:space="0" w:color="auto"/>
                        <w:left w:val="none" w:sz="0" w:space="0" w:color="auto"/>
                        <w:bottom w:val="none" w:sz="0" w:space="0" w:color="auto"/>
                        <w:right w:val="none" w:sz="0" w:space="0" w:color="auto"/>
                      </w:divBdr>
                    </w:div>
                  </w:divsChild>
                </w:div>
                <w:div w:id="1713648244">
                  <w:marLeft w:val="0"/>
                  <w:marRight w:val="0"/>
                  <w:marTop w:val="0"/>
                  <w:marBottom w:val="0"/>
                  <w:divBdr>
                    <w:top w:val="none" w:sz="0" w:space="0" w:color="auto"/>
                    <w:left w:val="none" w:sz="0" w:space="0" w:color="auto"/>
                    <w:bottom w:val="none" w:sz="0" w:space="0" w:color="auto"/>
                    <w:right w:val="none" w:sz="0" w:space="0" w:color="auto"/>
                  </w:divBdr>
                  <w:divsChild>
                    <w:div w:id="732003453">
                      <w:marLeft w:val="0"/>
                      <w:marRight w:val="0"/>
                      <w:marTop w:val="0"/>
                      <w:marBottom w:val="0"/>
                      <w:divBdr>
                        <w:top w:val="none" w:sz="0" w:space="0" w:color="auto"/>
                        <w:left w:val="none" w:sz="0" w:space="0" w:color="auto"/>
                        <w:bottom w:val="none" w:sz="0" w:space="0" w:color="auto"/>
                        <w:right w:val="none" w:sz="0" w:space="0" w:color="auto"/>
                      </w:divBdr>
                    </w:div>
                  </w:divsChild>
                </w:div>
                <w:div w:id="663897575">
                  <w:marLeft w:val="0"/>
                  <w:marRight w:val="0"/>
                  <w:marTop w:val="0"/>
                  <w:marBottom w:val="0"/>
                  <w:divBdr>
                    <w:top w:val="none" w:sz="0" w:space="0" w:color="auto"/>
                    <w:left w:val="none" w:sz="0" w:space="0" w:color="auto"/>
                    <w:bottom w:val="none" w:sz="0" w:space="0" w:color="auto"/>
                    <w:right w:val="none" w:sz="0" w:space="0" w:color="auto"/>
                  </w:divBdr>
                  <w:divsChild>
                    <w:div w:id="877159866">
                      <w:marLeft w:val="0"/>
                      <w:marRight w:val="0"/>
                      <w:marTop w:val="0"/>
                      <w:marBottom w:val="0"/>
                      <w:divBdr>
                        <w:top w:val="none" w:sz="0" w:space="0" w:color="auto"/>
                        <w:left w:val="none" w:sz="0" w:space="0" w:color="auto"/>
                        <w:bottom w:val="none" w:sz="0" w:space="0" w:color="auto"/>
                        <w:right w:val="none" w:sz="0" w:space="0" w:color="auto"/>
                      </w:divBdr>
                    </w:div>
                  </w:divsChild>
                </w:div>
                <w:div w:id="1607230265">
                  <w:marLeft w:val="0"/>
                  <w:marRight w:val="0"/>
                  <w:marTop w:val="0"/>
                  <w:marBottom w:val="0"/>
                  <w:divBdr>
                    <w:top w:val="none" w:sz="0" w:space="0" w:color="auto"/>
                    <w:left w:val="none" w:sz="0" w:space="0" w:color="auto"/>
                    <w:bottom w:val="none" w:sz="0" w:space="0" w:color="auto"/>
                    <w:right w:val="none" w:sz="0" w:space="0" w:color="auto"/>
                  </w:divBdr>
                  <w:divsChild>
                    <w:div w:id="1375303981">
                      <w:marLeft w:val="0"/>
                      <w:marRight w:val="0"/>
                      <w:marTop w:val="0"/>
                      <w:marBottom w:val="0"/>
                      <w:divBdr>
                        <w:top w:val="none" w:sz="0" w:space="0" w:color="auto"/>
                        <w:left w:val="none" w:sz="0" w:space="0" w:color="auto"/>
                        <w:bottom w:val="none" w:sz="0" w:space="0" w:color="auto"/>
                        <w:right w:val="none" w:sz="0" w:space="0" w:color="auto"/>
                      </w:divBdr>
                    </w:div>
                  </w:divsChild>
                </w:div>
                <w:div w:id="851259634">
                  <w:marLeft w:val="0"/>
                  <w:marRight w:val="0"/>
                  <w:marTop w:val="0"/>
                  <w:marBottom w:val="0"/>
                  <w:divBdr>
                    <w:top w:val="none" w:sz="0" w:space="0" w:color="auto"/>
                    <w:left w:val="none" w:sz="0" w:space="0" w:color="auto"/>
                    <w:bottom w:val="none" w:sz="0" w:space="0" w:color="auto"/>
                    <w:right w:val="none" w:sz="0" w:space="0" w:color="auto"/>
                  </w:divBdr>
                  <w:divsChild>
                    <w:div w:id="1512990268">
                      <w:marLeft w:val="0"/>
                      <w:marRight w:val="0"/>
                      <w:marTop w:val="0"/>
                      <w:marBottom w:val="0"/>
                      <w:divBdr>
                        <w:top w:val="none" w:sz="0" w:space="0" w:color="auto"/>
                        <w:left w:val="none" w:sz="0" w:space="0" w:color="auto"/>
                        <w:bottom w:val="none" w:sz="0" w:space="0" w:color="auto"/>
                        <w:right w:val="none" w:sz="0" w:space="0" w:color="auto"/>
                      </w:divBdr>
                    </w:div>
                  </w:divsChild>
                </w:div>
                <w:div w:id="1293319254">
                  <w:marLeft w:val="0"/>
                  <w:marRight w:val="0"/>
                  <w:marTop w:val="0"/>
                  <w:marBottom w:val="0"/>
                  <w:divBdr>
                    <w:top w:val="none" w:sz="0" w:space="0" w:color="auto"/>
                    <w:left w:val="none" w:sz="0" w:space="0" w:color="auto"/>
                    <w:bottom w:val="none" w:sz="0" w:space="0" w:color="auto"/>
                    <w:right w:val="none" w:sz="0" w:space="0" w:color="auto"/>
                  </w:divBdr>
                  <w:divsChild>
                    <w:div w:id="1033771829">
                      <w:marLeft w:val="0"/>
                      <w:marRight w:val="0"/>
                      <w:marTop w:val="0"/>
                      <w:marBottom w:val="0"/>
                      <w:divBdr>
                        <w:top w:val="none" w:sz="0" w:space="0" w:color="auto"/>
                        <w:left w:val="none" w:sz="0" w:space="0" w:color="auto"/>
                        <w:bottom w:val="none" w:sz="0" w:space="0" w:color="auto"/>
                        <w:right w:val="none" w:sz="0" w:space="0" w:color="auto"/>
                      </w:divBdr>
                    </w:div>
                  </w:divsChild>
                </w:div>
                <w:div w:id="2146116916">
                  <w:marLeft w:val="0"/>
                  <w:marRight w:val="0"/>
                  <w:marTop w:val="0"/>
                  <w:marBottom w:val="0"/>
                  <w:divBdr>
                    <w:top w:val="none" w:sz="0" w:space="0" w:color="auto"/>
                    <w:left w:val="none" w:sz="0" w:space="0" w:color="auto"/>
                    <w:bottom w:val="none" w:sz="0" w:space="0" w:color="auto"/>
                    <w:right w:val="none" w:sz="0" w:space="0" w:color="auto"/>
                  </w:divBdr>
                  <w:divsChild>
                    <w:div w:id="470558899">
                      <w:marLeft w:val="0"/>
                      <w:marRight w:val="0"/>
                      <w:marTop w:val="0"/>
                      <w:marBottom w:val="0"/>
                      <w:divBdr>
                        <w:top w:val="none" w:sz="0" w:space="0" w:color="auto"/>
                        <w:left w:val="none" w:sz="0" w:space="0" w:color="auto"/>
                        <w:bottom w:val="none" w:sz="0" w:space="0" w:color="auto"/>
                        <w:right w:val="none" w:sz="0" w:space="0" w:color="auto"/>
                      </w:divBdr>
                    </w:div>
                  </w:divsChild>
                </w:div>
                <w:div w:id="1017074899">
                  <w:marLeft w:val="0"/>
                  <w:marRight w:val="0"/>
                  <w:marTop w:val="0"/>
                  <w:marBottom w:val="0"/>
                  <w:divBdr>
                    <w:top w:val="none" w:sz="0" w:space="0" w:color="auto"/>
                    <w:left w:val="none" w:sz="0" w:space="0" w:color="auto"/>
                    <w:bottom w:val="none" w:sz="0" w:space="0" w:color="auto"/>
                    <w:right w:val="none" w:sz="0" w:space="0" w:color="auto"/>
                  </w:divBdr>
                  <w:divsChild>
                    <w:div w:id="1494570155">
                      <w:marLeft w:val="0"/>
                      <w:marRight w:val="0"/>
                      <w:marTop w:val="0"/>
                      <w:marBottom w:val="0"/>
                      <w:divBdr>
                        <w:top w:val="none" w:sz="0" w:space="0" w:color="auto"/>
                        <w:left w:val="none" w:sz="0" w:space="0" w:color="auto"/>
                        <w:bottom w:val="none" w:sz="0" w:space="0" w:color="auto"/>
                        <w:right w:val="none" w:sz="0" w:space="0" w:color="auto"/>
                      </w:divBdr>
                    </w:div>
                  </w:divsChild>
                </w:div>
                <w:div w:id="1306666302">
                  <w:marLeft w:val="0"/>
                  <w:marRight w:val="0"/>
                  <w:marTop w:val="0"/>
                  <w:marBottom w:val="0"/>
                  <w:divBdr>
                    <w:top w:val="none" w:sz="0" w:space="0" w:color="auto"/>
                    <w:left w:val="none" w:sz="0" w:space="0" w:color="auto"/>
                    <w:bottom w:val="none" w:sz="0" w:space="0" w:color="auto"/>
                    <w:right w:val="none" w:sz="0" w:space="0" w:color="auto"/>
                  </w:divBdr>
                  <w:divsChild>
                    <w:div w:id="1207332483">
                      <w:marLeft w:val="0"/>
                      <w:marRight w:val="0"/>
                      <w:marTop w:val="0"/>
                      <w:marBottom w:val="0"/>
                      <w:divBdr>
                        <w:top w:val="none" w:sz="0" w:space="0" w:color="auto"/>
                        <w:left w:val="none" w:sz="0" w:space="0" w:color="auto"/>
                        <w:bottom w:val="none" w:sz="0" w:space="0" w:color="auto"/>
                        <w:right w:val="none" w:sz="0" w:space="0" w:color="auto"/>
                      </w:divBdr>
                    </w:div>
                  </w:divsChild>
                </w:div>
                <w:div w:id="1593274729">
                  <w:marLeft w:val="0"/>
                  <w:marRight w:val="0"/>
                  <w:marTop w:val="0"/>
                  <w:marBottom w:val="0"/>
                  <w:divBdr>
                    <w:top w:val="none" w:sz="0" w:space="0" w:color="auto"/>
                    <w:left w:val="none" w:sz="0" w:space="0" w:color="auto"/>
                    <w:bottom w:val="none" w:sz="0" w:space="0" w:color="auto"/>
                    <w:right w:val="none" w:sz="0" w:space="0" w:color="auto"/>
                  </w:divBdr>
                  <w:divsChild>
                    <w:div w:id="1113477315">
                      <w:marLeft w:val="0"/>
                      <w:marRight w:val="0"/>
                      <w:marTop w:val="0"/>
                      <w:marBottom w:val="0"/>
                      <w:divBdr>
                        <w:top w:val="none" w:sz="0" w:space="0" w:color="auto"/>
                        <w:left w:val="none" w:sz="0" w:space="0" w:color="auto"/>
                        <w:bottom w:val="none" w:sz="0" w:space="0" w:color="auto"/>
                        <w:right w:val="none" w:sz="0" w:space="0" w:color="auto"/>
                      </w:divBdr>
                    </w:div>
                  </w:divsChild>
                </w:div>
                <w:div w:id="19014077">
                  <w:marLeft w:val="0"/>
                  <w:marRight w:val="0"/>
                  <w:marTop w:val="0"/>
                  <w:marBottom w:val="0"/>
                  <w:divBdr>
                    <w:top w:val="none" w:sz="0" w:space="0" w:color="auto"/>
                    <w:left w:val="none" w:sz="0" w:space="0" w:color="auto"/>
                    <w:bottom w:val="none" w:sz="0" w:space="0" w:color="auto"/>
                    <w:right w:val="none" w:sz="0" w:space="0" w:color="auto"/>
                  </w:divBdr>
                  <w:divsChild>
                    <w:div w:id="1816138960">
                      <w:marLeft w:val="0"/>
                      <w:marRight w:val="0"/>
                      <w:marTop w:val="0"/>
                      <w:marBottom w:val="0"/>
                      <w:divBdr>
                        <w:top w:val="none" w:sz="0" w:space="0" w:color="auto"/>
                        <w:left w:val="none" w:sz="0" w:space="0" w:color="auto"/>
                        <w:bottom w:val="none" w:sz="0" w:space="0" w:color="auto"/>
                        <w:right w:val="none" w:sz="0" w:space="0" w:color="auto"/>
                      </w:divBdr>
                    </w:div>
                  </w:divsChild>
                </w:div>
                <w:div w:id="978608712">
                  <w:marLeft w:val="0"/>
                  <w:marRight w:val="0"/>
                  <w:marTop w:val="0"/>
                  <w:marBottom w:val="0"/>
                  <w:divBdr>
                    <w:top w:val="none" w:sz="0" w:space="0" w:color="auto"/>
                    <w:left w:val="none" w:sz="0" w:space="0" w:color="auto"/>
                    <w:bottom w:val="none" w:sz="0" w:space="0" w:color="auto"/>
                    <w:right w:val="none" w:sz="0" w:space="0" w:color="auto"/>
                  </w:divBdr>
                  <w:divsChild>
                    <w:div w:id="1354958817">
                      <w:marLeft w:val="0"/>
                      <w:marRight w:val="0"/>
                      <w:marTop w:val="0"/>
                      <w:marBottom w:val="0"/>
                      <w:divBdr>
                        <w:top w:val="none" w:sz="0" w:space="0" w:color="auto"/>
                        <w:left w:val="none" w:sz="0" w:space="0" w:color="auto"/>
                        <w:bottom w:val="none" w:sz="0" w:space="0" w:color="auto"/>
                        <w:right w:val="none" w:sz="0" w:space="0" w:color="auto"/>
                      </w:divBdr>
                    </w:div>
                  </w:divsChild>
                </w:div>
                <w:div w:id="286278462">
                  <w:marLeft w:val="0"/>
                  <w:marRight w:val="0"/>
                  <w:marTop w:val="0"/>
                  <w:marBottom w:val="0"/>
                  <w:divBdr>
                    <w:top w:val="none" w:sz="0" w:space="0" w:color="auto"/>
                    <w:left w:val="none" w:sz="0" w:space="0" w:color="auto"/>
                    <w:bottom w:val="none" w:sz="0" w:space="0" w:color="auto"/>
                    <w:right w:val="none" w:sz="0" w:space="0" w:color="auto"/>
                  </w:divBdr>
                  <w:divsChild>
                    <w:div w:id="270750709">
                      <w:marLeft w:val="0"/>
                      <w:marRight w:val="0"/>
                      <w:marTop w:val="0"/>
                      <w:marBottom w:val="0"/>
                      <w:divBdr>
                        <w:top w:val="none" w:sz="0" w:space="0" w:color="auto"/>
                        <w:left w:val="none" w:sz="0" w:space="0" w:color="auto"/>
                        <w:bottom w:val="none" w:sz="0" w:space="0" w:color="auto"/>
                        <w:right w:val="none" w:sz="0" w:space="0" w:color="auto"/>
                      </w:divBdr>
                    </w:div>
                  </w:divsChild>
                </w:div>
                <w:div w:id="712383507">
                  <w:marLeft w:val="0"/>
                  <w:marRight w:val="0"/>
                  <w:marTop w:val="0"/>
                  <w:marBottom w:val="0"/>
                  <w:divBdr>
                    <w:top w:val="none" w:sz="0" w:space="0" w:color="auto"/>
                    <w:left w:val="none" w:sz="0" w:space="0" w:color="auto"/>
                    <w:bottom w:val="none" w:sz="0" w:space="0" w:color="auto"/>
                    <w:right w:val="none" w:sz="0" w:space="0" w:color="auto"/>
                  </w:divBdr>
                  <w:divsChild>
                    <w:div w:id="893198256">
                      <w:marLeft w:val="0"/>
                      <w:marRight w:val="0"/>
                      <w:marTop w:val="0"/>
                      <w:marBottom w:val="0"/>
                      <w:divBdr>
                        <w:top w:val="none" w:sz="0" w:space="0" w:color="auto"/>
                        <w:left w:val="none" w:sz="0" w:space="0" w:color="auto"/>
                        <w:bottom w:val="none" w:sz="0" w:space="0" w:color="auto"/>
                        <w:right w:val="none" w:sz="0" w:space="0" w:color="auto"/>
                      </w:divBdr>
                    </w:div>
                  </w:divsChild>
                </w:div>
                <w:div w:id="2062287311">
                  <w:marLeft w:val="0"/>
                  <w:marRight w:val="0"/>
                  <w:marTop w:val="0"/>
                  <w:marBottom w:val="0"/>
                  <w:divBdr>
                    <w:top w:val="none" w:sz="0" w:space="0" w:color="auto"/>
                    <w:left w:val="none" w:sz="0" w:space="0" w:color="auto"/>
                    <w:bottom w:val="none" w:sz="0" w:space="0" w:color="auto"/>
                    <w:right w:val="none" w:sz="0" w:space="0" w:color="auto"/>
                  </w:divBdr>
                  <w:divsChild>
                    <w:div w:id="382607479">
                      <w:marLeft w:val="0"/>
                      <w:marRight w:val="0"/>
                      <w:marTop w:val="0"/>
                      <w:marBottom w:val="0"/>
                      <w:divBdr>
                        <w:top w:val="none" w:sz="0" w:space="0" w:color="auto"/>
                        <w:left w:val="none" w:sz="0" w:space="0" w:color="auto"/>
                        <w:bottom w:val="none" w:sz="0" w:space="0" w:color="auto"/>
                        <w:right w:val="none" w:sz="0" w:space="0" w:color="auto"/>
                      </w:divBdr>
                    </w:div>
                  </w:divsChild>
                </w:div>
                <w:div w:id="1644888603">
                  <w:marLeft w:val="0"/>
                  <w:marRight w:val="0"/>
                  <w:marTop w:val="0"/>
                  <w:marBottom w:val="0"/>
                  <w:divBdr>
                    <w:top w:val="none" w:sz="0" w:space="0" w:color="auto"/>
                    <w:left w:val="none" w:sz="0" w:space="0" w:color="auto"/>
                    <w:bottom w:val="none" w:sz="0" w:space="0" w:color="auto"/>
                    <w:right w:val="none" w:sz="0" w:space="0" w:color="auto"/>
                  </w:divBdr>
                  <w:divsChild>
                    <w:div w:id="2104300190">
                      <w:marLeft w:val="0"/>
                      <w:marRight w:val="0"/>
                      <w:marTop w:val="0"/>
                      <w:marBottom w:val="0"/>
                      <w:divBdr>
                        <w:top w:val="none" w:sz="0" w:space="0" w:color="auto"/>
                        <w:left w:val="none" w:sz="0" w:space="0" w:color="auto"/>
                        <w:bottom w:val="none" w:sz="0" w:space="0" w:color="auto"/>
                        <w:right w:val="none" w:sz="0" w:space="0" w:color="auto"/>
                      </w:divBdr>
                    </w:div>
                    <w:div w:id="1466924123">
                      <w:marLeft w:val="0"/>
                      <w:marRight w:val="0"/>
                      <w:marTop w:val="0"/>
                      <w:marBottom w:val="0"/>
                      <w:divBdr>
                        <w:top w:val="none" w:sz="0" w:space="0" w:color="auto"/>
                        <w:left w:val="none" w:sz="0" w:space="0" w:color="auto"/>
                        <w:bottom w:val="none" w:sz="0" w:space="0" w:color="auto"/>
                        <w:right w:val="none" w:sz="0" w:space="0" w:color="auto"/>
                      </w:divBdr>
                    </w:div>
                  </w:divsChild>
                </w:div>
                <w:div w:id="2045278723">
                  <w:marLeft w:val="0"/>
                  <w:marRight w:val="0"/>
                  <w:marTop w:val="0"/>
                  <w:marBottom w:val="0"/>
                  <w:divBdr>
                    <w:top w:val="none" w:sz="0" w:space="0" w:color="auto"/>
                    <w:left w:val="none" w:sz="0" w:space="0" w:color="auto"/>
                    <w:bottom w:val="none" w:sz="0" w:space="0" w:color="auto"/>
                    <w:right w:val="none" w:sz="0" w:space="0" w:color="auto"/>
                  </w:divBdr>
                  <w:divsChild>
                    <w:div w:id="1259866716">
                      <w:marLeft w:val="0"/>
                      <w:marRight w:val="0"/>
                      <w:marTop w:val="0"/>
                      <w:marBottom w:val="0"/>
                      <w:divBdr>
                        <w:top w:val="none" w:sz="0" w:space="0" w:color="auto"/>
                        <w:left w:val="none" w:sz="0" w:space="0" w:color="auto"/>
                        <w:bottom w:val="none" w:sz="0" w:space="0" w:color="auto"/>
                        <w:right w:val="none" w:sz="0" w:space="0" w:color="auto"/>
                      </w:divBdr>
                    </w:div>
                  </w:divsChild>
                </w:div>
                <w:div w:id="23750670">
                  <w:marLeft w:val="0"/>
                  <w:marRight w:val="0"/>
                  <w:marTop w:val="0"/>
                  <w:marBottom w:val="0"/>
                  <w:divBdr>
                    <w:top w:val="none" w:sz="0" w:space="0" w:color="auto"/>
                    <w:left w:val="none" w:sz="0" w:space="0" w:color="auto"/>
                    <w:bottom w:val="none" w:sz="0" w:space="0" w:color="auto"/>
                    <w:right w:val="none" w:sz="0" w:space="0" w:color="auto"/>
                  </w:divBdr>
                  <w:divsChild>
                    <w:div w:id="2059891376">
                      <w:marLeft w:val="0"/>
                      <w:marRight w:val="0"/>
                      <w:marTop w:val="0"/>
                      <w:marBottom w:val="0"/>
                      <w:divBdr>
                        <w:top w:val="none" w:sz="0" w:space="0" w:color="auto"/>
                        <w:left w:val="none" w:sz="0" w:space="0" w:color="auto"/>
                        <w:bottom w:val="none" w:sz="0" w:space="0" w:color="auto"/>
                        <w:right w:val="none" w:sz="0" w:space="0" w:color="auto"/>
                      </w:divBdr>
                    </w:div>
                  </w:divsChild>
                </w:div>
                <w:div w:id="944576437">
                  <w:marLeft w:val="0"/>
                  <w:marRight w:val="0"/>
                  <w:marTop w:val="0"/>
                  <w:marBottom w:val="0"/>
                  <w:divBdr>
                    <w:top w:val="none" w:sz="0" w:space="0" w:color="auto"/>
                    <w:left w:val="none" w:sz="0" w:space="0" w:color="auto"/>
                    <w:bottom w:val="none" w:sz="0" w:space="0" w:color="auto"/>
                    <w:right w:val="none" w:sz="0" w:space="0" w:color="auto"/>
                  </w:divBdr>
                  <w:divsChild>
                    <w:div w:id="2042709320">
                      <w:marLeft w:val="0"/>
                      <w:marRight w:val="0"/>
                      <w:marTop w:val="0"/>
                      <w:marBottom w:val="0"/>
                      <w:divBdr>
                        <w:top w:val="none" w:sz="0" w:space="0" w:color="auto"/>
                        <w:left w:val="none" w:sz="0" w:space="0" w:color="auto"/>
                        <w:bottom w:val="none" w:sz="0" w:space="0" w:color="auto"/>
                        <w:right w:val="none" w:sz="0" w:space="0" w:color="auto"/>
                      </w:divBdr>
                    </w:div>
                    <w:div w:id="61031387">
                      <w:marLeft w:val="0"/>
                      <w:marRight w:val="0"/>
                      <w:marTop w:val="0"/>
                      <w:marBottom w:val="0"/>
                      <w:divBdr>
                        <w:top w:val="none" w:sz="0" w:space="0" w:color="auto"/>
                        <w:left w:val="none" w:sz="0" w:space="0" w:color="auto"/>
                        <w:bottom w:val="none" w:sz="0" w:space="0" w:color="auto"/>
                        <w:right w:val="none" w:sz="0" w:space="0" w:color="auto"/>
                      </w:divBdr>
                    </w:div>
                    <w:div w:id="1130899557">
                      <w:marLeft w:val="0"/>
                      <w:marRight w:val="0"/>
                      <w:marTop w:val="0"/>
                      <w:marBottom w:val="0"/>
                      <w:divBdr>
                        <w:top w:val="none" w:sz="0" w:space="0" w:color="auto"/>
                        <w:left w:val="none" w:sz="0" w:space="0" w:color="auto"/>
                        <w:bottom w:val="none" w:sz="0" w:space="0" w:color="auto"/>
                        <w:right w:val="none" w:sz="0" w:space="0" w:color="auto"/>
                      </w:divBdr>
                    </w:div>
                  </w:divsChild>
                </w:div>
                <w:div w:id="911813447">
                  <w:marLeft w:val="0"/>
                  <w:marRight w:val="0"/>
                  <w:marTop w:val="0"/>
                  <w:marBottom w:val="0"/>
                  <w:divBdr>
                    <w:top w:val="none" w:sz="0" w:space="0" w:color="auto"/>
                    <w:left w:val="none" w:sz="0" w:space="0" w:color="auto"/>
                    <w:bottom w:val="none" w:sz="0" w:space="0" w:color="auto"/>
                    <w:right w:val="none" w:sz="0" w:space="0" w:color="auto"/>
                  </w:divBdr>
                  <w:divsChild>
                    <w:div w:id="405878919">
                      <w:marLeft w:val="0"/>
                      <w:marRight w:val="0"/>
                      <w:marTop w:val="0"/>
                      <w:marBottom w:val="0"/>
                      <w:divBdr>
                        <w:top w:val="none" w:sz="0" w:space="0" w:color="auto"/>
                        <w:left w:val="none" w:sz="0" w:space="0" w:color="auto"/>
                        <w:bottom w:val="none" w:sz="0" w:space="0" w:color="auto"/>
                        <w:right w:val="none" w:sz="0" w:space="0" w:color="auto"/>
                      </w:divBdr>
                    </w:div>
                    <w:div w:id="557396087">
                      <w:marLeft w:val="0"/>
                      <w:marRight w:val="0"/>
                      <w:marTop w:val="0"/>
                      <w:marBottom w:val="0"/>
                      <w:divBdr>
                        <w:top w:val="none" w:sz="0" w:space="0" w:color="auto"/>
                        <w:left w:val="none" w:sz="0" w:space="0" w:color="auto"/>
                        <w:bottom w:val="none" w:sz="0" w:space="0" w:color="auto"/>
                        <w:right w:val="none" w:sz="0" w:space="0" w:color="auto"/>
                      </w:divBdr>
                    </w:div>
                    <w:div w:id="1712267396">
                      <w:marLeft w:val="0"/>
                      <w:marRight w:val="0"/>
                      <w:marTop w:val="0"/>
                      <w:marBottom w:val="0"/>
                      <w:divBdr>
                        <w:top w:val="none" w:sz="0" w:space="0" w:color="auto"/>
                        <w:left w:val="none" w:sz="0" w:space="0" w:color="auto"/>
                        <w:bottom w:val="none" w:sz="0" w:space="0" w:color="auto"/>
                        <w:right w:val="none" w:sz="0" w:space="0" w:color="auto"/>
                      </w:divBdr>
                    </w:div>
                    <w:div w:id="111874421">
                      <w:marLeft w:val="0"/>
                      <w:marRight w:val="0"/>
                      <w:marTop w:val="0"/>
                      <w:marBottom w:val="0"/>
                      <w:divBdr>
                        <w:top w:val="none" w:sz="0" w:space="0" w:color="auto"/>
                        <w:left w:val="none" w:sz="0" w:space="0" w:color="auto"/>
                        <w:bottom w:val="none" w:sz="0" w:space="0" w:color="auto"/>
                        <w:right w:val="none" w:sz="0" w:space="0" w:color="auto"/>
                      </w:divBdr>
                    </w:div>
                  </w:divsChild>
                </w:div>
                <w:div w:id="2046052672">
                  <w:marLeft w:val="0"/>
                  <w:marRight w:val="0"/>
                  <w:marTop w:val="0"/>
                  <w:marBottom w:val="0"/>
                  <w:divBdr>
                    <w:top w:val="none" w:sz="0" w:space="0" w:color="auto"/>
                    <w:left w:val="none" w:sz="0" w:space="0" w:color="auto"/>
                    <w:bottom w:val="none" w:sz="0" w:space="0" w:color="auto"/>
                    <w:right w:val="none" w:sz="0" w:space="0" w:color="auto"/>
                  </w:divBdr>
                  <w:divsChild>
                    <w:div w:id="1774132626">
                      <w:marLeft w:val="0"/>
                      <w:marRight w:val="0"/>
                      <w:marTop w:val="0"/>
                      <w:marBottom w:val="0"/>
                      <w:divBdr>
                        <w:top w:val="none" w:sz="0" w:space="0" w:color="auto"/>
                        <w:left w:val="none" w:sz="0" w:space="0" w:color="auto"/>
                        <w:bottom w:val="none" w:sz="0" w:space="0" w:color="auto"/>
                        <w:right w:val="none" w:sz="0" w:space="0" w:color="auto"/>
                      </w:divBdr>
                    </w:div>
                  </w:divsChild>
                </w:div>
                <w:div w:id="1849589580">
                  <w:marLeft w:val="0"/>
                  <w:marRight w:val="0"/>
                  <w:marTop w:val="0"/>
                  <w:marBottom w:val="0"/>
                  <w:divBdr>
                    <w:top w:val="none" w:sz="0" w:space="0" w:color="auto"/>
                    <w:left w:val="none" w:sz="0" w:space="0" w:color="auto"/>
                    <w:bottom w:val="none" w:sz="0" w:space="0" w:color="auto"/>
                    <w:right w:val="none" w:sz="0" w:space="0" w:color="auto"/>
                  </w:divBdr>
                  <w:divsChild>
                    <w:div w:id="1153452411">
                      <w:marLeft w:val="0"/>
                      <w:marRight w:val="0"/>
                      <w:marTop w:val="0"/>
                      <w:marBottom w:val="0"/>
                      <w:divBdr>
                        <w:top w:val="none" w:sz="0" w:space="0" w:color="auto"/>
                        <w:left w:val="none" w:sz="0" w:space="0" w:color="auto"/>
                        <w:bottom w:val="none" w:sz="0" w:space="0" w:color="auto"/>
                        <w:right w:val="none" w:sz="0" w:space="0" w:color="auto"/>
                      </w:divBdr>
                    </w:div>
                    <w:div w:id="337852790">
                      <w:marLeft w:val="0"/>
                      <w:marRight w:val="0"/>
                      <w:marTop w:val="0"/>
                      <w:marBottom w:val="0"/>
                      <w:divBdr>
                        <w:top w:val="none" w:sz="0" w:space="0" w:color="auto"/>
                        <w:left w:val="none" w:sz="0" w:space="0" w:color="auto"/>
                        <w:bottom w:val="none" w:sz="0" w:space="0" w:color="auto"/>
                        <w:right w:val="none" w:sz="0" w:space="0" w:color="auto"/>
                      </w:divBdr>
                    </w:div>
                  </w:divsChild>
                </w:div>
                <w:div w:id="1062679476">
                  <w:marLeft w:val="0"/>
                  <w:marRight w:val="0"/>
                  <w:marTop w:val="0"/>
                  <w:marBottom w:val="0"/>
                  <w:divBdr>
                    <w:top w:val="none" w:sz="0" w:space="0" w:color="auto"/>
                    <w:left w:val="none" w:sz="0" w:space="0" w:color="auto"/>
                    <w:bottom w:val="none" w:sz="0" w:space="0" w:color="auto"/>
                    <w:right w:val="none" w:sz="0" w:space="0" w:color="auto"/>
                  </w:divBdr>
                  <w:divsChild>
                    <w:div w:id="744685900">
                      <w:marLeft w:val="0"/>
                      <w:marRight w:val="0"/>
                      <w:marTop w:val="0"/>
                      <w:marBottom w:val="0"/>
                      <w:divBdr>
                        <w:top w:val="none" w:sz="0" w:space="0" w:color="auto"/>
                        <w:left w:val="none" w:sz="0" w:space="0" w:color="auto"/>
                        <w:bottom w:val="none" w:sz="0" w:space="0" w:color="auto"/>
                        <w:right w:val="none" w:sz="0" w:space="0" w:color="auto"/>
                      </w:divBdr>
                    </w:div>
                    <w:div w:id="1291666351">
                      <w:marLeft w:val="0"/>
                      <w:marRight w:val="0"/>
                      <w:marTop w:val="0"/>
                      <w:marBottom w:val="0"/>
                      <w:divBdr>
                        <w:top w:val="none" w:sz="0" w:space="0" w:color="auto"/>
                        <w:left w:val="none" w:sz="0" w:space="0" w:color="auto"/>
                        <w:bottom w:val="none" w:sz="0" w:space="0" w:color="auto"/>
                        <w:right w:val="none" w:sz="0" w:space="0" w:color="auto"/>
                      </w:divBdr>
                    </w:div>
                  </w:divsChild>
                </w:div>
                <w:div w:id="2108236042">
                  <w:marLeft w:val="0"/>
                  <w:marRight w:val="0"/>
                  <w:marTop w:val="0"/>
                  <w:marBottom w:val="0"/>
                  <w:divBdr>
                    <w:top w:val="none" w:sz="0" w:space="0" w:color="auto"/>
                    <w:left w:val="none" w:sz="0" w:space="0" w:color="auto"/>
                    <w:bottom w:val="none" w:sz="0" w:space="0" w:color="auto"/>
                    <w:right w:val="none" w:sz="0" w:space="0" w:color="auto"/>
                  </w:divBdr>
                  <w:divsChild>
                    <w:div w:id="320620779">
                      <w:marLeft w:val="0"/>
                      <w:marRight w:val="0"/>
                      <w:marTop w:val="0"/>
                      <w:marBottom w:val="0"/>
                      <w:divBdr>
                        <w:top w:val="none" w:sz="0" w:space="0" w:color="auto"/>
                        <w:left w:val="none" w:sz="0" w:space="0" w:color="auto"/>
                        <w:bottom w:val="none" w:sz="0" w:space="0" w:color="auto"/>
                        <w:right w:val="none" w:sz="0" w:space="0" w:color="auto"/>
                      </w:divBdr>
                    </w:div>
                    <w:div w:id="54281146">
                      <w:marLeft w:val="0"/>
                      <w:marRight w:val="0"/>
                      <w:marTop w:val="0"/>
                      <w:marBottom w:val="0"/>
                      <w:divBdr>
                        <w:top w:val="none" w:sz="0" w:space="0" w:color="auto"/>
                        <w:left w:val="none" w:sz="0" w:space="0" w:color="auto"/>
                        <w:bottom w:val="none" w:sz="0" w:space="0" w:color="auto"/>
                        <w:right w:val="none" w:sz="0" w:space="0" w:color="auto"/>
                      </w:divBdr>
                    </w:div>
                    <w:div w:id="1126776616">
                      <w:marLeft w:val="0"/>
                      <w:marRight w:val="0"/>
                      <w:marTop w:val="0"/>
                      <w:marBottom w:val="0"/>
                      <w:divBdr>
                        <w:top w:val="none" w:sz="0" w:space="0" w:color="auto"/>
                        <w:left w:val="none" w:sz="0" w:space="0" w:color="auto"/>
                        <w:bottom w:val="none" w:sz="0" w:space="0" w:color="auto"/>
                        <w:right w:val="none" w:sz="0" w:space="0" w:color="auto"/>
                      </w:divBdr>
                    </w:div>
                  </w:divsChild>
                </w:div>
                <w:div w:id="531922342">
                  <w:marLeft w:val="0"/>
                  <w:marRight w:val="0"/>
                  <w:marTop w:val="0"/>
                  <w:marBottom w:val="0"/>
                  <w:divBdr>
                    <w:top w:val="none" w:sz="0" w:space="0" w:color="auto"/>
                    <w:left w:val="none" w:sz="0" w:space="0" w:color="auto"/>
                    <w:bottom w:val="none" w:sz="0" w:space="0" w:color="auto"/>
                    <w:right w:val="none" w:sz="0" w:space="0" w:color="auto"/>
                  </w:divBdr>
                  <w:divsChild>
                    <w:div w:id="2095664579">
                      <w:marLeft w:val="0"/>
                      <w:marRight w:val="0"/>
                      <w:marTop w:val="0"/>
                      <w:marBottom w:val="0"/>
                      <w:divBdr>
                        <w:top w:val="none" w:sz="0" w:space="0" w:color="auto"/>
                        <w:left w:val="none" w:sz="0" w:space="0" w:color="auto"/>
                        <w:bottom w:val="none" w:sz="0" w:space="0" w:color="auto"/>
                        <w:right w:val="none" w:sz="0" w:space="0" w:color="auto"/>
                      </w:divBdr>
                    </w:div>
                    <w:div w:id="1214268687">
                      <w:marLeft w:val="0"/>
                      <w:marRight w:val="0"/>
                      <w:marTop w:val="0"/>
                      <w:marBottom w:val="0"/>
                      <w:divBdr>
                        <w:top w:val="none" w:sz="0" w:space="0" w:color="auto"/>
                        <w:left w:val="none" w:sz="0" w:space="0" w:color="auto"/>
                        <w:bottom w:val="none" w:sz="0" w:space="0" w:color="auto"/>
                        <w:right w:val="none" w:sz="0" w:space="0" w:color="auto"/>
                      </w:divBdr>
                    </w:div>
                    <w:div w:id="1779525466">
                      <w:marLeft w:val="0"/>
                      <w:marRight w:val="0"/>
                      <w:marTop w:val="0"/>
                      <w:marBottom w:val="0"/>
                      <w:divBdr>
                        <w:top w:val="none" w:sz="0" w:space="0" w:color="auto"/>
                        <w:left w:val="none" w:sz="0" w:space="0" w:color="auto"/>
                        <w:bottom w:val="none" w:sz="0" w:space="0" w:color="auto"/>
                        <w:right w:val="none" w:sz="0" w:space="0" w:color="auto"/>
                      </w:divBdr>
                    </w:div>
                    <w:div w:id="373040508">
                      <w:marLeft w:val="0"/>
                      <w:marRight w:val="0"/>
                      <w:marTop w:val="0"/>
                      <w:marBottom w:val="0"/>
                      <w:divBdr>
                        <w:top w:val="none" w:sz="0" w:space="0" w:color="auto"/>
                        <w:left w:val="none" w:sz="0" w:space="0" w:color="auto"/>
                        <w:bottom w:val="none" w:sz="0" w:space="0" w:color="auto"/>
                        <w:right w:val="none" w:sz="0" w:space="0" w:color="auto"/>
                      </w:divBdr>
                    </w:div>
                  </w:divsChild>
                </w:div>
                <w:div w:id="1751581599">
                  <w:marLeft w:val="0"/>
                  <w:marRight w:val="0"/>
                  <w:marTop w:val="0"/>
                  <w:marBottom w:val="0"/>
                  <w:divBdr>
                    <w:top w:val="none" w:sz="0" w:space="0" w:color="auto"/>
                    <w:left w:val="none" w:sz="0" w:space="0" w:color="auto"/>
                    <w:bottom w:val="none" w:sz="0" w:space="0" w:color="auto"/>
                    <w:right w:val="none" w:sz="0" w:space="0" w:color="auto"/>
                  </w:divBdr>
                  <w:divsChild>
                    <w:div w:id="66614109">
                      <w:marLeft w:val="0"/>
                      <w:marRight w:val="0"/>
                      <w:marTop w:val="0"/>
                      <w:marBottom w:val="0"/>
                      <w:divBdr>
                        <w:top w:val="none" w:sz="0" w:space="0" w:color="auto"/>
                        <w:left w:val="none" w:sz="0" w:space="0" w:color="auto"/>
                        <w:bottom w:val="none" w:sz="0" w:space="0" w:color="auto"/>
                        <w:right w:val="none" w:sz="0" w:space="0" w:color="auto"/>
                      </w:divBdr>
                    </w:div>
                  </w:divsChild>
                </w:div>
                <w:div w:id="1306623780">
                  <w:marLeft w:val="0"/>
                  <w:marRight w:val="0"/>
                  <w:marTop w:val="0"/>
                  <w:marBottom w:val="0"/>
                  <w:divBdr>
                    <w:top w:val="none" w:sz="0" w:space="0" w:color="auto"/>
                    <w:left w:val="none" w:sz="0" w:space="0" w:color="auto"/>
                    <w:bottom w:val="none" w:sz="0" w:space="0" w:color="auto"/>
                    <w:right w:val="none" w:sz="0" w:space="0" w:color="auto"/>
                  </w:divBdr>
                  <w:divsChild>
                    <w:div w:id="66660540">
                      <w:marLeft w:val="0"/>
                      <w:marRight w:val="0"/>
                      <w:marTop w:val="0"/>
                      <w:marBottom w:val="0"/>
                      <w:divBdr>
                        <w:top w:val="none" w:sz="0" w:space="0" w:color="auto"/>
                        <w:left w:val="none" w:sz="0" w:space="0" w:color="auto"/>
                        <w:bottom w:val="none" w:sz="0" w:space="0" w:color="auto"/>
                        <w:right w:val="none" w:sz="0" w:space="0" w:color="auto"/>
                      </w:divBdr>
                    </w:div>
                  </w:divsChild>
                </w:div>
                <w:div w:id="1636062161">
                  <w:marLeft w:val="0"/>
                  <w:marRight w:val="0"/>
                  <w:marTop w:val="0"/>
                  <w:marBottom w:val="0"/>
                  <w:divBdr>
                    <w:top w:val="none" w:sz="0" w:space="0" w:color="auto"/>
                    <w:left w:val="none" w:sz="0" w:space="0" w:color="auto"/>
                    <w:bottom w:val="none" w:sz="0" w:space="0" w:color="auto"/>
                    <w:right w:val="none" w:sz="0" w:space="0" w:color="auto"/>
                  </w:divBdr>
                  <w:divsChild>
                    <w:div w:id="687021391">
                      <w:marLeft w:val="0"/>
                      <w:marRight w:val="0"/>
                      <w:marTop w:val="0"/>
                      <w:marBottom w:val="0"/>
                      <w:divBdr>
                        <w:top w:val="none" w:sz="0" w:space="0" w:color="auto"/>
                        <w:left w:val="none" w:sz="0" w:space="0" w:color="auto"/>
                        <w:bottom w:val="none" w:sz="0" w:space="0" w:color="auto"/>
                        <w:right w:val="none" w:sz="0" w:space="0" w:color="auto"/>
                      </w:divBdr>
                    </w:div>
                    <w:div w:id="1921909676">
                      <w:marLeft w:val="0"/>
                      <w:marRight w:val="0"/>
                      <w:marTop w:val="0"/>
                      <w:marBottom w:val="0"/>
                      <w:divBdr>
                        <w:top w:val="none" w:sz="0" w:space="0" w:color="auto"/>
                        <w:left w:val="none" w:sz="0" w:space="0" w:color="auto"/>
                        <w:bottom w:val="none" w:sz="0" w:space="0" w:color="auto"/>
                        <w:right w:val="none" w:sz="0" w:space="0" w:color="auto"/>
                      </w:divBdr>
                    </w:div>
                  </w:divsChild>
                </w:div>
                <w:div w:id="156309491">
                  <w:marLeft w:val="0"/>
                  <w:marRight w:val="0"/>
                  <w:marTop w:val="0"/>
                  <w:marBottom w:val="0"/>
                  <w:divBdr>
                    <w:top w:val="none" w:sz="0" w:space="0" w:color="auto"/>
                    <w:left w:val="none" w:sz="0" w:space="0" w:color="auto"/>
                    <w:bottom w:val="none" w:sz="0" w:space="0" w:color="auto"/>
                    <w:right w:val="none" w:sz="0" w:space="0" w:color="auto"/>
                  </w:divBdr>
                  <w:divsChild>
                    <w:div w:id="542447558">
                      <w:marLeft w:val="0"/>
                      <w:marRight w:val="0"/>
                      <w:marTop w:val="0"/>
                      <w:marBottom w:val="0"/>
                      <w:divBdr>
                        <w:top w:val="none" w:sz="0" w:space="0" w:color="auto"/>
                        <w:left w:val="none" w:sz="0" w:space="0" w:color="auto"/>
                        <w:bottom w:val="none" w:sz="0" w:space="0" w:color="auto"/>
                        <w:right w:val="none" w:sz="0" w:space="0" w:color="auto"/>
                      </w:divBdr>
                    </w:div>
                  </w:divsChild>
                </w:div>
                <w:div w:id="331875076">
                  <w:marLeft w:val="0"/>
                  <w:marRight w:val="0"/>
                  <w:marTop w:val="0"/>
                  <w:marBottom w:val="0"/>
                  <w:divBdr>
                    <w:top w:val="none" w:sz="0" w:space="0" w:color="auto"/>
                    <w:left w:val="none" w:sz="0" w:space="0" w:color="auto"/>
                    <w:bottom w:val="none" w:sz="0" w:space="0" w:color="auto"/>
                    <w:right w:val="none" w:sz="0" w:space="0" w:color="auto"/>
                  </w:divBdr>
                  <w:divsChild>
                    <w:div w:id="1536455929">
                      <w:marLeft w:val="0"/>
                      <w:marRight w:val="0"/>
                      <w:marTop w:val="0"/>
                      <w:marBottom w:val="0"/>
                      <w:divBdr>
                        <w:top w:val="none" w:sz="0" w:space="0" w:color="auto"/>
                        <w:left w:val="none" w:sz="0" w:space="0" w:color="auto"/>
                        <w:bottom w:val="none" w:sz="0" w:space="0" w:color="auto"/>
                        <w:right w:val="none" w:sz="0" w:space="0" w:color="auto"/>
                      </w:divBdr>
                    </w:div>
                  </w:divsChild>
                </w:div>
                <w:div w:id="1447895233">
                  <w:marLeft w:val="0"/>
                  <w:marRight w:val="0"/>
                  <w:marTop w:val="0"/>
                  <w:marBottom w:val="0"/>
                  <w:divBdr>
                    <w:top w:val="none" w:sz="0" w:space="0" w:color="auto"/>
                    <w:left w:val="none" w:sz="0" w:space="0" w:color="auto"/>
                    <w:bottom w:val="none" w:sz="0" w:space="0" w:color="auto"/>
                    <w:right w:val="none" w:sz="0" w:space="0" w:color="auto"/>
                  </w:divBdr>
                  <w:divsChild>
                    <w:div w:id="1106119876">
                      <w:marLeft w:val="0"/>
                      <w:marRight w:val="0"/>
                      <w:marTop w:val="0"/>
                      <w:marBottom w:val="0"/>
                      <w:divBdr>
                        <w:top w:val="none" w:sz="0" w:space="0" w:color="auto"/>
                        <w:left w:val="none" w:sz="0" w:space="0" w:color="auto"/>
                        <w:bottom w:val="none" w:sz="0" w:space="0" w:color="auto"/>
                        <w:right w:val="none" w:sz="0" w:space="0" w:color="auto"/>
                      </w:divBdr>
                    </w:div>
                  </w:divsChild>
                </w:div>
                <w:div w:id="42289011">
                  <w:marLeft w:val="0"/>
                  <w:marRight w:val="0"/>
                  <w:marTop w:val="0"/>
                  <w:marBottom w:val="0"/>
                  <w:divBdr>
                    <w:top w:val="none" w:sz="0" w:space="0" w:color="auto"/>
                    <w:left w:val="none" w:sz="0" w:space="0" w:color="auto"/>
                    <w:bottom w:val="none" w:sz="0" w:space="0" w:color="auto"/>
                    <w:right w:val="none" w:sz="0" w:space="0" w:color="auto"/>
                  </w:divBdr>
                  <w:divsChild>
                    <w:div w:id="253978181">
                      <w:marLeft w:val="0"/>
                      <w:marRight w:val="0"/>
                      <w:marTop w:val="0"/>
                      <w:marBottom w:val="0"/>
                      <w:divBdr>
                        <w:top w:val="none" w:sz="0" w:space="0" w:color="auto"/>
                        <w:left w:val="none" w:sz="0" w:space="0" w:color="auto"/>
                        <w:bottom w:val="none" w:sz="0" w:space="0" w:color="auto"/>
                        <w:right w:val="none" w:sz="0" w:space="0" w:color="auto"/>
                      </w:divBdr>
                    </w:div>
                  </w:divsChild>
                </w:div>
                <w:div w:id="510486753">
                  <w:marLeft w:val="0"/>
                  <w:marRight w:val="0"/>
                  <w:marTop w:val="0"/>
                  <w:marBottom w:val="0"/>
                  <w:divBdr>
                    <w:top w:val="none" w:sz="0" w:space="0" w:color="auto"/>
                    <w:left w:val="none" w:sz="0" w:space="0" w:color="auto"/>
                    <w:bottom w:val="none" w:sz="0" w:space="0" w:color="auto"/>
                    <w:right w:val="none" w:sz="0" w:space="0" w:color="auto"/>
                  </w:divBdr>
                  <w:divsChild>
                    <w:div w:id="369382213">
                      <w:marLeft w:val="0"/>
                      <w:marRight w:val="0"/>
                      <w:marTop w:val="0"/>
                      <w:marBottom w:val="0"/>
                      <w:divBdr>
                        <w:top w:val="none" w:sz="0" w:space="0" w:color="auto"/>
                        <w:left w:val="none" w:sz="0" w:space="0" w:color="auto"/>
                        <w:bottom w:val="none" w:sz="0" w:space="0" w:color="auto"/>
                        <w:right w:val="none" w:sz="0" w:space="0" w:color="auto"/>
                      </w:divBdr>
                    </w:div>
                  </w:divsChild>
                </w:div>
                <w:div w:id="780683895">
                  <w:marLeft w:val="0"/>
                  <w:marRight w:val="0"/>
                  <w:marTop w:val="0"/>
                  <w:marBottom w:val="0"/>
                  <w:divBdr>
                    <w:top w:val="none" w:sz="0" w:space="0" w:color="auto"/>
                    <w:left w:val="none" w:sz="0" w:space="0" w:color="auto"/>
                    <w:bottom w:val="none" w:sz="0" w:space="0" w:color="auto"/>
                    <w:right w:val="none" w:sz="0" w:space="0" w:color="auto"/>
                  </w:divBdr>
                  <w:divsChild>
                    <w:div w:id="796918121">
                      <w:marLeft w:val="0"/>
                      <w:marRight w:val="0"/>
                      <w:marTop w:val="0"/>
                      <w:marBottom w:val="0"/>
                      <w:divBdr>
                        <w:top w:val="none" w:sz="0" w:space="0" w:color="auto"/>
                        <w:left w:val="none" w:sz="0" w:space="0" w:color="auto"/>
                        <w:bottom w:val="none" w:sz="0" w:space="0" w:color="auto"/>
                        <w:right w:val="none" w:sz="0" w:space="0" w:color="auto"/>
                      </w:divBdr>
                    </w:div>
                  </w:divsChild>
                </w:div>
                <w:div w:id="1076633133">
                  <w:marLeft w:val="0"/>
                  <w:marRight w:val="0"/>
                  <w:marTop w:val="0"/>
                  <w:marBottom w:val="0"/>
                  <w:divBdr>
                    <w:top w:val="none" w:sz="0" w:space="0" w:color="auto"/>
                    <w:left w:val="none" w:sz="0" w:space="0" w:color="auto"/>
                    <w:bottom w:val="none" w:sz="0" w:space="0" w:color="auto"/>
                    <w:right w:val="none" w:sz="0" w:space="0" w:color="auto"/>
                  </w:divBdr>
                  <w:divsChild>
                    <w:div w:id="1445348615">
                      <w:marLeft w:val="0"/>
                      <w:marRight w:val="0"/>
                      <w:marTop w:val="0"/>
                      <w:marBottom w:val="0"/>
                      <w:divBdr>
                        <w:top w:val="none" w:sz="0" w:space="0" w:color="auto"/>
                        <w:left w:val="none" w:sz="0" w:space="0" w:color="auto"/>
                        <w:bottom w:val="none" w:sz="0" w:space="0" w:color="auto"/>
                        <w:right w:val="none" w:sz="0" w:space="0" w:color="auto"/>
                      </w:divBdr>
                    </w:div>
                  </w:divsChild>
                </w:div>
                <w:div w:id="129714199">
                  <w:marLeft w:val="0"/>
                  <w:marRight w:val="0"/>
                  <w:marTop w:val="0"/>
                  <w:marBottom w:val="0"/>
                  <w:divBdr>
                    <w:top w:val="none" w:sz="0" w:space="0" w:color="auto"/>
                    <w:left w:val="none" w:sz="0" w:space="0" w:color="auto"/>
                    <w:bottom w:val="none" w:sz="0" w:space="0" w:color="auto"/>
                    <w:right w:val="none" w:sz="0" w:space="0" w:color="auto"/>
                  </w:divBdr>
                  <w:divsChild>
                    <w:div w:id="896941185">
                      <w:marLeft w:val="0"/>
                      <w:marRight w:val="0"/>
                      <w:marTop w:val="0"/>
                      <w:marBottom w:val="0"/>
                      <w:divBdr>
                        <w:top w:val="none" w:sz="0" w:space="0" w:color="auto"/>
                        <w:left w:val="none" w:sz="0" w:space="0" w:color="auto"/>
                        <w:bottom w:val="none" w:sz="0" w:space="0" w:color="auto"/>
                        <w:right w:val="none" w:sz="0" w:space="0" w:color="auto"/>
                      </w:divBdr>
                    </w:div>
                    <w:div w:id="724640597">
                      <w:marLeft w:val="0"/>
                      <w:marRight w:val="0"/>
                      <w:marTop w:val="0"/>
                      <w:marBottom w:val="0"/>
                      <w:divBdr>
                        <w:top w:val="none" w:sz="0" w:space="0" w:color="auto"/>
                        <w:left w:val="none" w:sz="0" w:space="0" w:color="auto"/>
                        <w:bottom w:val="none" w:sz="0" w:space="0" w:color="auto"/>
                        <w:right w:val="none" w:sz="0" w:space="0" w:color="auto"/>
                      </w:divBdr>
                    </w:div>
                  </w:divsChild>
                </w:div>
                <w:div w:id="90274593">
                  <w:marLeft w:val="0"/>
                  <w:marRight w:val="0"/>
                  <w:marTop w:val="0"/>
                  <w:marBottom w:val="0"/>
                  <w:divBdr>
                    <w:top w:val="none" w:sz="0" w:space="0" w:color="auto"/>
                    <w:left w:val="none" w:sz="0" w:space="0" w:color="auto"/>
                    <w:bottom w:val="none" w:sz="0" w:space="0" w:color="auto"/>
                    <w:right w:val="none" w:sz="0" w:space="0" w:color="auto"/>
                  </w:divBdr>
                  <w:divsChild>
                    <w:div w:id="965281888">
                      <w:marLeft w:val="0"/>
                      <w:marRight w:val="0"/>
                      <w:marTop w:val="0"/>
                      <w:marBottom w:val="0"/>
                      <w:divBdr>
                        <w:top w:val="none" w:sz="0" w:space="0" w:color="auto"/>
                        <w:left w:val="none" w:sz="0" w:space="0" w:color="auto"/>
                        <w:bottom w:val="none" w:sz="0" w:space="0" w:color="auto"/>
                        <w:right w:val="none" w:sz="0" w:space="0" w:color="auto"/>
                      </w:divBdr>
                    </w:div>
                    <w:div w:id="1421220482">
                      <w:marLeft w:val="0"/>
                      <w:marRight w:val="0"/>
                      <w:marTop w:val="0"/>
                      <w:marBottom w:val="0"/>
                      <w:divBdr>
                        <w:top w:val="none" w:sz="0" w:space="0" w:color="auto"/>
                        <w:left w:val="none" w:sz="0" w:space="0" w:color="auto"/>
                        <w:bottom w:val="none" w:sz="0" w:space="0" w:color="auto"/>
                        <w:right w:val="none" w:sz="0" w:space="0" w:color="auto"/>
                      </w:divBdr>
                    </w:div>
                  </w:divsChild>
                </w:div>
                <w:div w:id="1031880082">
                  <w:marLeft w:val="0"/>
                  <w:marRight w:val="0"/>
                  <w:marTop w:val="0"/>
                  <w:marBottom w:val="0"/>
                  <w:divBdr>
                    <w:top w:val="none" w:sz="0" w:space="0" w:color="auto"/>
                    <w:left w:val="none" w:sz="0" w:space="0" w:color="auto"/>
                    <w:bottom w:val="none" w:sz="0" w:space="0" w:color="auto"/>
                    <w:right w:val="none" w:sz="0" w:space="0" w:color="auto"/>
                  </w:divBdr>
                  <w:divsChild>
                    <w:div w:id="1032147295">
                      <w:marLeft w:val="0"/>
                      <w:marRight w:val="0"/>
                      <w:marTop w:val="0"/>
                      <w:marBottom w:val="0"/>
                      <w:divBdr>
                        <w:top w:val="none" w:sz="0" w:space="0" w:color="auto"/>
                        <w:left w:val="none" w:sz="0" w:space="0" w:color="auto"/>
                        <w:bottom w:val="none" w:sz="0" w:space="0" w:color="auto"/>
                        <w:right w:val="none" w:sz="0" w:space="0" w:color="auto"/>
                      </w:divBdr>
                    </w:div>
                  </w:divsChild>
                </w:div>
                <w:div w:id="571280911">
                  <w:marLeft w:val="0"/>
                  <w:marRight w:val="0"/>
                  <w:marTop w:val="0"/>
                  <w:marBottom w:val="0"/>
                  <w:divBdr>
                    <w:top w:val="none" w:sz="0" w:space="0" w:color="auto"/>
                    <w:left w:val="none" w:sz="0" w:space="0" w:color="auto"/>
                    <w:bottom w:val="none" w:sz="0" w:space="0" w:color="auto"/>
                    <w:right w:val="none" w:sz="0" w:space="0" w:color="auto"/>
                  </w:divBdr>
                  <w:divsChild>
                    <w:div w:id="437063155">
                      <w:marLeft w:val="0"/>
                      <w:marRight w:val="0"/>
                      <w:marTop w:val="0"/>
                      <w:marBottom w:val="0"/>
                      <w:divBdr>
                        <w:top w:val="none" w:sz="0" w:space="0" w:color="auto"/>
                        <w:left w:val="none" w:sz="0" w:space="0" w:color="auto"/>
                        <w:bottom w:val="none" w:sz="0" w:space="0" w:color="auto"/>
                        <w:right w:val="none" w:sz="0" w:space="0" w:color="auto"/>
                      </w:divBdr>
                    </w:div>
                  </w:divsChild>
                </w:div>
                <w:div w:id="2118021264">
                  <w:marLeft w:val="0"/>
                  <w:marRight w:val="0"/>
                  <w:marTop w:val="0"/>
                  <w:marBottom w:val="0"/>
                  <w:divBdr>
                    <w:top w:val="none" w:sz="0" w:space="0" w:color="auto"/>
                    <w:left w:val="none" w:sz="0" w:space="0" w:color="auto"/>
                    <w:bottom w:val="none" w:sz="0" w:space="0" w:color="auto"/>
                    <w:right w:val="none" w:sz="0" w:space="0" w:color="auto"/>
                  </w:divBdr>
                  <w:divsChild>
                    <w:div w:id="1723629176">
                      <w:marLeft w:val="0"/>
                      <w:marRight w:val="0"/>
                      <w:marTop w:val="0"/>
                      <w:marBottom w:val="0"/>
                      <w:divBdr>
                        <w:top w:val="none" w:sz="0" w:space="0" w:color="auto"/>
                        <w:left w:val="none" w:sz="0" w:space="0" w:color="auto"/>
                        <w:bottom w:val="none" w:sz="0" w:space="0" w:color="auto"/>
                        <w:right w:val="none" w:sz="0" w:space="0" w:color="auto"/>
                      </w:divBdr>
                    </w:div>
                  </w:divsChild>
                </w:div>
                <w:div w:id="44183816">
                  <w:marLeft w:val="0"/>
                  <w:marRight w:val="0"/>
                  <w:marTop w:val="0"/>
                  <w:marBottom w:val="0"/>
                  <w:divBdr>
                    <w:top w:val="none" w:sz="0" w:space="0" w:color="auto"/>
                    <w:left w:val="none" w:sz="0" w:space="0" w:color="auto"/>
                    <w:bottom w:val="none" w:sz="0" w:space="0" w:color="auto"/>
                    <w:right w:val="none" w:sz="0" w:space="0" w:color="auto"/>
                  </w:divBdr>
                  <w:divsChild>
                    <w:div w:id="1663124214">
                      <w:marLeft w:val="0"/>
                      <w:marRight w:val="0"/>
                      <w:marTop w:val="0"/>
                      <w:marBottom w:val="0"/>
                      <w:divBdr>
                        <w:top w:val="none" w:sz="0" w:space="0" w:color="auto"/>
                        <w:left w:val="none" w:sz="0" w:space="0" w:color="auto"/>
                        <w:bottom w:val="none" w:sz="0" w:space="0" w:color="auto"/>
                        <w:right w:val="none" w:sz="0" w:space="0" w:color="auto"/>
                      </w:divBdr>
                    </w:div>
                  </w:divsChild>
                </w:div>
                <w:div w:id="1856460072">
                  <w:marLeft w:val="0"/>
                  <w:marRight w:val="0"/>
                  <w:marTop w:val="0"/>
                  <w:marBottom w:val="0"/>
                  <w:divBdr>
                    <w:top w:val="none" w:sz="0" w:space="0" w:color="auto"/>
                    <w:left w:val="none" w:sz="0" w:space="0" w:color="auto"/>
                    <w:bottom w:val="none" w:sz="0" w:space="0" w:color="auto"/>
                    <w:right w:val="none" w:sz="0" w:space="0" w:color="auto"/>
                  </w:divBdr>
                  <w:divsChild>
                    <w:div w:id="246773598">
                      <w:marLeft w:val="0"/>
                      <w:marRight w:val="0"/>
                      <w:marTop w:val="0"/>
                      <w:marBottom w:val="0"/>
                      <w:divBdr>
                        <w:top w:val="none" w:sz="0" w:space="0" w:color="auto"/>
                        <w:left w:val="none" w:sz="0" w:space="0" w:color="auto"/>
                        <w:bottom w:val="none" w:sz="0" w:space="0" w:color="auto"/>
                        <w:right w:val="none" w:sz="0" w:space="0" w:color="auto"/>
                      </w:divBdr>
                    </w:div>
                  </w:divsChild>
                </w:div>
                <w:div w:id="2146506390">
                  <w:marLeft w:val="0"/>
                  <w:marRight w:val="0"/>
                  <w:marTop w:val="0"/>
                  <w:marBottom w:val="0"/>
                  <w:divBdr>
                    <w:top w:val="none" w:sz="0" w:space="0" w:color="auto"/>
                    <w:left w:val="none" w:sz="0" w:space="0" w:color="auto"/>
                    <w:bottom w:val="none" w:sz="0" w:space="0" w:color="auto"/>
                    <w:right w:val="none" w:sz="0" w:space="0" w:color="auto"/>
                  </w:divBdr>
                  <w:divsChild>
                    <w:div w:id="21056771">
                      <w:marLeft w:val="0"/>
                      <w:marRight w:val="0"/>
                      <w:marTop w:val="0"/>
                      <w:marBottom w:val="0"/>
                      <w:divBdr>
                        <w:top w:val="none" w:sz="0" w:space="0" w:color="auto"/>
                        <w:left w:val="none" w:sz="0" w:space="0" w:color="auto"/>
                        <w:bottom w:val="none" w:sz="0" w:space="0" w:color="auto"/>
                        <w:right w:val="none" w:sz="0" w:space="0" w:color="auto"/>
                      </w:divBdr>
                    </w:div>
                  </w:divsChild>
                </w:div>
                <w:div w:id="1299726448">
                  <w:marLeft w:val="0"/>
                  <w:marRight w:val="0"/>
                  <w:marTop w:val="0"/>
                  <w:marBottom w:val="0"/>
                  <w:divBdr>
                    <w:top w:val="none" w:sz="0" w:space="0" w:color="auto"/>
                    <w:left w:val="none" w:sz="0" w:space="0" w:color="auto"/>
                    <w:bottom w:val="none" w:sz="0" w:space="0" w:color="auto"/>
                    <w:right w:val="none" w:sz="0" w:space="0" w:color="auto"/>
                  </w:divBdr>
                  <w:divsChild>
                    <w:div w:id="336422731">
                      <w:marLeft w:val="0"/>
                      <w:marRight w:val="0"/>
                      <w:marTop w:val="0"/>
                      <w:marBottom w:val="0"/>
                      <w:divBdr>
                        <w:top w:val="none" w:sz="0" w:space="0" w:color="auto"/>
                        <w:left w:val="none" w:sz="0" w:space="0" w:color="auto"/>
                        <w:bottom w:val="none" w:sz="0" w:space="0" w:color="auto"/>
                        <w:right w:val="none" w:sz="0" w:space="0" w:color="auto"/>
                      </w:divBdr>
                    </w:div>
                  </w:divsChild>
                </w:div>
                <w:div w:id="1960452465">
                  <w:marLeft w:val="0"/>
                  <w:marRight w:val="0"/>
                  <w:marTop w:val="0"/>
                  <w:marBottom w:val="0"/>
                  <w:divBdr>
                    <w:top w:val="none" w:sz="0" w:space="0" w:color="auto"/>
                    <w:left w:val="none" w:sz="0" w:space="0" w:color="auto"/>
                    <w:bottom w:val="none" w:sz="0" w:space="0" w:color="auto"/>
                    <w:right w:val="none" w:sz="0" w:space="0" w:color="auto"/>
                  </w:divBdr>
                  <w:divsChild>
                    <w:div w:id="390933440">
                      <w:marLeft w:val="0"/>
                      <w:marRight w:val="0"/>
                      <w:marTop w:val="0"/>
                      <w:marBottom w:val="0"/>
                      <w:divBdr>
                        <w:top w:val="none" w:sz="0" w:space="0" w:color="auto"/>
                        <w:left w:val="none" w:sz="0" w:space="0" w:color="auto"/>
                        <w:bottom w:val="none" w:sz="0" w:space="0" w:color="auto"/>
                        <w:right w:val="none" w:sz="0" w:space="0" w:color="auto"/>
                      </w:divBdr>
                    </w:div>
                  </w:divsChild>
                </w:div>
                <w:div w:id="1685129843">
                  <w:marLeft w:val="0"/>
                  <w:marRight w:val="0"/>
                  <w:marTop w:val="0"/>
                  <w:marBottom w:val="0"/>
                  <w:divBdr>
                    <w:top w:val="none" w:sz="0" w:space="0" w:color="auto"/>
                    <w:left w:val="none" w:sz="0" w:space="0" w:color="auto"/>
                    <w:bottom w:val="none" w:sz="0" w:space="0" w:color="auto"/>
                    <w:right w:val="none" w:sz="0" w:space="0" w:color="auto"/>
                  </w:divBdr>
                  <w:divsChild>
                    <w:div w:id="1844737732">
                      <w:marLeft w:val="0"/>
                      <w:marRight w:val="0"/>
                      <w:marTop w:val="0"/>
                      <w:marBottom w:val="0"/>
                      <w:divBdr>
                        <w:top w:val="none" w:sz="0" w:space="0" w:color="auto"/>
                        <w:left w:val="none" w:sz="0" w:space="0" w:color="auto"/>
                        <w:bottom w:val="none" w:sz="0" w:space="0" w:color="auto"/>
                        <w:right w:val="none" w:sz="0" w:space="0" w:color="auto"/>
                      </w:divBdr>
                    </w:div>
                  </w:divsChild>
                </w:div>
                <w:div w:id="699667535">
                  <w:marLeft w:val="0"/>
                  <w:marRight w:val="0"/>
                  <w:marTop w:val="0"/>
                  <w:marBottom w:val="0"/>
                  <w:divBdr>
                    <w:top w:val="none" w:sz="0" w:space="0" w:color="auto"/>
                    <w:left w:val="none" w:sz="0" w:space="0" w:color="auto"/>
                    <w:bottom w:val="none" w:sz="0" w:space="0" w:color="auto"/>
                    <w:right w:val="none" w:sz="0" w:space="0" w:color="auto"/>
                  </w:divBdr>
                  <w:divsChild>
                    <w:div w:id="2035184846">
                      <w:marLeft w:val="0"/>
                      <w:marRight w:val="0"/>
                      <w:marTop w:val="0"/>
                      <w:marBottom w:val="0"/>
                      <w:divBdr>
                        <w:top w:val="none" w:sz="0" w:space="0" w:color="auto"/>
                        <w:left w:val="none" w:sz="0" w:space="0" w:color="auto"/>
                        <w:bottom w:val="none" w:sz="0" w:space="0" w:color="auto"/>
                        <w:right w:val="none" w:sz="0" w:space="0" w:color="auto"/>
                      </w:divBdr>
                    </w:div>
                  </w:divsChild>
                </w:div>
                <w:div w:id="57830989">
                  <w:marLeft w:val="0"/>
                  <w:marRight w:val="0"/>
                  <w:marTop w:val="0"/>
                  <w:marBottom w:val="0"/>
                  <w:divBdr>
                    <w:top w:val="none" w:sz="0" w:space="0" w:color="auto"/>
                    <w:left w:val="none" w:sz="0" w:space="0" w:color="auto"/>
                    <w:bottom w:val="none" w:sz="0" w:space="0" w:color="auto"/>
                    <w:right w:val="none" w:sz="0" w:space="0" w:color="auto"/>
                  </w:divBdr>
                  <w:divsChild>
                    <w:div w:id="591936209">
                      <w:marLeft w:val="0"/>
                      <w:marRight w:val="0"/>
                      <w:marTop w:val="0"/>
                      <w:marBottom w:val="0"/>
                      <w:divBdr>
                        <w:top w:val="none" w:sz="0" w:space="0" w:color="auto"/>
                        <w:left w:val="none" w:sz="0" w:space="0" w:color="auto"/>
                        <w:bottom w:val="none" w:sz="0" w:space="0" w:color="auto"/>
                        <w:right w:val="none" w:sz="0" w:space="0" w:color="auto"/>
                      </w:divBdr>
                    </w:div>
                  </w:divsChild>
                </w:div>
                <w:div w:id="409886304">
                  <w:marLeft w:val="0"/>
                  <w:marRight w:val="0"/>
                  <w:marTop w:val="0"/>
                  <w:marBottom w:val="0"/>
                  <w:divBdr>
                    <w:top w:val="none" w:sz="0" w:space="0" w:color="auto"/>
                    <w:left w:val="none" w:sz="0" w:space="0" w:color="auto"/>
                    <w:bottom w:val="none" w:sz="0" w:space="0" w:color="auto"/>
                    <w:right w:val="none" w:sz="0" w:space="0" w:color="auto"/>
                  </w:divBdr>
                  <w:divsChild>
                    <w:div w:id="744188309">
                      <w:marLeft w:val="0"/>
                      <w:marRight w:val="0"/>
                      <w:marTop w:val="0"/>
                      <w:marBottom w:val="0"/>
                      <w:divBdr>
                        <w:top w:val="none" w:sz="0" w:space="0" w:color="auto"/>
                        <w:left w:val="none" w:sz="0" w:space="0" w:color="auto"/>
                        <w:bottom w:val="none" w:sz="0" w:space="0" w:color="auto"/>
                        <w:right w:val="none" w:sz="0" w:space="0" w:color="auto"/>
                      </w:divBdr>
                    </w:div>
                  </w:divsChild>
                </w:div>
                <w:div w:id="1488977990">
                  <w:marLeft w:val="0"/>
                  <w:marRight w:val="0"/>
                  <w:marTop w:val="0"/>
                  <w:marBottom w:val="0"/>
                  <w:divBdr>
                    <w:top w:val="none" w:sz="0" w:space="0" w:color="auto"/>
                    <w:left w:val="none" w:sz="0" w:space="0" w:color="auto"/>
                    <w:bottom w:val="none" w:sz="0" w:space="0" w:color="auto"/>
                    <w:right w:val="none" w:sz="0" w:space="0" w:color="auto"/>
                  </w:divBdr>
                  <w:divsChild>
                    <w:div w:id="1029838164">
                      <w:marLeft w:val="0"/>
                      <w:marRight w:val="0"/>
                      <w:marTop w:val="0"/>
                      <w:marBottom w:val="0"/>
                      <w:divBdr>
                        <w:top w:val="none" w:sz="0" w:space="0" w:color="auto"/>
                        <w:left w:val="none" w:sz="0" w:space="0" w:color="auto"/>
                        <w:bottom w:val="none" w:sz="0" w:space="0" w:color="auto"/>
                        <w:right w:val="none" w:sz="0" w:space="0" w:color="auto"/>
                      </w:divBdr>
                    </w:div>
                  </w:divsChild>
                </w:div>
                <w:div w:id="1106076818">
                  <w:marLeft w:val="0"/>
                  <w:marRight w:val="0"/>
                  <w:marTop w:val="0"/>
                  <w:marBottom w:val="0"/>
                  <w:divBdr>
                    <w:top w:val="none" w:sz="0" w:space="0" w:color="auto"/>
                    <w:left w:val="none" w:sz="0" w:space="0" w:color="auto"/>
                    <w:bottom w:val="none" w:sz="0" w:space="0" w:color="auto"/>
                    <w:right w:val="none" w:sz="0" w:space="0" w:color="auto"/>
                  </w:divBdr>
                  <w:divsChild>
                    <w:div w:id="224990985">
                      <w:marLeft w:val="0"/>
                      <w:marRight w:val="0"/>
                      <w:marTop w:val="0"/>
                      <w:marBottom w:val="0"/>
                      <w:divBdr>
                        <w:top w:val="none" w:sz="0" w:space="0" w:color="auto"/>
                        <w:left w:val="none" w:sz="0" w:space="0" w:color="auto"/>
                        <w:bottom w:val="none" w:sz="0" w:space="0" w:color="auto"/>
                        <w:right w:val="none" w:sz="0" w:space="0" w:color="auto"/>
                      </w:divBdr>
                    </w:div>
                  </w:divsChild>
                </w:div>
                <w:div w:id="320350090">
                  <w:marLeft w:val="0"/>
                  <w:marRight w:val="0"/>
                  <w:marTop w:val="0"/>
                  <w:marBottom w:val="0"/>
                  <w:divBdr>
                    <w:top w:val="none" w:sz="0" w:space="0" w:color="auto"/>
                    <w:left w:val="none" w:sz="0" w:space="0" w:color="auto"/>
                    <w:bottom w:val="none" w:sz="0" w:space="0" w:color="auto"/>
                    <w:right w:val="none" w:sz="0" w:space="0" w:color="auto"/>
                  </w:divBdr>
                  <w:divsChild>
                    <w:div w:id="1432772408">
                      <w:marLeft w:val="0"/>
                      <w:marRight w:val="0"/>
                      <w:marTop w:val="0"/>
                      <w:marBottom w:val="0"/>
                      <w:divBdr>
                        <w:top w:val="none" w:sz="0" w:space="0" w:color="auto"/>
                        <w:left w:val="none" w:sz="0" w:space="0" w:color="auto"/>
                        <w:bottom w:val="none" w:sz="0" w:space="0" w:color="auto"/>
                        <w:right w:val="none" w:sz="0" w:space="0" w:color="auto"/>
                      </w:divBdr>
                    </w:div>
                  </w:divsChild>
                </w:div>
                <w:div w:id="123695546">
                  <w:marLeft w:val="0"/>
                  <w:marRight w:val="0"/>
                  <w:marTop w:val="0"/>
                  <w:marBottom w:val="0"/>
                  <w:divBdr>
                    <w:top w:val="none" w:sz="0" w:space="0" w:color="auto"/>
                    <w:left w:val="none" w:sz="0" w:space="0" w:color="auto"/>
                    <w:bottom w:val="none" w:sz="0" w:space="0" w:color="auto"/>
                    <w:right w:val="none" w:sz="0" w:space="0" w:color="auto"/>
                  </w:divBdr>
                  <w:divsChild>
                    <w:div w:id="1809781608">
                      <w:marLeft w:val="0"/>
                      <w:marRight w:val="0"/>
                      <w:marTop w:val="0"/>
                      <w:marBottom w:val="0"/>
                      <w:divBdr>
                        <w:top w:val="none" w:sz="0" w:space="0" w:color="auto"/>
                        <w:left w:val="none" w:sz="0" w:space="0" w:color="auto"/>
                        <w:bottom w:val="none" w:sz="0" w:space="0" w:color="auto"/>
                        <w:right w:val="none" w:sz="0" w:space="0" w:color="auto"/>
                      </w:divBdr>
                    </w:div>
                  </w:divsChild>
                </w:div>
                <w:div w:id="1813668972">
                  <w:marLeft w:val="0"/>
                  <w:marRight w:val="0"/>
                  <w:marTop w:val="0"/>
                  <w:marBottom w:val="0"/>
                  <w:divBdr>
                    <w:top w:val="none" w:sz="0" w:space="0" w:color="auto"/>
                    <w:left w:val="none" w:sz="0" w:space="0" w:color="auto"/>
                    <w:bottom w:val="none" w:sz="0" w:space="0" w:color="auto"/>
                    <w:right w:val="none" w:sz="0" w:space="0" w:color="auto"/>
                  </w:divBdr>
                  <w:divsChild>
                    <w:div w:id="1169904221">
                      <w:marLeft w:val="0"/>
                      <w:marRight w:val="0"/>
                      <w:marTop w:val="0"/>
                      <w:marBottom w:val="0"/>
                      <w:divBdr>
                        <w:top w:val="none" w:sz="0" w:space="0" w:color="auto"/>
                        <w:left w:val="none" w:sz="0" w:space="0" w:color="auto"/>
                        <w:bottom w:val="none" w:sz="0" w:space="0" w:color="auto"/>
                        <w:right w:val="none" w:sz="0" w:space="0" w:color="auto"/>
                      </w:divBdr>
                    </w:div>
                  </w:divsChild>
                </w:div>
                <w:div w:id="174468456">
                  <w:marLeft w:val="0"/>
                  <w:marRight w:val="0"/>
                  <w:marTop w:val="0"/>
                  <w:marBottom w:val="0"/>
                  <w:divBdr>
                    <w:top w:val="none" w:sz="0" w:space="0" w:color="auto"/>
                    <w:left w:val="none" w:sz="0" w:space="0" w:color="auto"/>
                    <w:bottom w:val="none" w:sz="0" w:space="0" w:color="auto"/>
                    <w:right w:val="none" w:sz="0" w:space="0" w:color="auto"/>
                  </w:divBdr>
                  <w:divsChild>
                    <w:div w:id="935019785">
                      <w:marLeft w:val="0"/>
                      <w:marRight w:val="0"/>
                      <w:marTop w:val="0"/>
                      <w:marBottom w:val="0"/>
                      <w:divBdr>
                        <w:top w:val="none" w:sz="0" w:space="0" w:color="auto"/>
                        <w:left w:val="none" w:sz="0" w:space="0" w:color="auto"/>
                        <w:bottom w:val="none" w:sz="0" w:space="0" w:color="auto"/>
                        <w:right w:val="none" w:sz="0" w:space="0" w:color="auto"/>
                      </w:divBdr>
                    </w:div>
                  </w:divsChild>
                </w:div>
                <w:div w:id="1213469072">
                  <w:marLeft w:val="0"/>
                  <w:marRight w:val="0"/>
                  <w:marTop w:val="0"/>
                  <w:marBottom w:val="0"/>
                  <w:divBdr>
                    <w:top w:val="none" w:sz="0" w:space="0" w:color="auto"/>
                    <w:left w:val="none" w:sz="0" w:space="0" w:color="auto"/>
                    <w:bottom w:val="none" w:sz="0" w:space="0" w:color="auto"/>
                    <w:right w:val="none" w:sz="0" w:space="0" w:color="auto"/>
                  </w:divBdr>
                  <w:divsChild>
                    <w:div w:id="358510131">
                      <w:marLeft w:val="0"/>
                      <w:marRight w:val="0"/>
                      <w:marTop w:val="0"/>
                      <w:marBottom w:val="0"/>
                      <w:divBdr>
                        <w:top w:val="none" w:sz="0" w:space="0" w:color="auto"/>
                        <w:left w:val="none" w:sz="0" w:space="0" w:color="auto"/>
                        <w:bottom w:val="none" w:sz="0" w:space="0" w:color="auto"/>
                        <w:right w:val="none" w:sz="0" w:space="0" w:color="auto"/>
                      </w:divBdr>
                    </w:div>
                  </w:divsChild>
                </w:div>
                <w:div w:id="1416784720">
                  <w:marLeft w:val="0"/>
                  <w:marRight w:val="0"/>
                  <w:marTop w:val="0"/>
                  <w:marBottom w:val="0"/>
                  <w:divBdr>
                    <w:top w:val="none" w:sz="0" w:space="0" w:color="auto"/>
                    <w:left w:val="none" w:sz="0" w:space="0" w:color="auto"/>
                    <w:bottom w:val="none" w:sz="0" w:space="0" w:color="auto"/>
                    <w:right w:val="none" w:sz="0" w:space="0" w:color="auto"/>
                  </w:divBdr>
                  <w:divsChild>
                    <w:div w:id="1592204432">
                      <w:marLeft w:val="0"/>
                      <w:marRight w:val="0"/>
                      <w:marTop w:val="0"/>
                      <w:marBottom w:val="0"/>
                      <w:divBdr>
                        <w:top w:val="none" w:sz="0" w:space="0" w:color="auto"/>
                        <w:left w:val="none" w:sz="0" w:space="0" w:color="auto"/>
                        <w:bottom w:val="none" w:sz="0" w:space="0" w:color="auto"/>
                        <w:right w:val="none" w:sz="0" w:space="0" w:color="auto"/>
                      </w:divBdr>
                    </w:div>
                  </w:divsChild>
                </w:div>
                <w:div w:id="1311865229">
                  <w:marLeft w:val="0"/>
                  <w:marRight w:val="0"/>
                  <w:marTop w:val="0"/>
                  <w:marBottom w:val="0"/>
                  <w:divBdr>
                    <w:top w:val="none" w:sz="0" w:space="0" w:color="auto"/>
                    <w:left w:val="none" w:sz="0" w:space="0" w:color="auto"/>
                    <w:bottom w:val="none" w:sz="0" w:space="0" w:color="auto"/>
                    <w:right w:val="none" w:sz="0" w:space="0" w:color="auto"/>
                  </w:divBdr>
                  <w:divsChild>
                    <w:div w:id="177742445">
                      <w:marLeft w:val="0"/>
                      <w:marRight w:val="0"/>
                      <w:marTop w:val="0"/>
                      <w:marBottom w:val="0"/>
                      <w:divBdr>
                        <w:top w:val="none" w:sz="0" w:space="0" w:color="auto"/>
                        <w:left w:val="none" w:sz="0" w:space="0" w:color="auto"/>
                        <w:bottom w:val="none" w:sz="0" w:space="0" w:color="auto"/>
                        <w:right w:val="none" w:sz="0" w:space="0" w:color="auto"/>
                      </w:divBdr>
                    </w:div>
                  </w:divsChild>
                </w:div>
                <w:div w:id="1656446023">
                  <w:marLeft w:val="0"/>
                  <w:marRight w:val="0"/>
                  <w:marTop w:val="0"/>
                  <w:marBottom w:val="0"/>
                  <w:divBdr>
                    <w:top w:val="none" w:sz="0" w:space="0" w:color="auto"/>
                    <w:left w:val="none" w:sz="0" w:space="0" w:color="auto"/>
                    <w:bottom w:val="none" w:sz="0" w:space="0" w:color="auto"/>
                    <w:right w:val="none" w:sz="0" w:space="0" w:color="auto"/>
                  </w:divBdr>
                  <w:divsChild>
                    <w:div w:id="871111921">
                      <w:marLeft w:val="0"/>
                      <w:marRight w:val="0"/>
                      <w:marTop w:val="0"/>
                      <w:marBottom w:val="0"/>
                      <w:divBdr>
                        <w:top w:val="none" w:sz="0" w:space="0" w:color="auto"/>
                        <w:left w:val="none" w:sz="0" w:space="0" w:color="auto"/>
                        <w:bottom w:val="none" w:sz="0" w:space="0" w:color="auto"/>
                        <w:right w:val="none" w:sz="0" w:space="0" w:color="auto"/>
                      </w:divBdr>
                    </w:div>
                  </w:divsChild>
                </w:div>
                <w:div w:id="1965378341">
                  <w:marLeft w:val="0"/>
                  <w:marRight w:val="0"/>
                  <w:marTop w:val="0"/>
                  <w:marBottom w:val="0"/>
                  <w:divBdr>
                    <w:top w:val="none" w:sz="0" w:space="0" w:color="auto"/>
                    <w:left w:val="none" w:sz="0" w:space="0" w:color="auto"/>
                    <w:bottom w:val="none" w:sz="0" w:space="0" w:color="auto"/>
                    <w:right w:val="none" w:sz="0" w:space="0" w:color="auto"/>
                  </w:divBdr>
                  <w:divsChild>
                    <w:div w:id="1035230793">
                      <w:marLeft w:val="0"/>
                      <w:marRight w:val="0"/>
                      <w:marTop w:val="0"/>
                      <w:marBottom w:val="0"/>
                      <w:divBdr>
                        <w:top w:val="none" w:sz="0" w:space="0" w:color="auto"/>
                        <w:left w:val="none" w:sz="0" w:space="0" w:color="auto"/>
                        <w:bottom w:val="none" w:sz="0" w:space="0" w:color="auto"/>
                        <w:right w:val="none" w:sz="0" w:space="0" w:color="auto"/>
                      </w:divBdr>
                    </w:div>
                    <w:div w:id="1092092047">
                      <w:marLeft w:val="0"/>
                      <w:marRight w:val="0"/>
                      <w:marTop w:val="0"/>
                      <w:marBottom w:val="0"/>
                      <w:divBdr>
                        <w:top w:val="none" w:sz="0" w:space="0" w:color="auto"/>
                        <w:left w:val="none" w:sz="0" w:space="0" w:color="auto"/>
                        <w:bottom w:val="none" w:sz="0" w:space="0" w:color="auto"/>
                        <w:right w:val="none" w:sz="0" w:space="0" w:color="auto"/>
                      </w:divBdr>
                    </w:div>
                  </w:divsChild>
                </w:div>
                <w:div w:id="1582447125">
                  <w:marLeft w:val="0"/>
                  <w:marRight w:val="0"/>
                  <w:marTop w:val="0"/>
                  <w:marBottom w:val="0"/>
                  <w:divBdr>
                    <w:top w:val="none" w:sz="0" w:space="0" w:color="auto"/>
                    <w:left w:val="none" w:sz="0" w:space="0" w:color="auto"/>
                    <w:bottom w:val="none" w:sz="0" w:space="0" w:color="auto"/>
                    <w:right w:val="none" w:sz="0" w:space="0" w:color="auto"/>
                  </w:divBdr>
                  <w:divsChild>
                    <w:div w:id="1778673714">
                      <w:marLeft w:val="0"/>
                      <w:marRight w:val="0"/>
                      <w:marTop w:val="0"/>
                      <w:marBottom w:val="0"/>
                      <w:divBdr>
                        <w:top w:val="none" w:sz="0" w:space="0" w:color="auto"/>
                        <w:left w:val="none" w:sz="0" w:space="0" w:color="auto"/>
                        <w:bottom w:val="none" w:sz="0" w:space="0" w:color="auto"/>
                        <w:right w:val="none" w:sz="0" w:space="0" w:color="auto"/>
                      </w:divBdr>
                    </w:div>
                  </w:divsChild>
                </w:div>
                <w:div w:id="1489402683">
                  <w:marLeft w:val="0"/>
                  <w:marRight w:val="0"/>
                  <w:marTop w:val="0"/>
                  <w:marBottom w:val="0"/>
                  <w:divBdr>
                    <w:top w:val="none" w:sz="0" w:space="0" w:color="auto"/>
                    <w:left w:val="none" w:sz="0" w:space="0" w:color="auto"/>
                    <w:bottom w:val="none" w:sz="0" w:space="0" w:color="auto"/>
                    <w:right w:val="none" w:sz="0" w:space="0" w:color="auto"/>
                  </w:divBdr>
                  <w:divsChild>
                    <w:div w:id="1676612545">
                      <w:marLeft w:val="0"/>
                      <w:marRight w:val="0"/>
                      <w:marTop w:val="0"/>
                      <w:marBottom w:val="0"/>
                      <w:divBdr>
                        <w:top w:val="none" w:sz="0" w:space="0" w:color="auto"/>
                        <w:left w:val="none" w:sz="0" w:space="0" w:color="auto"/>
                        <w:bottom w:val="none" w:sz="0" w:space="0" w:color="auto"/>
                        <w:right w:val="none" w:sz="0" w:space="0" w:color="auto"/>
                      </w:divBdr>
                    </w:div>
                  </w:divsChild>
                </w:div>
                <w:div w:id="1518469595">
                  <w:marLeft w:val="0"/>
                  <w:marRight w:val="0"/>
                  <w:marTop w:val="0"/>
                  <w:marBottom w:val="0"/>
                  <w:divBdr>
                    <w:top w:val="none" w:sz="0" w:space="0" w:color="auto"/>
                    <w:left w:val="none" w:sz="0" w:space="0" w:color="auto"/>
                    <w:bottom w:val="none" w:sz="0" w:space="0" w:color="auto"/>
                    <w:right w:val="none" w:sz="0" w:space="0" w:color="auto"/>
                  </w:divBdr>
                  <w:divsChild>
                    <w:div w:id="1174689280">
                      <w:marLeft w:val="0"/>
                      <w:marRight w:val="0"/>
                      <w:marTop w:val="0"/>
                      <w:marBottom w:val="0"/>
                      <w:divBdr>
                        <w:top w:val="none" w:sz="0" w:space="0" w:color="auto"/>
                        <w:left w:val="none" w:sz="0" w:space="0" w:color="auto"/>
                        <w:bottom w:val="none" w:sz="0" w:space="0" w:color="auto"/>
                        <w:right w:val="none" w:sz="0" w:space="0" w:color="auto"/>
                      </w:divBdr>
                    </w:div>
                  </w:divsChild>
                </w:div>
                <w:div w:id="2088527657">
                  <w:marLeft w:val="0"/>
                  <w:marRight w:val="0"/>
                  <w:marTop w:val="0"/>
                  <w:marBottom w:val="0"/>
                  <w:divBdr>
                    <w:top w:val="none" w:sz="0" w:space="0" w:color="auto"/>
                    <w:left w:val="none" w:sz="0" w:space="0" w:color="auto"/>
                    <w:bottom w:val="none" w:sz="0" w:space="0" w:color="auto"/>
                    <w:right w:val="none" w:sz="0" w:space="0" w:color="auto"/>
                  </w:divBdr>
                  <w:divsChild>
                    <w:div w:id="978263022">
                      <w:marLeft w:val="0"/>
                      <w:marRight w:val="0"/>
                      <w:marTop w:val="0"/>
                      <w:marBottom w:val="0"/>
                      <w:divBdr>
                        <w:top w:val="none" w:sz="0" w:space="0" w:color="auto"/>
                        <w:left w:val="none" w:sz="0" w:space="0" w:color="auto"/>
                        <w:bottom w:val="none" w:sz="0" w:space="0" w:color="auto"/>
                        <w:right w:val="none" w:sz="0" w:space="0" w:color="auto"/>
                      </w:divBdr>
                    </w:div>
                  </w:divsChild>
                </w:div>
                <w:div w:id="98451971">
                  <w:marLeft w:val="0"/>
                  <w:marRight w:val="0"/>
                  <w:marTop w:val="0"/>
                  <w:marBottom w:val="0"/>
                  <w:divBdr>
                    <w:top w:val="none" w:sz="0" w:space="0" w:color="auto"/>
                    <w:left w:val="none" w:sz="0" w:space="0" w:color="auto"/>
                    <w:bottom w:val="none" w:sz="0" w:space="0" w:color="auto"/>
                    <w:right w:val="none" w:sz="0" w:space="0" w:color="auto"/>
                  </w:divBdr>
                  <w:divsChild>
                    <w:div w:id="1217665136">
                      <w:marLeft w:val="0"/>
                      <w:marRight w:val="0"/>
                      <w:marTop w:val="0"/>
                      <w:marBottom w:val="0"/>
                      <w:divBdr>
                        <w:top w:val="none" w:sz="0" w:space="0" w:color="auto"/>
                        <w:left w:val="none" w:sz="0" w:space="0" w:color="auto"/>
                        <w:bottom w:val="none" w:sz="0" w:space="0" w:color="auto"/>
                        <w:right w:val="none" w:sz="0" w:space="0" w:color="auto"/>
                      </w:divBdr>
                    </w:div>
                  </w:divsChild>
                </w:div>
                <w:div w:id="1705669616">
                  <w:marLeft w:val="0"/>
                  <w:marRight w:val="0"/>
                  <w:marTop w:val="0"/>
                  <w:marBottom w:val="0"/>
                  <w:divBdr>
                    <w:top w:val="none" w:sz="0" w:space="0" w:color="auto"/>
                    <w:left w:val="none" w:sz="0" w:space="0" w:color="auto"/>
                    <w:bottom w:val="none" w:sz="0" w:space="0" w:color="auto"/>
                    <w:right w:val="none" w:sz="0" w:space="0" w:color="auto"/>
                  </w:divBdr>
                  <w:divsChild>
                    <w:div w:id="414400079">
                      <w:marLeft w:val="0"/>
                      <w:marRight w:val="0"/>
                      <w:marTop w:val="0"/>
                      <w:marBottom w:val="0"/>
                      <w:divBdr>
                        <w:top w:val="none" w:sz="0" w:space="0" w:color="auto"/>
                        <w:left w:val="none" w:sz="0" w:space="0" w:color="auto"/>
                        <w:bottom w:val="none" w:sz="0" w:space="0" w:color="auto"/>
                        <w:right w:val="none" w:sz="0" w:space="0" w:color="auto"/>
                      </w:divBdr>
                    </w:div>
                  </w:divsChild>
                </w:div>
                <w:div w:id="400447327">
                  <w:marLeft w:val="0"/>
                  <w:marRight w:val="0"/>
                  <w:marTop w:val="0"/>
                  <w:marBottom w:val="0"/>
                  <w:divBdr>
                    <w:top w:val="none" w:sz="0" w:space="0" w:color="auto"/>
                    <w:left w:val="none" w:sz="0" w:space="0" w:color="auto"/>
                    <w:bottom w:val="none" w:sz="0" w:space="0" w:color="auto"/>
                    <w:right w:val="none" w:sz="0" w:space="0" w:color="auto"/>
                  </w:divBdr>
                  <w:divsChild>
                    <w:div w:id="1590962893">
                      <w:marLeft w:val="0"/>
                      <w:marRight w:val="0"/>
                      <w:marTop w:val="0"/>
                      <w:marBottom w:val="0"/>
                      <w:divBdr>
                        <w:top w:val="none" w:sz="0" w:space="0" w:color="auto"/>
                        <w:left w:val="none" w:sz="0" w:space="0" w:color="auto"/>
                        <w:bottom w:val="none" w:sz="0" w:space="0" w:color="auto"/>
                        <w:right w:val="none" w:sz="0" w:space="0" w:color="auto"/>
                      </w:divBdr>
                    </w:div>
                  </w:divsChild>
                </w:div>
                <w:div w:id="1725521058">
                  <w:marLeft w:val="0"/>
                  <w:marRight w:val="0"/>
                  <w:marTop w:val="0"/>
                  <w:marBottom w:val="0"/>
                  <w:divBdr>
                    <w:top w:val="none" w:sz="0" w:space="0" w:color="auto"/>
                    <w:left w:val="none" w:sz="0" w:space="0" w:color="auto"/>
                    <w:bottom w:val="none" w:sz="0" w:space="0" w:color="auto"/>
                    <w:right w:val="none" w:sz="0" w:space="0" w:color="auto"/>
                  </w:divBdr>
                  <w:divsChild>
                    <w:div w:id="1825928415">
                      <w:marLeft w:val="0"/>
                      <w:marRight w:val="0"/>
                      <w:marTop w:val="0"/>
                      <w:marBottom w:val="0"/>
                      <w:divBdr>
                        <w:top w:val="none" w:sz="0" w:space="0" w:color="auto"/>
                        <w:left w:val="none" w:sz="0" w:space="0" w:color="auto"/>
                        <w:bottom w:val="none" w:sz="0" w:space="0" w:color="auto"/>
                        <w:right w:val="none" w:sz="0" w:space="0" w:color="auto"/>
                      </w:divBdr>
                    </w:div>
                    <w:div w:id="868841139">
                      <w:marLeft w:val="0"/>
                      <w:marRight w:val="0"/>
                      <w:marTop w:val="0"/>
                      <w:marBottom w:val="0"/>
                      <w:divBdr>
                        <w:top w:val="none" w:sz="0" w:space="0" w:color="auto"/>
                        <w:left w:val="none" w:sz="0" w:space="0" w:color="auto"/>
                        <w:bottom w:val="none" w:sz="0" w:space="0" w:color="auto"/>
                        <w:right w:val="none" w:sz="0" w:space="0" w:color="auto"/>
                      </w:divBdr>
                    </w:div>
                  </w:divsChild>
                </w:div>
                <w:div w:id="1459371733">
                  <w:marLeft w:val="0"/>
                  <w:marRight w:val="0"/>
                  <w:marTop w:val="0"/>
                  <w:marBottom w:val="0"/>
                  <w:divBdr>
                    <w:top w:val="none" w:sz="0" w:space="0" w:color="auto"/>
                    <w:left w:val="none" w:sz="0" w:space="0" w:color="auto"/>
                    <w:bottom w:val="none" w:sz="0" w:space="0" w:color="auto"/>
                    <w:right w:val="none" w:sz="0" w:space="0" w:color="auto"/>
                  </w:divBdr>
                  <w:divsChild>
                    <w:div w:id="1235697007">
                      <w:marLeft w:val="0"/>
                      <w:marRight w:val="0"/>
                      <w:marTop w:val="0"/>
                      <w:marBottom w:val="0"/>
                      <w:divBdr>
                        <w:top w:val="none" w:sz="0" w:space="0" w:color="auto"/>
                        <w:left w:val="none" w:sz="0" w:space="0" w:color="auto"/>
                        <w:bottom w:val="none" w:sz="0" w:space="0" w:color="auto"/>
                        <w:right w:val="none" w:sz="0" w:space="0" w:color="auto"/>
                      </w:divBdr>
                    </w:div>
                  </w:divsChild>
                </w:div>
                <w:div w:id="463934318">
                  <w:marLeft w:val="0"/>
                  <w:marRight w:val="0"/>
                  <w:marTop w:val="0"/>
                  <w:marBottom w:val="0"/>
                  <w:divBdr>
                    <w:top w:val="none" w:sz="0" w:space="0" w:color="auto"/>
                    <w:left w:val="none" w:sz="0" w:space="0" w:color="auto"/>
                    <w:bottom w:val="none" w:sz="0" w:space="0" w:color="auto"/>
                    <w:right w:val="none" w:sz="0" w:space="0" w:color="auto"/>
                  </w:divBdr>
                  <w:divsChild>
                    <w:div w:id="675965543">
                      <w:marLeft w:val="0"/>
                      <w:marRight w:val="0"/>
                      <w:marTop w:val="0"/>
                      <w:marBottom w:val="0"/>
                      <w:divBdr>
                        <w:top w:val="none" w:sz="0" w:space="0" w:color="auto"/>
                        <w:left w:val="none" w:sz="0" w:space="0" w:color="auto"/>
                        <w:bottom w:val="none" w:sz="0" w:space="0" w:color="auto"/>
                        <w:right w:val="none" w:sz="0" w:space="0" w:color="auto"/>
                      </w:divBdr>
                    </w:div>
                  </w:divsChild>
                </w:div>
                <w:div w:id="1434667878">
                  <w:marLeft w:val="0"/>
                  <w:marRight w:val="0"/>
                  <w:marTop w:val="0"/>
                  <w:marBottom w:val="0"/>
                  <w:divBdr>
                    <w:top w:val="none" w:sz="0" w:space="0" w:color="auto"/>
                    <w:left w:val="none" w:sz="0" w:space="0" w:color="auto"/>
                    <w:bottom w:val="none" w:sz="0" w:space="0" w:color="auto"/>
                    <w:right w:val="none" w:sz="0" w:space="0" w:color="auto"/>
                  </w:divBdr>
                  <w:divsChild>
                    <w:div w:id="1700547398">
                      <w:marLeft w:val="0"/>
                      <w:marRight w:val="0"/>
                      <w:marTop w:val="0"/>
                      <w:marBottom w:val="0"/>
                      <w:divBdr>
                        <w:top w:val="none" w:sz="0" w:space="0" w:color="auto"/>
                        <w:left w:val="none" w:sz="0" w:space="0" w:color="auto"/>
                        <w:bottom w:val="none" w:sz="0" w:space="0" w:color="auto"/>
                        <w:right w:val="none" w:sz="0" w:space="0" w:color="auto"/>
                      </w:divBdr>
                    </w:div>
                  </w:divsChild>
                </w:div>
                <w:div w:id="1142768260">
                  <w:marLeft w:val="0"/>
                  <w:marRight w:val="0"/>
                  <w:marTop w:val="0"/>
                  <w:marBottom w:val="0"/>
                  <w:divBdr>
                    <w:top w:val="none" w:sz="0" w:space="0" w:color="auto"/>
                    <w:left w:val="none" w:sz="0" w:space="0" w:color="auto"/>
                    <w:bottom w:val="none" w:sz="0" w:space="0" w:color="auto"/>
                    <w:right w:val="none" w:sz="0" w:space="0" w:color="auto"/>
                  </w:divBdr>
                  <w:divsChild>
                    <w:div w:id="721372790">
                      <w:marLeft w:val="0"/>
                      <w:marRight w:val="0"/>
                      <w:marTop w:val="0"/>
                      <w:marBottom w:val="0"/>
                      <w:divBdr>
                        <w:top w:val="none" w:sz="0" w:space="0" w:color="auto"/>
                        <w:left w:val="none" w:sz="0" w:space="0" w:color="auto"/>
                        <w:bottom w:val="none" w:sz="0" w:space="0" w:color="auto"/>
                        <w:right w:val="none" w:sz="0" w:space="0" w:color="auto"/>
                      </w:divBdr>
                    </w:div>
                  </w:divsChild>
                </w:div>
                <w:div w:id="1758282749">
                  <w:marLeft w:val="0"/>
                  <w:marRight w:val="0"/>
                  <w:marTop w:val="0"/>
                  <w:marBottom w:val="0"/>
                  <w:divBdr>
                    <w:top w:val="none" w:sz="0" w:space="0" w:color="auto"/>
                    <w:left w:val="none" w:sz="0" w:space="0" w:color="auto"/>
                    <w:bottom w:val="none" w:sz="0" w:space="0" w:color="auto"/>
                    <w:right w:val="none" w:sz="0" w:space="0" w:color="auto"/>
                  </w:divBdr>
                  <w:divsChild>
                    <w:div w:id="1620722025">
                      <w:marLeft w:val="0"/>
                      <w:marRight w:val="0"/>
                      <w:marTop w:val="0"/>
                      <w:marBottom w:val="0"/>
                      <w:divBdr>
                        <w:top w:val="none" w:sz="0" w:space="0" w:color="auto"/>
                        <w:left w:val="none" w:sz="0" w:space="0" w:color="auto"/>
                        <w:bottom w:val="none" w:sz="0" w:space="0" w:color="auto"/>
                        <w:right w:val="none" w:sz="0" w:space="0" w:color="auto"/>
                      </w:divBdr>
                    </w:div>
                  </w:divsChild>
                </w:div>
                <w:div w:id="1964771837">
                  <w:marLeft w:val="0"/>
                  <w:marRight w:val="0"/>
                  <w:marTop w:val="0"/>
                  <w:marBottom w:val="0"/>
                  <w:divBdr>
                    <w:top w:val="none" w:sz="0" w:space="0" w:color="auto"/>
                    <w:left w:val="none" w:sz="0" w:space="0" w:color="auto"/>
                    <w:bottom w:val="none" w:sz="0" w:space="0" w:color="auto"/>
                    <w:right w:val="none" w:sz="0" w:space="0" w:color="auto"/>
                  </w:divBdr>
                  <w:divsChild>
                    <w:div w:id="1716999817">
                      <w:marLeft w:val="0"/>
                      <w:marRight w:val="0"/>
                      <w:marTop w:val="0"/>
                      <w:marBottom w:val="0"/>
                      <w:divBdr>
                        <w:top w:val="none" w:sz="0" w:space="0" w:color="auto"/>
                        <w:left w:val="none" w:sz="0" w:space="0" w:color="auto"/>
                        <w:bottom w:val="none" w:sz="0" w:space="0" w:color="auto"/>
                        <w:right w:val="none" w:sz="0" w:space="0" w:color="auto"/>
                      </w:divBdr>
                    </w:div>
                  </w:divsChild>
                </w:div>
                <w:div w:id="757553727">
                  <w:marLeft w:val="0"/>
                  <w:marRight w:val="0"/>
                  <w:marTop w:val="0"/>
                  <w:marBottom w:val="0"/>
                  <w:divBdr>
                    <w:top w:val="none" w:sz="0" w:space="0" w:color="auto"/>
                    <w:left w:val="none" w:sz="0" w:space="0" w:color="auto"/>
                    <w:bottom w:val="none" w:sz="0" w:space="0" w:color="auto"/>
                    <w:right w:val="none" w:sz="0" w:space="0" w:color="auto"/>
                  </w:divBdr>
                  <w:divsChild>
                    <w:div w:id="825319775">
                      <w:marLeft w:val="0"/>
                      <w:marRight w:val="0"/>
                      <w:marTop w:val="0"/>
                      <w:marBottom w:val="0"/>
                      <w:divBdr>
                        <w:top w:val="none" w:sz="0" w:space="0" w:color="auto"/>
                        <w:left w:val="none" w:sz="0" w:space="0" w:color="auto"/>
                        <w:bottom w:val="none" w:sz="0" w:space="0" w:color="auto"/>
                        <w:right w:val="none" w:sz="0" w:space="0" w:color="auto"/>
                      </w:divBdr>
                    </w:div>
                  </w:divsChild>
                </w:div>
                <w:div w:id="1212495788">
                  <w:marLeft w:val="0"/>
                  <w:marRight w:val="0"/>
                  <w:marTop w:val="0"/>
                  <w:marBottom w:val="0"/>
                  <w:divBdr>
                    <w:top w:val="none" w:sz="0" w:space="0" w:color="auto"/>
                    <w:left w:val="none" w:sz="0" w:space="0" w:color="auto"/>
                    <w:bottom w:val="none" w:sz="0" w:space="0" w:color="auto"/>
                    <w:right w:val="none" w:sz="0" w:space="0" w:color="auto"/>
                  </w:divBdr>
                  <w:divsChild>
                    <w:div w:id="1419594065">
                      <w:marLeft w:val="0"/>
                      <w:marRight w:val="0"/>
                      <w:marTop w:val="0"/>
                      <w:marBottom w:val="0"/>
                      <w:divBdr>
                        <w:top w:val="none" w:sz="0" w:space="0" w:color="auto"/>
                        <w:left w:val="none" w:sz="0" w:space="0" w:color="auto"/>
                        <w:bottom w:val="none" w:sz="0" w:space="0" w:color="auto"/>
                        <w:right w:val="none" w:sz="0" w:space="0" w:color="auto"/>
                      </w:divBdr>
                    </w:div>
                  </w:divsChild>
                </w:div>
                <w:div w:id="1870607397">
                  <w:marLeft w:val="0"/>
                  <w:marRight w:val="0"/>
                  <w:marTop w:val="0"/>
                  <w:marBottom w:val="0"/>
                  <w:divBdr>
                    <w:top w:val="none" w:sz="0" w:space="0" w:color="auto"/>
                    <w:left w:val="none" w:sz="0" w:space="0" w:color="auto"/>
                    <w:bottom w:val="none" w:sz="0" w:space="0" w:color="auto"/>
                    <w:right w:val="none" w:sz="0" w:space="0" w:color="auto"/>
                  </w:divBdr>
                  <w:divsChild>
                    <w:div w:id="1383169232">
                      <w:marLeft w:val="0"/>
                      <w:marRight w:val="0"/>
                      <w:marTop w:val="0"/>
                      <w:marBottom w:val="0"/>
                      <w:divBdr>
                        <w:top w:val="none" w:sz="0" w:space="0" w:color="auto"/>
                        <w:left w:val="none" w:sz="0" w:space="0" w:color="auto"/>
                        <w:bottom w:val="none" w:sz="0" w:space="0" w:color="auto"/>
                        <w:right w:val="none" w:sz="0" w:space="0" w:color="auto"/>
                      </w:divBdr>
                    </w:div>
                  </w:divsChild>
                </w:div>
                <w:div w:id="334112906">
                  <w:marLeft w:val="0"/>
                  <w:marRight w:val="0"/>
                  <w:marTop w:val="0"/>
                  <w:marBottom w:val="0"/>
                  <w:divBdr>
                    <w:top w:val="none" w:sz="0" w:space="0" w:color="auto"/>
                    <w:left w:val="none" w:sz="0" w:space="0" w:color="auto"/>
                    <w:bottom w:val="none" w:sz="0" w:space="0" w:color="auto"/>
                    <w:right w:val="none" w:sz="0" w:space="0" w:color="auto"/>
                  </w:divBdr>
                  <w:divsChild>
                    <w:div w:id="2044360863">
                      <w:marLeft w:val="0"/>
                      <w:marRight w:val="0"/>
                      <w:marTop w:val="0"/>
                      <w:marBottom w:val="0"/>
                      <w:divBdr>
                        <w:top w:val="none" w:sz="0" w:space="0" w:color="auto"/>
                        <w:left w:val="none" w:sz="0" w:space="0" w:color="auto"/>
                        <w:bottom w:val="none" w:sz="0" w:space="0" w:color="auto"/>
                        <w:right w:val="none" w:sz="0" w:space="0" w:color="auto"/>
                      </w:divBdr>
                    </w:div>
                  </w:divsChild>
                </w:div>
                <w:div w:id="118769150">
                  <w:marLeft w:val="0"/>
                  <w:marRight w:val="0"/>
                  <w:marTop w:val="0"/>
                  <w:marBottom w:val="0"/>
                  <w:divBdr>
                    <w:top w:val="none" w:sz="0" w:space="0" w:color="auto"/>
                    <w:left w:val="none" w:sz="0" w:space="0" w:color="auto"/>
                    <w:bottom w:val="none" w:sz="0" w:space="0" w:color="auto"/>
                    <w:right w:val="none" w:sz="0" w:space="0" w:color="auto"/>
                  </w:divBdr>
                  <w:divsChild>
                    <w:div w:id="1463960547">
                      <w:marLeft w:val="0"/>
                      <w:marRight w:val="0"/>
                      <w:marTop w:val="0"/>
                      <w:marBottom w:val="0"/>
                      <w:divBdr>
                        <w:top w:val="none" w:sz="0" w:space="0" w:color="auto"/>
                        <w:left w:val="none" w:sz="0" w:space="0" w:color="auto"/>
                        <w:bottom w:val="none" w:sz="0" w:space="0" w:color="auto"/>
                        <w:right w:val="none" w:sz="0" w:space="0" w:color="auto"/>
                      </w:divBdr>
                    </w:div>
                  </w:divsChild>
                </w:div>
                <w:div w:id="210264836">
                  <w:marLeft w:val="0"/>
                  <w:marRight w:val="0"/>
                  <w:marTop w:val="0"/>
                  <w:marBottom w:val="0"/>
                  <w:divBdr>
                    <w:top w:val="none" w:sz="0" w:space="0" w:color="auto"/>
                    <w:left w:val="none" w:sz="0" w:space="0" w:color="auto"/>
                    <w:bottom w:val="none" w:sz="0" w:space="0" w:color="auto"/>
                    <w:right w:val="none" w:sz="0" w:space="0" w:color="auto"/>
                  </w:divBdr>
                  <w:divsChild>
                    <w:div w:id="1203589526">
                      <w:marLeft w:val="0"/>
                      <w:marRight w:val="0"/>
                      <w:marTop w:val="0"/>
                      <w:marBottom w:val="0"/>
                      <w:divBdr>
                        <w:top w:val="none" w:sz="0" w:space="0" w:color="auto"/>
                        <w:left w:val="none" w:sz="0" w:space="0" w:color="auto"/>
                        <w:bottom w:val="none" w:sz="0" w:space="0" w:color="auto"/>
                        <w:right w:val="none" w:sz="0" w:space="0" w:color="auto"/>
                      </w:divBdr>
                    </w:div>
                  </w:divsChild>
                </w:div>
                <w:div w:id="348408211">
                  <w:marLeft w:val="0"/>
                  <w:marRight w:val="0"/>
                  <w:marTop w:val="0"/>
                  <w:marBottom w:val="0"/>
                  <w:divBdr>
                    <w:top w:val="none" w:sz="0" w:space="0" w:color="auto"/>
                    <w:left w:val="none" w:sz="0" w:space="0" w:color="auto"/>
                    <w:bottom w:val="none" w:sz="0" w:space="0" w:color="auto"/>
                    <w:right w:val="none" w:sz="0" w:space="0" w:color="auto"/>
                  </w:divBdr>
                  <w:divsChild>
                    <w:div w:id="1143503167">
                      <w:marLeft w:val="0"/>
                      <w:marRight w:val="0"/>
                      <w:marTop w:val="0"/>
                      <w:marBottom w:val="0"/>
                      <w:divBdr>
                        <w:top w:val="none" w:sz="0" w:space="0" w:color="auto"/>
                        <w:left w:val="none" w:sz="0" w:space="0" w:color="auto"/>
                        <w:bottom w:val="none" w:sz="0" w:space="0" w:color="auto"/>
                        <w:right w:val="none" w:sz="0" w:space="0" w:color="auto"/>
                      </w:divBdr>
                    </w:div>
                  </w:divsChild>
                </w:div>
                <w:div w:id="1207108994">
                  <w:marLeft w:val="0"/>
                  <w:marRight w:val="0"/>
                  <w:marTop w:val="0"/>
                  <w:marBottom w:val="0"/>
                  <w:divBdr>
                    <w:top w:val="none" w:sz="0" w:space="0" w:color="auto"/>
                    <w:left w:val="none" w:sz="0" w:space="0" w:color="auto"/>
                    <w:bottom w:val="none" w:sz="0" w:space="0" w:color="auto"/>
                    <w:right w:val="none" w:sz="0" w:space="0" w:color="auto"/>
                  </w:divBdr>
                  <w:divsChild>
                    <w:div w:id="871916479">
                      <w:marLeft w:val="0"/>
                      <w:marRight w:val="0"/>
                      <w:marTop w:val="0"/>
                      <w:marBottom w:val="0"/>
                      <w:divBdr>
                        <w:top w:val="none" w:sz="0" w:space="0" w:color="auto"/>
                        <w:left w:val="none" w:sz="0" w:space="0" w:color="auto"/>
                        <w:bottom w:val="none" w:sz="0" w:space="0" w:color="auto"/>
                        <w:right w:val="none" w:sz="0" w:space="0" w:color="auto"/>
                      </w:divBdr>
                    </w:div>
                  </w:divsChild>
                </w:div>
                <w:div w:id="448817041">
                  <w:marLeft w:val="0"/>
                  <w:marRight w:val="0"/>
                  <w:marTop w:val="0"/>
                  <w:marBottom w:val="0"/>
                  <w:divBdr>
                    <w:top w:val="none" w:sz="0" w:space="0" w:color="auto"/>
                    <w:left w:val="none" w:sz="0" w:space="0" w:color="auto"/>
                    <w:bottom w:val="none" w:sz="0" w:space="0" w:color="auto"/>
                    <w:right w:val="none" w:sz="0" w:space="0" w:color="auto"/>
                  </w:divBdr>
                  <w:divsChild>
                    <w:div w:id="1207721024">
                      <w:marLeft w:val="0"/>
                      <w:marRight w:val="0"/>
                      <w:marTop w:val="0"/>
                      <w:marBottom w:val="0"/>
                      <w:divBdr>
                        <w:top w:val="none" w:sz="0" w:space="0" w:color="auto"/>
                        <w:left w:val="none" w:sz="0" w:space="0" w:color="auto"/>
                        <w:bottom w:val="none" w:sz="0" w:space="0" w:color="auto"/>
                        <w:right w:val="none" w:sz="0" w:space="0" w:color="auto"/>
                      </w:divBdr>
                    </w:div>
                  </w:divsChild>
                </w:div>
                <w:div w:id="1892959730">
                  <w:marLeft w:val="0"/>
                  <w:marRight w:val="0"/>
                  <w:marTop w:val="0"/>
                  <w:marBottom w:val="0"/>
                  <w:divBdr>
                    <w:top w:val="none" w:sz="0" w:space="0" w:color="auto"/>
                    <w:left w:val="none" w:sz="0" w:space="0" w:color="auto"/>
                    <w:bottom w:val="none" w:sz="0" w:space="0" w:color="auto"/>
                    <w:right w:val="none" w:sz="0" w:space="0" w:color="auto"/>
                  </w:divBdr>
                  <w:divsChild>
                    <w:div w:id="1075200981">
                      <w:marLeft w:val="0"/>
                      <w:marRight w:val="0"/>
                      <w:marTop w:val="0"/>
                      <w:marBottom w:val="0"/>
                      <w:divBdr>
                        <w:top w:val="none" w:sz="0" w:space="0" w:color="auto"/>
                        <w:left w:val="none" w:sz="0" w:space="0" w:color="auto"/>
                        <w:bottom w:val="none" w:sz="0" w:space="0" w:color="auto"/>
                        <w:right w:val="none" w:sz="0" w:space="0" w:color="auto"/>
                      </w:divBdr>
                    </w:div>
                  </w:divsChild>
                </w:div>
                <w:div w:id="1106971787">
                  <w:marLeft w:val="0"/>
                  <w:marRight w:val="0"/>
                  <w:marTop w:val="0"/>
                  <w:marBottom w:val="0"/>
                  <w:divBdr>
                    <w:top w:val="none" w:sz="0" w:space="0" w:color="auto"/>
                    <w:left w:val="none" w:sz="0" w:space="0" w:color="auto"/>
                    <w:bottom w:val="none" w:sz="0" w:space="0" w:color="auto"/>
                    <w:right w:val="none" w:sz="0" w:space="0" w:color="auto"/>
                  </w:divBdr>
                  <w:divsChild>
                    <w:div w:id="1731075773">
                      <w:marLeft w:val="0"/>
                      <w:marRight w:val="0"/>
                      <w:marTop w:val="0"/>
                      <w:marBottom w:val="0"/>
                      <w:divBdr>
                        <w:top w:val="none" w:sz="0" w:space="0" w:color="auto"/>
                        <w:left w:val="none" w:sz="0" w:space="0" w:color="auto"/>
                        <w:bottom w:val="none" w:sz="0" w:space="0" w:color="auto"/>
                        <w:right w:val="none" w:sz="0" w:space="0" w:color="auto"/>
                      </w:divBdr>
                    </w:div>
                  </w:divsChild>
                </w:div>
                <w:div w:id="139461443">
                  <w:marLeft w:val="0"/>
                  <w:marRight w:val="0"/>
                  <w:marTop w:val="0"/>
                  <w:marBottom w:val="0"/>
                  <w:divBdr>
                    <w:top w:val="none" w:sz="0" w:space="0" w:color="auto"/>
                    <w:left w:val="none" w:sz="0" w:space="0" w:color="auto"/>
                    <w:bottom w:val="none" w:sz="0" w:space="0" w:color="auto"/>
                    <w:right w:val="none" w:sz="0" w:space="0" w:color="auto"/>
                  </w:divBdr>
                  <w:divsChild>
                    <w:div w:id="1053307993">
                      <w:marLeft w:val="0"/>
                      <w:marRight w:val="0"/>
                      <w:marTop w:val="0"/>
                      <w:marBottom w:val="0"/>
                      <w:divBdr>
                        <w:top w:val="none" w:sz="0" w:space="0" w:color="auto"/>
                        <w:left w:val="none" w:sz="0" w:space="0" w:color="auto"/>
                        <w:bottom w:val="none" w:sz="0" w:space="0" w:color="auto"/>
                        <w:right w:val="none" w:sz="0" w:space="0" w:color="auto"/>
                      </w:divBdr>
                    </w:div>
                    <w:div w:id="1411194422">
                      <w:marLeft w:val="0"/>
                      <w:marRight w:val="0"/>
                      <w:marTop w:val="0"/>
                      <w:marBottom w:val="0"/>
                      <w:divBdr>
                        <w:top w:val="none" w:sz="0" w:space="0" w:color="auto"/>
                        <w:left w:val="none" w:sz="0" w:space="0" w:color="auto"/>
                        <w:bottom w:val="none" w:sz="0" w:space="0" w:color="auto"/>
                        <w:right w:val="none" w:sz="0" w:space="0" w:color="auto"/>
                      </w:divBdr>
                    </w:div>
                  </w:divsChild>
                </w:div>
                <w:div w:id="1960061658">
                  <w:marLeft w:val="0"/>
                  <w:marRight w:val="0"/>
                  <w:marTop w:val="0"/>
                  <w:marBottom w:val="0"/>
                  <w:divBdr>
                    <w:top w:val="none" w:sz="0" w:space="0" w:color="auto"/>
                    <w:left w:val="none" w:sz="0" w:space="0" w:color="auto"/>
                    <w:bottom w:val="none" w:sz="0" w:space="0" w:color="auto"/>
                    <w:right w:val="none" w:sz="0" w:space="0" w:color="auto"/>
                  </w:divBdr>
                  <w:divsChild>
                    <w:div w:id="828834022">
                      <w:marLeft w:val="0"/>
                      <w:marRight w:val="0"/>
                      <w:marTop w:val="0"/>
                      <w:marBottom w:val="0"/>
                      <w:divBdr>
                        <w:top w:val="none" w:sz="0" w:space="0" w:color="auto"/>
                        <w:left w:val="none" w:sz="0" w:space="0" w:color="auto"/>
                        <w:bottom w:val="none" w:sz="0" w:space="0" w:color="auto"/>
                        <w:right w:val="none" w:sz="0" w:space="0" w:color="auto"/>
                      </w:divBdr>
                    </w:div>
                  </w:divsChild>
                </w:div>
                <w:div w:id="2050763788">
                  <w:marLeft w:val="0"/>
                  <w:marRight w:val="0"/>
                  <w:marTop w:val="0"/>
                  <w:marBottom w:val="0"/>
                  <w:divBdr>
                    <w:top w:val="none" w:sz="0" w:space="0" w:color="auto"/>
                    <w:left w:val="none" w:sz="0" w:space="0" w:color="auto"/>
                    <w:bottom w:val="none" w:sz="0" w:space="0" w:color="auto"/>
                    <w:right w:val="none" w:sz="0" w:space="0" w:color="auto"/>
                  </w:divBdr>
                  <w:divsChild>
                    <w:div w:id="2128233176">
                      <w:marLeft w:val="0"/>
                      <w:marRight w:val="0"/>
                      <w:marTop w:val="0"/>
                      <w:marBottom w:val="0"/>
                      <w:divBdr>
                        <w:top w:val="none" w:sz="0" w:space="0" w:color="auto"/>
                        <w:left w:val="none" w:sz="0" w:space="0" w:color="auto"/>
                        <w:bottom w:val="none" w:sz="0" w:space="0" w:color="auto"/>
                        <w:right w:val="none" w:sz="0" w:space="0" w:color="auto"/>
                      </w:divBdr>
                    </w:div>
                  </w:divsChild>
                </w:div>
                <w:div w:id="1364402594">
                  <w:marLeft w:val="0"/>
                  <w:marRight w:val="0"/>
                  <w:marTop w:val="0"/>
                  <w:marBottom w:val="0"/>
                  <w:divBdr>
                    <w:top w:val="none" w:sz="0" w:space="0" w:color="auto"/>
                    <w:left w:val="none" w:sz="0" w:space="0" w:color="auto"/>
                    <w:bottom w:val="none" w:sz="0" w:space="0" w:color="auto"/>
                    <w:right w:val="none" w:sz="0" w:space="0" w:color="auto"/>
                  </w:divBdr>
                  <w:divsChild>
                    <w:div w:id="1792288706">
                      <w:marLeft w:val="0"/>
                      <w:marRight w:val="0"/>
                      <w:marTop w:val="0"/>
                      <w:marBottom w:val="0"/>
                      <w:divBdr>
                        <w:top w:val="none" w:sz="0" w:space="0" w:color="auto"/>
                        <w:left w:val="none" w:sz="0" w:space="0" w:color="auto"/>
                        <w:bottom w:val="none" w:sz="0" w:space="0" w:color="auto"/>
                        <w:right w:val="none" w:sz="0" w:space="0" w:color="auto"/>
                      </w:divBdr>
                    </w:div>
                  </w:divsChild>
                </w:div>
                <w:div w:id="843207161">
                  <w:marLeft w:val="0"/>
                  <w:marRight w:val="0"/>
                  <w:marTop w:val="0"/>
                  <w:marBottom w:val="0"/>
                  <w:divBdr>
                    <w:top w:val="none" w:sz="0" w:space="0" w:color="auto"/>
                    <w:left w:val="none" w:sz="0" w:space="0" w:color="auto"/>
                    <w:bottom w:val="none" w:sz="0" w:space="0" w:color="auto"/>
                    <w:right w:val="none" w:sz="0" w:space="0" w:color="auto"/>
                  </w:divBdr>
                  <w:divsChild>
                    <w:div w:id="1703357107">
                      <w:marLeft w:val="0"/>
                      <w:marRight w:val="0"/>
                      <w:marTop w:val="0"/>
                      <w:marBottom w:val="0"/>
                      <w:divBdr>
                        <w:top w:val="none" w:sz="0" w:space="0" w:color="auto"/>
                        <w:left w:val="none" w:sz="0" w:space="0" w:color="auto"/>
                        <w:bottom w:val="none" w:sz="0" w:space="0" w:color="auto"/>
                        <w:right w:val="none" w:sz="0" w:space="0" w:color="auto"/>
                      </w:divBdr>
                    </w:div>
                  </w:divsChild>
                </w:div>
                <w:div w:id="1832746925">
                  <w:marLeft w:val="0"/>
                  <w:marRight w:val="0"/>
                  <w:marTop w:val="0"/>
                  <w:marBottom w:val="0"/>
                  <w:divBdr>
                    <w:top w:val="none" w:sz="0" w:space="0" w:color="auto"/>
                    <w:left w:val="none" w:sz="0" w:space="0" w:color="auto"/>
                    <w:bottom w:val="none" w:sz="0" w:space="0" w:color="auto"/>
                    <w:right w:val="none" w:sz="0" w:space="0" w:color="auto"/>
                  </w:divBdr>
                  <w:divsChild>
                    <w:div w:id="1671711535">
                      <w:marLeft w:val="0"/>
                      <w:marRight w:val="0"/>
                      <w:marTop w:val="0"/>
                      <w:marBottom w:val="0"/>
                      <w:divBdr>
                        <w:top w:val="none" w:sz="0" w:space="0" w:color="auto"/>
                        <w:left w:val="none" w:sz="0" w:space="0" w:color="auto"/>
                        <w:bottom w:val="none" w:sz="0" w:space="0" w:color="auto"/>
                        <w:right w:val="none" w:sz="0" w:space="0" w:color="auto"/>
                      </w:divBdr>
                    </w:div>
                  </w:divsChild>
                </w:div>
                <w:div w:id="1971741768">
                  <w:marLeft w:val="0"/>
                  <w:marRight w:val="0"/>
                  <w:marTop w:val="0"/>
                  <w:marBottom w:val="0"/>
                  <w:divBdr>
                    <w:top w:val="none" w:sz="0" w:space="0" w:color="auto"/>
                    <w:left w:val="none" w:sz="0" w:space="0" w:color="auto"/>
                    <w:bottom w:val="none" w:sz="0" w:space="0" w:color="auto"/>
                    <w:right w:val="none" w:sz="0" w:space="0" w:color="auto"/>
                  </w:divBdr>
                  <w:divsChild>
                    <w:div w:id="764767996">
                      <w:marLeft w:val="0"/>
                      <w:marRight w:val="0"/>
                      <w:marTop w:val="0"/>
                      <w:marBottom w:val="0"/>
                      <w:divBdr>
                        <w:top w:val="none" w:sz="0" w:space="0" w:color="auto"/>
                        <w:left w:val="none" w:sz="0" w:space="0" w:color="auto"/>
                        <w:bottom w:val="none" w:sz="0" w:space="0" w:color="auto"/>
                        <w:right w:val="none" w:sz="0" w:space="0" w:color="auto"/>
                      </w:divBdr>
                    </w:div>
                  </w:divsChild>
                </w:div>
                <w:div w:id="2105957262">
                  <w:marLeft w:val="0"/>
                  <w:marRight w:val="0"/>
                  <w:marTop w:val="0"/>
                  <w:marBottom w:val="0"/>
                  <w:divBdr>
                    <w:top w:val="none" w:sz="0" w:space="0" w:color="auto"/>
                    <w:left w:val="none" w:sz="0" w:space="0" w:color="auto"/>
                    <w:bottom w:val="none" w:sz="0" w:space="0" w:color="auto"/>
                    <w:right w:val="none" w:sz="0" w:space="0" w:color="auto"/>
                  </w:divBdr>
                  <w:divsChild>
                    <w:div w:id="1444960392">
                      <w:marLeft w:val="0"/>
                      <w:marRight w:val="0"/>
                      <w:marTop w:val="0"/>
                      <w:marBottom w:val="0"/>
                      <w:divBdr>
                        <w:top w:val="none" w:sz="0" w:space="0" w:color="auto"/>
                        <w:left w:val="none" w:sz="0" w:space="0" w:color="auto"/>
                        <w:bottom w:val="none" w:sz="0" w:space="0" w:color="auto"/>
                        <w:right w:val="none" w:sz="0" w:space="0" w:color="auto"/>
                      </w:divBdr>
                    </w:div>
                  </w:divsChild>
                </w:div>
                <w:div w:id="2124228201">
                  <w:marLeft w:val="0"/>
                  <w:marRight w:val="0"/>
                  <w:marTop w:val="0"/>
                  <w:marBottom w:val="0"/>
                  <w:divBdr>
                    <w:top w:val="none" w:sz="0" w:space="0" w:color="auto"/>
                    <w:left w:val="none" w:sz="0" w:space="0" w:color="auto"/>
                    <w:bottom w:val="none" w:sz="0" w:space="0" w:color="auto"/>
                    <w:right w:val="none" w:sz="0" w:space="0" w:color="auto"/>
                  </w:divBdr>
                  <w:divsChild>
                    <w:div w:id="1791434027">
                      <w:marLeft w:val="0"/>
                      <w:marRight w:val="0"/>
                      <w:marTop w:val="0"/>
                      <w:marBottom w:val="0"/>
                      <w:divBdr>
                        <w:top w:val="none" w:sz="0" w:space="0" w:color="auto"/>
                        <w:left w:val="none" w:sz="0" w:space="0" w:color="auto"/>
                        <w:bottom w:val="none" w:sz="0" w:space="0" w:color="auto"/>
                        <w:right w:val="none" w:sz="0" w:space="0" w:color="auto"/>
                      </w:divBdr>
                    </w:div>
                  </w:divsChild>
                </w:div>
                <w:div w:id="1652294130">
                  <w:marLeft w:val="0"/>
                  <w:marRight w:val="0"/>
                  <w:marTop w:val="0"/>
                  <w:marBottom w:val="0"/>
                  <w:divBdr>
                    <w:top w:val="none" w:sz="0" w:space="0" w:color="auto"/>
                    <w:left w:val="none" w:sz="0" w:space="0" w:color="auto"/>
                    <w:bottom w:val="none" w:sz="0" w:space="0" w:color="auto"/>
                    <w:right w:val="none" w:sz="0" w:space="0" w:color="auto"/>
                  </w:divBdr>
                  <w:divsChild>
                    <w:div w:id="533423527">
                      <w:marLeft w:val="0"/>
                      <w:marRight w:val="0"/>
                      <w:marTop w:val="0"/>
                      <w:marBottom w:val="0"/>
                      <w:divBdr>
                        <w:top w:val="none" w:sz="0" w:space="0" w:color="auto"/>
                        <w:left w:val="none" w:sz="0" w:space="0" w:color="auto"/>
                        <w:bottom w:val="none" w:sz="0" w:space="0" w:color="auto"/>
                        <w:right w:val="none" w:sz="0" w:space="0" w:color="auto"/>
                      </w:divBdr>
                    </w:div>
                  </w:divsChild>
                </w:div>
                <w:div w:id="2053571013">
                  <w:marLeft w:val="0"/>
                  <w:marRight w:val="0"/>
                  <w:marTop w:val="0"/>
                  <w:marBottom w:val="0"/>
                  <w:divBdr>
                    <w:top w:val="none" w:sz="0" w:space="0" w:color="auto"/>
                    <w:left w:val="none" w:sz="0" w:space="0" w:color="auto"/>
                    <w:bottom w:val="none" w:sz="0" w:space="0" w:color="auto"/>
                    <w:right w:val="none" w:sz="0" w:space="0" w:color="auto"/>
                  </w:divBdr>
                  <w:divsChild>
                    <w:div w:id="834300388">
                      <w:marLeft w:val="0"/>
                      <w:marRight w:val="0"/>
                      <w:marTop w:val="0"/>
                      <w:marBottom w:val="0"/>
                      <w:divBdr>
                        <w:top w:val="none" w:sz="0" w:space="0" w:color="auto"/>
                        <w:left w:val="none" w:sz="0" w:space="0" w:color="auto"/>
                        <w:bottom w:val="none" w:sz="0" w:space="0" w:color="auto"/>
                        <w:right w:val="none" w:sz="0" w:space="0" w:color="auto"/>
                      </w:divBdr>
                    </w:div>
                  </w:divsChild>
                </w:div>
                <w:div w:id="1006131777">
                  <w:marLeft w:val="0"/>
                  <w:marRight w:val="0"/>
                  <w:marTop w:val="0"/>
                  <w:marBottom w:val="0"/>
                  <w:divBdr>
                    <w:top w:val="none" w:sz="0" w:space="0" w:color="auto"/>
                    <w:left w:val="none" w:sz="0" w:space="0" w:color="auto"/>
                    <w:bottom w:val="none" w:sz="0" w:space="0" w:color="auto"/>
                    <w:right w:val="none" w:sz="0" w:space="0" w:color="auto"/>
                  </w:divBdr>
                  <w:divsChild>
                    <w:div w:id="1917131079">
                      <w:marLeft w:val="0"/>
                      <w:marRight w:val="0"/>
                      <w:marTop w:val="0"/>
                      <w:marBottom w:val="0"/>
                      <w:divBdr>
                        <w:top w:val="none" w:sz="0" w:space="0" w:color="auto"/>
                        <w:left w:val="none" w:sz="0" w:space="0" w:color="auto"/>
                        <w:bottom w:val="none" w:sz="0" w:space="0" w:color="auto"/>
                        <w:right w:val="none" w:sz="0" w:space="0" w:color="auto"/>
                      </w:divBdr>
                    </w:div>
                  </w:divsChild>
                </w:div>
                <w:div w:id="619066261">
                  <w:marLeft w:val="0"/>
                  <w:marRight w:val="0"/>
                  <w:marTop w:val="0"/>
                  <w:marBottom w:val="0"/>
                  <w:divBdr>
                    <w:top w:val="none" w:sz="0" w:space="0" w:color="auto"/>
                    <w:left w:val="none" w:sz="0" w:space="0" w:color="auto"/>
                    <w:bottom w:val="none" w:sz="0" w:space="0" w:color="auto"/>
                    <w:right w:val="none" w:sz="0" w:space="0" w:color="auto"/>
                  </w:divBdr>
                  <w:divsChild>
                    <w:div w:id="134952034">
                      <w:marLeft w:val="0"/>
                      <w:marRight w:val="0"/>
                      <w:marTop w:val="0"/>
                      <w:marBottom w:val="0"/>
                      <w:divBdr>
                        <w:top w:val="none" w:sz="0" w:space="0" w:color="auto"/>
                        <w:left w:val="none" w:sz="0" w:space="0" w:color="auto"/>
                        <w:bottom w:val="none" w:sz="0" w:space="0" w:color="auto"/>
                        <w:right w:val="none" w:sz="0" w:space="0" w:color="auto"/>
                      </w:divBdr>
                    </w:div>
                  </w:divsChild>
                </w:div>
                <w:div w:id="1288388118">
                  <w:marLeft w:val="0"/>
                  <w:marRight w:val="0"/>
                  <w:marTop w:val="0"/>
                  <w:marBottom w:val="0"/>
                  <w:divBdr>
                    <w:top w:val="none" w:sz="0" w:space="0" w:color="auto"/>
                    <w:left w:val="none" w:sz="0" w:space="0" w:color="auto"/>
                    <w:bottom w:val="none" w:sz="0" w:space="0" w:color="auto"/>
                    <w:right w:val="none" w:sz="0" w:space="0" w:color="auto"/>
                  </w:divBdr>
                  <w:divsChild>
                    <w:div w:id="2040160385">
                      <w:marLeft w:val="0"/>
                      <w:marRight w:val="0"/>
                      <w:marTop w:val="0"/>
                      <w:marBottom w:val="0"/>
                      <w:divBdr>
                        <w:top w:val="none" w:sz="0" w:space="0" w:color="auto"/>
                        <w:left w:val="none" w:sz="0" w:space="0" w:color="auto"/>
                        <w:bottom w:val="none" w:sz="0" w:space="0" w:color="auto"/>
                        <w:right w:val="none" w:sz="0" w:space="0" w:color="auto"/>
                      </w:divBdr>
                    </w:div>
                  </w:divsChild>
                </w:div>
                <w:div w:id="1918586684">
                  <w:marLeft w:val="0"/>
                  <w:marRight w:val="0"/>
                  <w:marTop w:val="0"/>
                  <w:marBottom w:val="0"/>
                  <w:divBdr>
                    <w:top w:val="none" w:sz="0" w:space="0" w:color="auto"/>
                    <w:left w:val="none" w:sz="0" w:space="0" w:color="auto"/>
                    <w:bottom w:val="none" w:sz="0" w:space="0" w:color="auto"/>
                    <w:right w:val="none" w:sz="0" w:space="0" w:color="auto"/>
                  </w:divBdr>
                  <w:divsChild>
                    <w:div w:id="1800681312">
                      <w:marLeft w:val="0"/>
                      <w:marRight w:val="0"/>
                      <w:marTop w:val="0"/>
                      <w:marBottom w:val="0"/>
                      <w:divBdr>
                        <w:top w:val="none" w:sz="0" w:space="0" w:color="auto"/>
                        <w:left w:val="none" w:sz="0" w:space="0" w:color="auto"/>
                        <w:bottom w:val="none" w:sz="0" w:space="0" w:color="auto"/>
                        <w:right w:val="none" w:sz="0" w:space="0" w:color="auto"/>
                      </w:divBdr>
                    </w:div>
                  </w:divsChild>
                </w:div>
                <w:div w:id="320622933">
                  <w:marLeft w:val="0"/>
                  <w:marRight w:val="0"/>
                  <w:marTop w:val="0"/>
                  <w:marBottom w:val="0"/>
                  <w:divBdr>
                    <w:top w:val="none" w:sz="0" w:space="0" w:color="auto"/>
                    <w:left w:val="none" w:sz="0" w:space="0" w:color="auto"/>
                    <w:bottom w:val="none" w:sz="0" w:space="0" w:color="auto"/>
                    <w:right w:val="none" w:sz="0" w:space="0" w:color="auto"/>
                  </w:divBdr>
                  <w:divsChild>
                    <w:div w:id="1257515241">
                      <w:marLeft w:val="0"/>
                      <w:marRight w:val="0"/>
                      <w:marTop w:val="0"/>
                      <w:marBottom w:val="0"/>
                      <w:divBdr>
                        <w:top w:val="none" w:sz="0" w:space="0" w:color="auto"/>
                        <w:left w:val="none" w:sz="0" w:space="0" w:color="auto"/>
                        <w:bottom w:val="none" w:sz="0" w:space="0" w:color="auto"/>
                        <w:right w:val="none" w:sz="0" w:space="0" w:color="auto"/>
                      </w:divBdr>
                    </w:div>
                  </w:divsChild>
                </w:div>
                <w:div w:id="1951474636">
                  <w:marLeft w:val="0"/>
                  <w:marRight w:val="0"/>
                  <w:marTop w:val="0"/>
                  <w:marBottom w:val="0"/>
                  <w:divBdr>
                    <w:top w:val="none" w:sz="0" w:space="0" w:color="auto"/>
                    <w:left w:val="none" w:sz="0" w:space="0" w:color="auto"/>
                    <w:bottom w:val="none" w:sz="0" w:space="0" w:color="auto"/>
                    <w:right w:val="none" w:sz="0" w:space="0" w:color="auto"/>
                  </w:divBdr>
                  <w:divsChild>
                    <w:div w:id="1364743981">
                      <w:marLeft w:val="0"/>
                      <w:marRight w:val="0"/>
                      <w:marTop w:val="0"/>
                      <w:marBottom w:val="0"/>
                      <w:divBdr>
                        <w:top w:val="none" w:sz="0" w:space="0" w:color="auto"/>
                        <w:left w:val="none" w:sz="0" w:space="0" w:color="auto"/>
                        <w:bottom w:val="none" w:sz="0" w:space="0" w:color="auto"/>
                        <w:right w:val="none" w:sz="0" w:space="0" w:color="auto"/>
                      </w:divBdr>
                    </w:div>
                  </w:divsChild>
                </w:div>
                <w:div w:id="214044005">
                  <w:marLeft w:val="0"/>
                  <w:marRight w:val="0"/>
                  <w:marTop w:val="0"/>
                  <w:marBottom w:val="0"/>
                  <w:divBdr>
                    <w:top w:val="none" w:sz="0" w:space="0" w:color="auto"/>
                    <w:left w:val="none" w:sz="0" w:space="0" w:color="auto"/>
                    <w:bottom w:val="none" w:sz="0" w:space="0" w:color="auto"/>
                    <w:right w:val="none" w:sz="0" w:space="0" w:color="auto"/>
                  </w:divBdr>
                  <w:divsChild>
                    <w:div w:id="1467971159">
                      <w:marLeft w:val="0"/>
                      <w:marRight w:val="0"/>
                      <w:marTop w:val="0"/>
                      <w:marBottom w:val="0"/>
                      <w:divBdr>
                        <w:top w:val="none" w:sz="0" w:space="0" w:color="auto"/>
                        <w:left w:val="none" w:sz="0" w:space="0" w:color="auto"/>
                        <w:bottom w:val="none" w:sz="0" w:space="0" w:color="auto"/>
                        <w:right w:val="none" w:sz="0" w:space="0" w:color="auto"/>
                      </w:divBdr>
                    </w:div>
                  </w:divsChild>
                </w:div>
                <w:div w:id="1300384694">
                  <w:marLeft w:val="0"/>
                  <w:marRight w:val="0"/>
                  <w:marTop w:val="0"/>
                  <w:marBottom w:val="0"/>
                  <w:divBdr>
                    <w:top w:val="none" w:sz="0" w:space="0" w:color="auto"/>
                    <w:left w:val="none" w:sz="0" w:space="0" w:color="auto"/>
                    <w:bottom w:val="none" w:sz="0" w:space="0" w:color="auto"/>
                    <w:right w:val="none" w:sz="0" w:space="0" w:color="auto"/>
                  </w:divBdr>
                  <w:divsChild>
                    <w:div w:id="1519344985">
                      <w:marLeft w:val="0"/>
                      <w:marRight w:val="0"/>
                      <w:marTop w:val="0"/>
                      <w:marBottom w:val="0"/>
                      <w:divBdr>
                        <w:top w:val="none" w:sz="0" w:space="0" w:color="auto"/>
                        <w:left w:val="none" w:sz="0" w:space="0" w:color="auto"/>
                        <w:bottom w:val="none" w:sz="0" w:space="0" w:color="auto"/>
                        <w:right w:val="none" w:sz="0" w:space="0" w:color="auto"/>
                      </w:divBdr>
                    </w:div>
                  </w:divsChild>
                </w:div>
                <w:div w:id="799109413">
                  <w:marLeft w:val="0"/>
                  <w:marRight w:val="0"/>
                  <w:marTop w:val="0"/>
                  <w:marBottom w:val="0"/>
                  <w:divBdr>
                    <w:top w:val="none" w:sz="0" w:space="0" w:color="auto"/>
                    <w:left w:val="none" w:sz="0" w:space="0" w:color="auto"/>
                    <w:bottom w:val="none" w:sz="0" w:space="0" w:color="auto"/>
                    <w:right w:val="none" w:sz="0" w:space="0" w:color="auto"/>
                  </w:divBdr>
                  <w:divsChild>
                    <w:div w:id="890923437">
                      <w:marLeft w:val="0"/>
                      <w:marRight w:val="0"/>
                      <w:marTop w:val="0"/>
                      <w:marBottom w:val="0"/>
                      <w:divBdr>
                        <w:top w:val="none" w:sz="0" w:space="0" w:color="auto"/>
                        <w:left w:val="none" w:sz="0" w:space="0" w:color="auto"/>
                        <w:bottom w:val="none" w:sz="0" w:space="0" w:color="auto"/>
                        <w:right w:val="none" w:sz="0" w:space="0" w:color="auto"/>
                      </w:divBdr>
                    </w:div>
                  </w:divsChild>
                </w:div>
                <w:div w:id="1324701668">
                  <w:marLeft w:val="0"/>
                  <w:marRight w:val="0"/>
                  <w:marTop w:val="0"/>
                  <w:marBottom w:val="0"/>
                  <w:divBdr>
                    <w:top w:val="none" w:sz="0" w:space="0" w:color="auto"/>
                    <w:left w:val="none" w:sz="0" w:space="0" w:color="auto"/>
                    <w:bottom w:val="none" w:sz="0" w:space="0" w:color="auto"/>
                    <w:right w:val="none" w:sz="0" w:space="0" w:color="auto"/>
                  </w:divBdr>
                  <w:divsChild>
                    <w:div w:id="999121222">
                      <w:marLeft w:val="0"/>
                      <w:marRight w:val="0"/>
                      <w:marTop w:val="0"/>
                      <w:marBottom w:val="0"/>
                      <w:divBdr>
                        <w:top w:val="none" w:sz="0" w:space="0" w:color="auto"/>
                        <w:left w:val="none" w:sz="0" w:space="0" w:color="auto"/>
                        <w:bottom w:val="none" w:sz="0" w:space="0" w:color="auto"/>
                        <w:right w:val="none" w:sz="0" w:space="0" w:color="auto"/>
                      </w:divBdr>
                    </w:div>
                  </w:divsChild>
                </w:div>
                <w:div w:id="153495955">
                  <w:marLeft w:val="0"/>
                  <w:marRight w:val="0"/>
                  <w:marTop w:val="0"/>
                  <w:marBottom w:val="0"/>
                  <w:divBdr>
                    <w:top w:val="none" w:sz="0" w:space="0" w:color="auto"/>
                    <w:left w:val="none" w:sz="0" w:space="0" w:color="auto"/>
                    <w:bottom w:val="none" w:sz="0" w:space="0" w:color="auto"/>
                    <w:right w:val="none" w:sz="0" w:space="0" w:color="auto"/>
                  </w:divBdr>
                  <w:divsChild>
                    <w:div w:id="1623923133">
                      <w:marLeft w:val="0"/>
                      <w:marRight w:val="0"/>
                      <w:marTop w:val="0"/>
                      <w:marBottom w:val="0"/>
                      <w:divBdr>
                        <w:top w:val="none" w:sz="0" w:space="0" w:color="auto"/>
                        <w:left w:val="none" w:sz="0" w:space="0" w:color="auto"/>
                        <w:bottom w:val="none" w:sz="0" w:space="0" w:color="auto"/>
                        <w:right w:val="none" w:sz="0" w:space="0" w:color="auto"/>
                      </w:divBdr>
                    </w:div>
                  </w:divsChild>
                </w:div>
                <w:div w:id="963005165">
                  <w:marLeft w:val="0"/>
                  <w:marRight w:val="0"/>
                  <w:marTop w:val="0"/>
                  <w:marBottom w:val="0"/>
                  <w:divBdr>
                    <w:top w:val="none" w:sz="0" w:space="0" w:color="auto"/>
                    <w:left w:val="none" w:sz="0" w:space="0" w:color="auto"/>
                    <w:bottom w:val="none" w:sz="0" w:space="0" w:color="auto"/>
                    <w:right w:val="none" w:sz="0" w:space="0" w:color="auto"/>
                  </w:divBdr>
                  <w:divsChild>
                    <w:div w:id="2099016449">
                      <w:marLeft w:val="0"/>
                      <w:marRight w:val="0"/>
                      <w:marTop w:val="0"/>
                      <w:marBottom w:val="0"/>
                      <w:divBdr>
                        <w:top w:val="none" w:sz="0" w:space="0" w:color="auto"/>
                        <w:left w:val="none" w:sz="0" w:space="0" w:color="auto"/>
                        <w:bottom w:val="none" w:sz="0" w:space="0" w:color="auto"/>
                        <w:right w:val="none" w:sz="0" w:space="0" w:color="auto"/>
                      </w:divBdr>
                    </w:div>
                    <w:div w:id="584456082">
                      <w:marLeft w:val="0"/>
                      <w:marRight w:val="0"/>
                      <w:marTop w:val="0"/>
                      <w:marBottom w:val="0"/>
                      <w:divBdr>
                        <w:top w:val="none" w:sz="0" w:space="0" w:color="auto"/>
                        <w:left w:val="none" w:sz="0" w:space="0" w:color="auto"/>
                        <w:bottom w:val="none" w:sz="0" w:space="0" w:color="auto"/>
                        <w:right w:val="none" w:sz="0" w:space="0" w:color="auto"/>
                      </w:divBdr>
                    </w:div>
                  </w:divsChild>
                </w:div>
                <w:div w:id="496309655">
                  <w:marLeft w:val="0"/>
                  <w:marRight w:val="0"/>
                  <w:marTop w:val="0"/>
                  <w:marBottom w:val="0"/>
                  <w:divBdr>
                    <w:top w:val="none" w:sz="0" w:space="0" w:color="auto"/>
                    <w:left w:val="none" w:sz="0" w:space="0" w:color="auto"/>
                    <w:bottom w:val="none" w:sz="0" w:space="0" w:color="auto"/>
                    <w:right w:val="none" w:sz="0" w:space="0" w:color="auto"/>
                  </w:divBdr>
                  <w:divsChild>
                    <w:div w:id="2029485863">
                      <w:marLeft w:val="0"/>
                      <w:marRight w:val="0"/>
                      <w:marTop w:val="0"/>
                      <w:marBottom w:val="0"/>
                      <w:divBdr>
                        <w:top w:val="none" w:sz="0" w:space="0" w:color="auto"/>
                        <w:left w:val="none" w:sz="0" w:space="0" w:color="auto"/>
                        <w:bottom w:val="none" w:sz="0" w:space="0" w:color="auto"/>
                        <w:right w:val="none" w:sz="0" w:space="0" w:color="auto"/>
                      </w:divBdr>
                    </w:div>
                  </w:divsChild>
                </w:div>
                <w:div w:id="1854879518">
                  <w:marLeft w:val="0"/>
                  <w:marRight w:val="0"/>
                  <w:marTop w:val="0"/>
                  <w:marBottom w:val="0"/>
                  <w:divBdr>
                    <w:top w:val="none" w:sz="0" w:space="0" w:color="auto"/>
                    <w:left w:val="none" w:sz="0" w:space="0" w:color="auto"/>
                    <w:bottom w:val="none" w:sz="0" w:space="0" w:color="auto"/>
                    <w:right w:val="none" w:sz="0" w:space="0" w:color="auto"/>
                  </w:divBdr>
                  <w:divsChild>
                    <w:div w:id="1101025712">
                      <w:marLeft w:val="0"/>
                      <w:marRight w:val="0"/>
                      <w:marTop w:val="0"/>
                      <w:marBottom w:val="0"/>
                      <w:divBdr>
                        <w:top w:val="none" w:sz="0" w:space="0" w:color="auto"/>
                        <w:left w:val="none" w:sz="0" w:space="0" w:color="auto"/>
                        <w:bottom w:val="none" w:sz="0" w:space="0" w:color="auto"/>
                        <w:right w:val="none" w:sz="0" w:space="0" w:color="auto"/>
                      </w:divBdr>
                    </w:div>
                  </w:divsChild>
                </w:div>
                <w:div w:id="982390044">
                  <w:marLeft w:val="0"/>
                  <w:marRight w:val="0"/>
                  <w:marTop w:val="0"/>
                  <w:marBottom w:val="0"/>
                  <w:divBdr>
                    <w:top w:val="none" w:sz="0" w:space="0" w:color="auto"/>
                    <w:left w:val="none" w:sz="0" w:space="0" w:color="auto"/>
                    <w:bottom w:val="none" w:sz="0" w:space="0" w:color="auto"/>
                    <w:right w:val="none" w:sz="0" w:space="0" w:color="auto"/>
                  </w:divBdr>
                  <w:divsChild>
                    <w:div w:id="569582609">
                      <w:marLeft w:val="0"/>
                      <w:marRight w:val="0"/>
                      <w:marTop w:val="0"/>
                      <w:marBottom w:val="0"/>
                      <w:divBdr>
                        <w:top w:val="none" w:sz="0" w:space="0" w:color="auto"/>
                        <w:left w:val="none" w:sz="0" w:space="0" w:color="auto"/>
                        <w:bottom w:val="none" w:sz="0" w:space="0" w:color="auto"/>
                        <w:right w:val="none" w:sz="0" w:space="0" w:color="auto"/>
                      </w:divBdr>
                    </w:div>
                  </w:divsChild>
                </w:div>
                <w:div w:id="776143146">
                  <w:marLeft w:val="0"/>
                  <w:marRight w:val="0"/>
                  <w:marTop w:val="0"/>
                  <w:marBottom w:val="0"/>
                  <w:divBdr>
                    <w:top w:val="none" w:sz="0" w:space="0" w:color="auto"/>
                    <w:left w:val="none" w:sz="0" w:space="0" w:color="auto"/>
                    <w:bottom w:val="none" w:sz="0" w:space="0" w:color="auto"/>
                    <w:right w:val="none" w:sz="0" w:space="0" w:color="auto"/>
                  </w:divBdr>
                  <w:divsChild>
                    <w:div w:id="1703166281">
                      <w:marLeft w:val="0"/>
                      <w:marRight w:val="0"/>
                      <w:marTop w:val="0"/>
                      <w:marBottom w:val="0"/>
                      <w:divBdr>
                        <w:top w:val="none" w:sz="0" w:space="0" w:color="auto"/>
                        <w:left w:val="none" w:sz="0" w:space="0" w:color="auto"/>
                        <w:bottom w:val="none" w:sz="0" w:space="0" w:color="auto"/>
                        <w:right w:val="none" w:sz="0" w:space="0" w:color="auto"/>
                      </w:divBdr>
                    </w:div>
                    <w:div w:id="8860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87927">
          <w:marLeft w:val="0"/>
          <w:marRight w:val="0"/>
          <w:marTop w:val="0"/>
          <w:marBottom w:val="0"/>
          <w:divBdr>
            <w:top w:val="none" w:sz="0" w:space="0" w:color="auto"/>
            <w:left w:val="none" w:sz="0" w:space="0" w:color="auto"/>
            <w:bottom w:val="none" w:sz="0" w:space="0" w:color="auto"/>
            <w:right w:val="none" w:sz="0" w:space="0" w:color="auto"/>
          </w:divBdr>
        </w:div>
      </w:divsChild>
    </w:div>
    <w:div w:id="1569261601">
      <w:bodyDiv w:val="1"/>
      <w:marLeft w:val="0"/>
      <w:marRight w:val="0"/>
      <w:marTop w:val="0"/>
      <w:marBottom w:val="0"/>
      <w:divBdr>
        <w:top w:val="none" w:sz="0" w:space="0" w:color="auto"/>
        <w:left w:val="none" w:sz="0" w:space="0" w:color="auto"/>
        <w:bottom w:val="none" w:sz="0" w:space="0" w:color="auto"/>
        <w:right w:val="none" w:sz="0" w:space="0" w:color="auto"/>
      </w:divBdr>
      <w:divsChild>
        <w:div w:id="804083006">
          <w:marLeft w:val="0"/>
          <w:marRight w:val="0"/>
          <w:marTop w:val="0"/>
          <w:marBottom w:val="0"/>
          <w:divBdr>
            <w:top w:val="none" w:sz="0" w:space="0" w:color="auto"/>
            <w:left w:val="none" w:sz="0" w:space="0" w:color="auto"/>
            <w:bottom w:val="none" w:sz="0" w:space="0" w:color="auto"/>
            <w:right w:val="none" w:sz="0" w:space="0" w:color="auto"/>
          </w:divBdr>
        </w:div>
      </w:divsChild>
    </w:div>
    <w:div w:id="1670864023">
      <w:bodyDiv w:val="1"/>
      <w:marLeft w:val="0"/>
      <w:marRight w:val="0"/>
      <w:marTop w:val="0"/>
      <w:marBottom w:val="0"/>
      <w:divBdr>
        <w:top w:val="none" w:sz="0" w:space="0" w:color="auto"/>
        <w:left w:val="none" w:sz="0" w:space="0" w:color="auto"/>
        <w:bottom w:val="none" w:sz="0" w:space="0" w:color="auto"/>
        <w:right w:val="none" w:sz="0" w:space="0" w:color="auto"/>
      </w:divBdr>
    </w:div>
    <w:div w:id="1686709921">
      <w:bodyDiv w:val="1"/>
      <w:marLeft w:val="0"/>
      <w:marRight w:val="0"/>
      <w:marTop w:val="0"/>
      <w:marBottom w:val="0"/>
      <w:divBdr>
        <w:top w:val="none" w:sz="0" w:space="0" w:color="auto"/>
        <w:left w:val="none" w:sz="0" w:space="0" w:color="auto"/>
        <w:bottom w:val="none" w:sz="0" w:space="0" w:color="auto"/>
        <w:right w:val="none" w:sz="0" w:space="0" w:color="auto"/>
      </w:divBdr>
    </w:div>
    <w:div w:id="1703551079">
      <w:bodyDiv w:val="1"/>
      <w:marLeft w:val="0"/>
      <w:marRight w:val="0"/>
      <w:marTop w:val="0"/>
      <w:marBottom w:val="0"/>
      <w:divBdr>
        <w:top w:val="none" w:sz="0" w:space="0" w:color="auto"/>
        <w:left w:val="none" w:sz="0" w:space="0" w:color="auto"/>
        <w:bottom w:val="none" w:sz="0" w:space="0" w:color="auto"/>
        <w:right w:val="none" w:sz="0" w:space="0" w:color="auto"/>
      </w:divBdr>
      <w:divsChild>
        <w:div w:id="2060519117">
          <w:marLeft w:val="0"/>
          <w:marRight w:val="0"/>
          <w:marTop w:val="0"/>
          <w:marBottom w:val="0"/>
          <w:divBdr>
            <w:top w:val="none" w:sz="0" w:space="0" w:color="auto"/>
            <w:left w:val="none" w:sz="0" w:space="0" w:color="auto"/>
            <w:bottom w:val="none" w:sz="0" w:space="0" w:color="auto"/>
            <w:right w:val="none" w:sz="0" w:space="0" w:color="auto"/>
          </w:divBdr>
        </w:div>
      </w:divsChild>
    </w:div>
    <w:div w:id="1847666259">
      <w:bodyDiv w:val="1"/>
      <w:marLeft w:val="0"/>
      <w:marRight w:val="0"/>
      <w:marTop w:val="0"/>
      <w:marBottom w:val="0"/>
      <w:divBdr>
        <w:top w:val="none" w:sz="0" w:space="0" w:color="auto"/>
        <w:left w:val="none" w:sz="0" w:space="0" w:color="auto"/>
        <w:bottom w:val="none" w:sz="0" w:space="0" w:color="auto"/>
        <w:right w:val="none" w:sz="0" w:space="0" w:color="auto"/>
      </w:divBdr>
    </w:div>
    <w:div w:id="1896162885">
      <w:bodyDiv w:val="1"/>
      <w:marLeft w:val="0"/>
      <w:marRight w:val="0"/>
      <w:marTop w:val="0"/>
      <w:marBottom w:val="0"/>
      <w:divBdr>
        <w:top w:val="none" w:sz="0" w:space="0" w:color="auto"/>
        <w:left w:val="none" w:sz="0" w:space="0" w:color="auto"/>
        <w:bottom w:val="none" w:sz="0" w:space="0" w:color="auto"/>
        <w:right w:val="none" w:sz="0" w:space="0" w:color="auto"/>
      </w:divBdr>
      <w:divsChild>
        <w:div w:id="1285768124">
          <w:marLeft w:val="0"/>
          <w:marRight w:val="0"/>
          <w:marTop w:val="0"/>
          <w:marBottom w:val="0"/>
          <w:divBdr>
            <w:top w:val="none" w:sz="0" w:space="0" w:color="auto"/>
            <w:left w:val="none" w:sz="0" w:space="0" w:color="auto"/>
            <w:bottom w:val="none" w:sz="0" w:space="0" w:color="auto"/>
            <w:right w:val="none" w:sz="0" w:space="0" w:color="auto"/>
          </w:divBdr>
        </w:div>
        <w:div w:id="578292452">
          <w:marLeft w:val="0"/>
          <w:marRight w:val="0"/>
          <w:marTop w:val="0"/>
          <w:marBottom w:val="0"/>
          <w:divBdr>
            <w:top w:val="none" w:sz="0" w:space="0" w:color="auto"/>
            <w:left w:val="none" w:sz="0" w:space="0" w:color="auto"/>
            <w:bottom w:val="none" w:sz="0" w:space="0" w:color="auto"/>
            <w:right w:val="none" w:sz="0" w:space="0" w:color="auto"/>
          </w:divBdr>
        </w:div>
        <w:div w:id="1425493500">
          <w:marLeft w:val="0"/>
          <w:marRight w:val="0"/>
          <w:marTop w:val="0"/>
          <w:marBottom w:val="0"/>
          <w:divBdr>
            <w:top w:val="none" w:sz="0" w:space="0" w:color="auto"/>
            <w:left w:val="none" w:sz="0" w:space="0" w:color="auto"/>
            <w:bottom w:val="none" w:sz="0" w:space="0" w:color="auto"/>
            <w:right w:val="none" w:sz="0" w:space="0" w:color="auto"/>
          </w:divBdr>
        </w:div>
        <w:div w:id="1269119749">
          <w:marLeft w:val="0"/>
          <w:marRight w:val="0"/>
          <w:marTop w:val="0"/>
          <w:marBottom w:val="0"/>
          <w:divBdr>
            <w:top w:val="none" w:sz="0" w:space="0" w:color="auto"/>
            <w:left w:val="none" w:sz="0" w:space="0" w:color="auto"/>
            <w:bottom w:val="none" w:sz="0" w:space="0" w:color="auto"/>
            <w:right w:val="none" w:sz="0" w:space="0" w:color="auto"/>
          </w:divBdr>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232856403">
              <w:marLeft w:val="0"/>
              <w:marRight w:val="0"/>
              <w:marTop w:val="30"/>
              <w:marBottom w:val="30"/>
              <w:divBdr>
                <w:top w:val="none" w:sz="0" w:space="0" w:color="auto"/>
                <w:left w:val="none" w:sz="0" w:space="0" w:color="auto"/>
                <w:bottom w:val="none" w:sz="0" w:space="0" w:color="auto"/>
                <w:right w:val="none" w:sz="0" w:space="0" w:color="auto"/>
              </w:divBdr>
              <w:divsChild>
                <w:div w:id="879899704">
                  <w:marLeft w:val="0"/>
                  <w:marRight w:val="0"/>
                  <w:marTop w:val="0"/>
                  <w:marBottom w:val="0"/>
                  <w:divBdr>
                    <w:top w:val="none" w:sz="0" w:space="0" w:color="auto"/>
                    <w:left w:val="none" w:sz="0" w:space="0" w:color="auto"/>
                    <w:bottom w:val="none" w:sz="0" w:space="0" w:color="auto"/>
                    <w:right w:val="none" w:sz="0" w:space="0" w:color="auto"/>
                  </w:divBdr>
                  <w:divsChild>
                    <w:div w:id="1176581138">
                      <w:marLeft w:val="0"/>
                      <w:marRight w:val="0"/>
                      <w:marTop w:val="0"/>
                      <w:marBottom w:val="0"/>
                      <w:divBdr>
                        <w:top w:val="none" w:sz="0" w:space="0" w:color="auto"/>
                        <w:left w:val="none" w:sz="0" w:space="0" w:color="auto"/>
                        <w:bottom w:val="none" w:sz="0" w:space="0" w:color="auto"/>
                        <w:right w:val="none" w:sz="0" w:space="0" w:color="auto"/>
                      </w:divBdr>
                    </w:div>
                  </w:divsChild>
                </w:div>
                <w:div w:id="202131323">
                  <w:marLeft w:val="0"/>
                  <w:marRight w:val="0"/>
                  <w:marTop w:val="0"/>
                  <w:marBottom w:val="0"/>
                  <w:divBdr>
                    <w:top w:val="none" w:sz="0" w:space="0" w:color="auto"/>
                    <w:left w:val="none" w:sz="0" w:space="0" w:color="auto"/>
                    <w:bottom w:val="none" w:sz="0" w:space="0" w:color="auto"/>
                    <w:right w:val="none" w:sz="0" w:space="0" w:color="auto"/>
                  </w:divBdr>
                  <w:divsChild>
                    <w:div w:id="1333920628">
                      <w:marLeft w:val="0"/>
                      <w:marRight w:val="0"/>
                      <w:marTop w:val="0"/>
                      <w:marBottom w:val="0"/>
                      <w:divBdr>
                        <w:top w:val="none" w:sz="0" w:space="0" w:color="auto"/>
                        <w:left w:val="none" w:sz="0" w:space="0" w:color="auto"/>
                        <w:bottom w:val="none" w:sz="0" w:space="0" w:color="auto"/>
                        <w:right w:val="none" w:sz="0" w:space="0" w:color="auto"/>
                      </w:divBdr>
                    </w:div>
                  </w:divsChild>
                </w:div>
                <w:div w:id="1786462026">
                  <w:marLeft w:val="0"/>
                  <w:marRight w:val="0"/>
                  <w:marTop w:val="0"/>
                  <w:marBottom w:val="0"/>
                  <w:divBdr>
                    <w:top w:val="none" w:sz="0" w:space="0" w:color="auto"/>
                    <w:left w:val="none" w:sz="0" w:space="0" w:color="auto"/>
                    <w:bottom w:val="none" w:sz="0" w:space="0" w:color="auto"/>
                    <w:right w:val="none" w:sz="0" w:space="0" w:color="auto"/>
                  </w:divBdr>
                  <w:divsChild>
                    <w:div w:id="1183471948">
                      <w:marLeft w:val="0"/>
                      <w:marRight w:val="0"/>
                      <w:marTop w:val="0"/>
                      <w:marBottom w:val="0"/>
                      <w:divBdr>
                        <w:top w:val="none" w:sz="0" w:space="0" w:color="auto"/>
                        <w:left w:val="none" w:sz="0" w:space="0" w:color="auto"/>
                        <w:bottom w:val="none" w:sz="0" w:space="0" w:color="auto"/>
                        <w:right w:val="none" w:sz="0" w:space="0" w:color="auto"/>
                      </w:divBdr>
                    </w:div>
                  </w:divsChild>
                </w:div>
                <w:div w:id="925915912">
                  <w:marLeft w:val="0"/>
                  <w:marRight w:val="0"/>
                  <w:marTop w:val="0"/>
                  <w:marBottom w:val="0"/>
                  <w:divBdr>
                    <w:top w:val="none" w:sz="0" w:space="0" w:color="auto"/>
                    <w:left w:val="none" w:sz="0" w:space="0" w:color="auto"/>
                    <w:bottom w:val="none" w:sz="0" w:space="0" w:color="auto"/>
                    <w:right w:val="none" w:sz="0" w:space="0" w:color="auto"/>
                  </w:divBdr>
                  <w:divsChild>
                    <w:div w:id="369690005">
                      <w:marLeft w:val="0"/>
                      <w:marRight w:val="0"/>
                      <w:marTop w:val="0"/>
                      <w:marBottom w:val="0"/>
                      <w:divBdr>
                        <w:top w:val="none" w:sz="0" w:space="0" w:color="auto"/>
                        <w:left w:val="none" w:sz="0" w:space="0" w:color="auto"/>
                        <w:bottom w:val="none" w:sz="0" w:space="0" w:color="auto"/>
                        <w:right w:val="none" w:sz="0" w:space="0" w:color="auto"/>
                      </w:divBdr>
                    </w:div>
                  </w:divsChild>
                </w:div>
                <w:div w:id="471681971">
                  <w:marLeft w:val="0"/>
                  <w:marRight w:val="0"/>
                  <w:marTop w:val="0"/>
                  <w:marBottom w:val="0"/>
                  <w:divBdr>
                    <w:top w:val="none" w:sz="0" w:space="0" w:color="auto"/>
                    <w:left w:val="none" w:sz="0" w:space="0" w:color="auto"/>
                    <w:bottom w:val="none" w:sz="0" w:space="0" w:color="auto"/>
                    <w:right w:val="none" w:sz="0" w:space="0" w:color="auto"/>
                  </w:divBdr>
                  <w:divsChild>
                    <w:div w:id="1865055481">
                      <w:marLeft w:val="0"/>
                      <w:marRight w:val="0"/>
                      <w:marTop w:val="0"/>
                      <w:marBottom w:val="0"/>
                      <w:divBdr>
                        <w:top w:val="none" w:sz="0" w:space="0" w:color="auto"/>
                        <w:left w:val="none" w:sz="0" w:space="0" w:color="auto"/>
                        <w:bottom w:val="none" w:sz="0" w:space="0" w:color="auto"/>
                        <w:right w:val="none" w:sz="0" w:space="0" w:color="auto"/>
                      </w:divBdr>
                    </w:div>
                  </w:divsChild>
                </w:div>
                <w:div w:id="1579707937">
                  <w:marLeft w:val="0"/>
                  <w:marRight w:val="0"/>
                  <w:marTop w:val="0"/>
                  <w:marBottom w:val="0"/>
                  <w:divBdr>
                    <w:top w:val="none" w:sz="0" w:space="0" w:color="auto"/>
                    <w:left w:val="none" w:sz="0" w:space="0" w:color="auto"/>
                    <w:bottom w:val="none" w:sz="0" w:space="0" w:color="auto"/>
                    <w:right w:val="none" w:sz="0" w:space="0" w:color="auto"/>
                  </w:divBdr>
                  <w:divsChild>
                    <w:div w:id="2046253715">
                      <w:marLeft w:val="0"/>
                      <w:marRight w:val="0"/>
                      <w:marTop w:val="0"/>
                      <w:marBottom w:val="0"/>
                      <w:divBdr>
                        <w:top w:val="none" w:sz="0" w:space="0" w:color="auto"/>
                        <w:left w:val="none" w:sz="0" w:space="0" w:color="auto"/>
                        <w:bottom w:val="none" w:sz="0" w:space="0" w:color="auto"/>
                        <w:right w:val="none" w:sz="0" w:space="0" w:color="auto"/>
                      </w:divBdr>
                    </w:div>
                  </w:divsChild>
                </w:div>
                <w:div w:id="2021933853">
                  <w:marLeft w:val="0"/>
                  <w:marRight w:val="0"/>
                  <w:marTop w:val="0"/>
                  <w:marBottom w:val="0"/>
                  <w:divBdr>
                    <w:top w:val="none" w:sz="0" w:space="0" w:color="auto"/>
                    <w:left w:val="none" w:sz="0" w:space="0" w:color="auto"/>
                    <w:bottom w:val="none" w:sz="0" w:space="0" w:color="auto"/>
                    <w:right w:val="none" w:sz="0" w:space="0" w:color="auto"/>
                  </w:divBdr>
                  <w:divsChild>
                    <w:div w:id="2131700682">
                      <w:marLeft w:val="0"/>
                      <w:marRight w:val="0"/>
                      <w:marTop w:val="0"/>
                      <w:marBottom w:val="0"/>
                      <w:divBdr>
                        <w:top w:val="none" w:sz="0" w:space="0" w:color="auto"/>
                        <w:left w:val="none" w:sz="0" w:space="0" w:color="auto"/>
                        <w:bottom w:val="none" w:sz="0" w:space="0" w:color="auto"/>
                        <w:right w:val="none" w:sz="0" w:space="0" w:color="auto"/>
                      </w:divBdr>
                    </w:div>
                  </w:divsChild>
                </w:div>
                <w:div w:id="656231111">
                  <w:marLeft w:val="0"/>
                  <w:marRight w:val="0"/>
                  <w:marTop w:val="0"/>
                  <w:marBottom w:val="0"/>
                  <w:divBdr>
                    <w:top w:val="none" w:sz="0" w:space="0" w:color="auto"/>
                    <w:left w:val="none" w:sz="0" w:space="0" w:color="auto"/>
                    <w:bottom w:val="none" w:sz="0" w:space="0" w:color="auto"/>
                    <w:right w:val="none" w:sz="0" w:space="0" w:color="auto"/>
                  </w:divBdr>
                  <w:divsChild>
                    <w:div w:id="997995514">
                      <w:marLeft w:val="0"/>
                      <w:marRight w:val="0"/>
                      <w:marTop w:val="0"/>
                      <w:marBottom w:val="0"/>
                      <w:divBdr>
                        <w:top w:val="none" w:sz="0" w:space="0" w:color="auto"/>
                        <w:left w:val="none" w:sz="0" w:space="0" w:color="auto"/>
                        <w:bottom w:val="none" w:sz="0" w:space="0" w:color="auto"/>
                        <w:right w:val="none" w:sz="0" w:space="0" w:color="auto"/>
                      </w:divBdr>
                    </w:div>
                  </w:divsChild>
                </w:div>
                <w:div w:id="723067105">
                  <w:marLeft w:val="0"/>
                  <w:marRight w:val="0"/>
                  <w:marTop w:val="0"/>
                  <w:marBottom w:val="0"/>
                  <w:divBdr>
                    <w:top w:val="none" w:sz="0" w:space="0" w:color="auto"/>
                    <w:left w:val="none" w:sz="0" w:space="0" w:color="auto"/>
                    <w:bottom w:val="none" w:sz="0" w:space="0" w:color="auto"/>
                    <w:right w:val="none" w:sz="0" w:space="0" w:color="auto"/>
                  </w:divBdr>
                  <w:divsChild>
                    <w:div w:id="1585797716">
                      <w:marLeft w:val="0"/>
                      <w:marRight w:val="0"/>
                      <w:marTop w:val="0"/>
                      <w:marBottom w:val="0"/>
                      <w:divBdr>
                        <w:top w:val="none" w:sz="0" w:space="0" w:color="auto"/>
                        <w:left w:val="none" w:sz="0" w:space="0" w:color="auto"/>
                        <w:bottom w:val="none" w:sz="0" w:space="0" w:color="auto"/>
                        <w:right w:val="none" w:sz="0" w:space="0" w:color="auto"/>
                      </w:divBdr>
                    </w:div>
                    <w:div w:id="2113276376">
                      <w:marLeft w:val="0"/>
                      <w:marRight w:val="0"/>
                      <w:marTop w:val="0"/>
                      <w:marBottom w:val="0"/>
                      <w:divBdr>
                        <w:top w:val="none" w:sz="0" w:space="0" w:color="auto"/>
                        <w:left w:val="none" w:sz="0" w:space="0" w:color="auto"/>
                        <w:bottom w:val="none" w:sz="0" w:space="0" w:color="auto"/>
                        <w:right w:val="none" w:sz="0" w:space="0" w:color="auto"/>
                      </w:divBdr>
                    </w:div>
                  </w:divsChild>
                </w:div>
                <w:div w:id="693925375">
                  <w:marLeft w:val="0"/>
                  <w:marRight w:val="0"/>
                  <w:marTop w:val="0"/>
                  <w:marBottom w:val="0"/>
                  <w:divBdr>
                    <w:top w:val="none" w:sz="0" w:space="0" w:color="auto"/>
                    <w:left w:val="none" w:sz="0" w:space="0" w:color="auto"/>
                    <w:bottom w:val="none" w:sz="0" w:space="0" w:color="auto"/>
                    <w:right w:val="none" w:sz="0" w:space="0" w:color="auto"/>
                  </w:divBdr>
                  <w:divsChild>
                    <w:div w:id="1586915185">
                      <w:marLeft w:val="0"/>
                      <w:marRight w:val="0"/>
                      <w:marTop w:val="0"/>
                      <w:marBottom w:val="0"/>
                      <w:divBdr>
                        <w:top w:val="none" w:sz="0" w:space="0" w:color="auto"/>
                        <w:left w:val="none" w:sz="0" w:space="0" w:color="auto"/>
                        <w:bottom w:val="none" w:sz="0" w:space="0" w:color="auto"/>
                        <w:right w:val="none" w:sz="0" w:space="0" w:color="auto"/>
                      </w:divBdr>
                    </w:div>
                    <w:div w:id="2116173879">
                      <w:marLeft w:val="0"/>
                      <w:marRight w:val="0"/>
                      <w:marTop w:val="0"/>
                      <w:marBottom w:val="0"/>
                      <w:divBdr>
                        <w:top w:val="none" w:sz="0" w:space="0" w:color="auto"/>
                        <w:left w:val="none" w:sz="0" w:space="0" w:color="auto"/>
                        <w:bottom w:val="none" w:sz="0" w:space="0" w:color="auto"/>
                        <w:right w:val="none" w:sz="0" w:space="0" w:color="auto"/>
                      </w:divBdr>
                    </w:div>
                  </w:divsChild>
                </w:div>
                <w:div w:id="209613294">
                  <w:marLeft w:val="0"/>
                  <w:marRight w:val="0"/>
                  <w:marTop w:val="0"/>
                  <w:marBottom w:val="0"/>
                  <w:divBdr>
                    <w:top w:val="none" w:sz="0" w:space="0" w:color="auto"/>
                    <w:left w:val="none" w:sz="0" w:space="0" w:color="auto"/>
                    <w:bottom w:val="none" w:sz="0" w:space="0" w:color="auto"/>
                    <w:right w:val="none" w:sz="0" w:space="0" w:color="auto"/>
                  </w:divBdr>
                  <w:divsChild>
                    <w:div w:id="1354577049">
                      <w:marLeft w:val="0"/>
                      <w:marRight w:val="0"/>
                      <w:marTop w:val="0"/>
                      <w:marBottom w:val="0"/>
                      <w:divBdr>
                        <w:top w:val="none" w:sz="0" w:space="0" w:color="auto"/>
                        <w:left w:val="none" w:sz="0" w:space="0" w:color="auto"/>
                        <w:bottom w:val="none" w:sz="0" w:space="0" w:color="auto"/>
                        <w:right w:val="none" w:sz="0" w:space="0" w:color="auto"/>
                      </w:divBdr>
                    </w:div>
                    <w:div w:id="1928926093">
                      <w:marLeft w:val="0"/>
                      <w:marRight w:val="0"/>
                      <w:marTop w:val="0"/>
                      <w:marBottom w:val="0"/>
                      <w:divBdr>
                        <w:top w:val="none" w:sz="0" w:space="0" w:color="auto"/>
                        <w:left w:val="none" w:sz="0" w:space="0" w:color="auto"/>
                        <w:bottom w:val="none" w:sz="0" w:space="0" w:color="auto"/>
                        <w:right w:val="none" w:sz="0" w:space="0" w:color="auto"/>
                      </w:divBdr>
                    </w:div>
                  </w:divsChild>
                </w:div>
                <w:div w:id="217477430">
                  <w:marLeft w:val="0"/>
                  <w:marRight w:val="0"/>
                  <w:marTop w:val="0"/>
                  <w:marBottom w:val="0"/>
                  <w:divBdr>
                    <w:top w:val="none" w:sz="0" w:space="0" w:color="auto"/>
                    <w:left w:val="none" w:sz="0" w:space="0" w:color="auto"/>
                    <w:bottom w:val="none" w:sz="0" w:space="0" w:color="auto"/>
                    <w:right w:val="none" w:sz="0" w:space="0" w:color="auto"/>
                  </w:divBdr>
                  <w:divsChild>
                    <w:div w:id="1376613875">
                      <w:marLeft w:val="0"/>
                      <w:marRight w:val="0"/>
                      <w:marTop w:val="0"/>
                      <w:marBottom w:val="0"/>
                      <w:divBdr>
                        <w:top w:val="none" w:sz="0" w:space="0" w:color="auto"/>
                        <w:left w:val="none" w:sz="0" w:space="0" w:color="auto"/>
                        <w:bottom w:val="none" w:sz="0" w:space="0" w:color="auto"/>
                        <w:right w:val="none" w:sz="0" w:space="0" w:color="auto"/>
                      </w:divBdr>
                    </w:div>
                  </w:divsChild>
                </w:div>
                <w:div w:id="1928997226">
                  <w:marLeft w:val="0"/>
                  <w:marRight w:val="0"/>
                  <w:marTop w:val="0"/>
                  <w:marBottom w:val="0"/>
                  <w:divBdr>
                    <w:top w:val="none" w:sz="0" w:space="0" w:color="auto"/>
                    <w:left w:val="none" w:sz="0" w:space="0" w:color="auto"/>
                    <w:bottom w:val="none" w:sz="0" w:space="0" w:color="auto"/>
                    <w:right w:val="none" w:sz="0" w:space="0" w:color="auto"/>
                  </w:divBdr>
                  <w:divsChild>
                    <w:div w:id="1037508109">
                      <w:marLeft w:val="0"/>
                      <w:marRight w:val="0"/>
                      <w:marTop w:val="0"/>
                      <w:marBottom w:val="0"/>
                      <w:divBdr>
                        <w:top w:val="none" w:sz="0" w:space="0" w:color="auto"/>
                        <w:left w:val="none" w:sz="0" w:space="0" w:color="auto"/>
                        <w:bottom w:val="none" w:sz="0" w:space="0" w:color="auto"/>
                        <w:right w:val="none" w:sz="0" w:space="0" w:color="auto"/>
                      </w:divBdr>
                    </w:div>
                  </w:divsChild>
                </w:div>
                <w:div w:id="2139760779">
                  <w:marLeft w:val="0"/>
                  <w:marRight w:val="0"/>
                  <w:marTop w:val="0"/>
                  <w:marBottom w:val="0"/>
                  <w:divBdr>
                    <w:top w:val="none" w:sz="0" w:space="0" w:color="auto"/>
                    <w:left w:val="none" w:sz="0" w:space="0" w:color="auto"/>
                    <w:bottom w:val="none" w:sz="0" w:space="0" w:color="auto"/>
                    <w:right w:val="none" w:sz="0" w:space="0" w:color="auto"/>
                  </w:divBdr>
                  <w:divsChild>
                    <w:div w:id="1841312404">
                      <w:marLeft w:val="0"/>
                      <w:marRight w:val="0"/>
                      <w:marTop w:val="0"/>
                      <w:marBottom w:val="0"/>
                      <w:divBdr>
                        <w:top w:val="none" w:sz="0" w:space="0" w:color="auto"/>
                        <w:left w:val="none" w:sz="0" w:space="0" w:color="auto"/>
                        <w:bottom w:val="none" w:sz="0" w:space="0" w:color="auto"/>
                        <w:right w:val="none" w:sz="0" w:space="0" w:color="auto"/>
                      </w:divBdr>
                    </w:div>
                  </w:divsChild>
                </w:div>
                <w:div w:id="1324049741">
                  <w:marLeft w:val="0"/>
                  <w:marRight w:val="0"/>
                  <w:marTop w:val="0"/>
                  <w:marBottom w:val="0"/>
                  <w:divBdr>
                    <w:top w:val="none" w:sz="0" w:space="0" w:color="auto"/>
                    <w:left w:val="none" w:sz="0" w:space="0" w:color="auto"/>
                    <w:bottom w:val="none" w:sz="0" w:space="0" w:color="auto"/>
                    <w:right w:val="none" w:sz="0" w:space="0" w:color="auto"/>
                  </w:divBdr>
                  <w:divsChild>
                    <w:div w:id="1574778048">
                      <w:marLeft w:val="0"/>
                      <w:marRight w:val="0"/>
                      <w:marTop w:val="0"/>
                      <w:marBottom w:val="0"/>
                      <w:divBdr>
                        <w:top w:val="none" w:sz="0" w:space="0" w:color="auto"/>
                        <w:left w:val="none" w:sz="0" w:space="0" w:color="auto"/>
                        <w:bottom w:val="none" w:sz="0" w:space="0" w:color="auto"/>
                        <w:right w:val="none" w:sz="0" w:space="0" w:color="auto"/>
                      </w:divBdr>
                    </w:div>
                  </w:divsChild>
                </w:div>
                <w:div w:id="1235626591">
                  <w:marLeft w:val="0"/>
                  <w:marRight w:val="0"/>
                  <w:marTop w:val="0"/>
                  <w:marBottom w:val="0"/>
                  <w:divBdr>
                    <w:top w:val="none" w:sz="0" w:space="0" w:color="auto"/>
                    <w:left w:val="none" w:sz="0" w:space="0" w:color="auto"/>
                    <w:bottom w:val="none" w:sz="0" w:space="0" w:color="auto"/>
                    <w:right w:val="none" w:sz="0" w:space="0" w:color="auto"/>
                  </w:divBdr>
                  <w:divsChild>
                    <w:div w:id="1311907165">
                      <w:marLeft w:val="0"/>
                      <w:marRight w:val="0"/>
                      <w:marTop w:val="0"/>
                      <w:marBottom w:val="0"/>
                      <w:divBdr>
                        <w:top w:val="none" w:sz="0" w:space="0" w:color="auto"/>
                        <w:left w:val="none" w:sz="0" w:space="0" w:color="auto"/>
                        <w:bottom w:val="none" w:sz="0" w:space="0" w:color="auto"/>
                        <w:right w:val="none" w:sz="0" w:space="0" w:color="auto"/>
                      </w:divBdr>
                    </w:div>
                    <w:div w:id="2114202826">
                      <w:marLeft w:val="0"/>
                      <w:marRight w:val="0"/>
                      <w:marTop w:val="0"/>
                      <w:marBottom w:val="0"/>
                      <w:divBdr>
                        <w:top w:val="none" w:sz="0" w:space="0" w:color="auto"/>
                        <w:left w:val="none" w:sz="0" w:space="0" w:color="auto"/>
                        <w:bottom w:val="none" w:sz="0" w:space="0" w:color="auto"/>
                        <w:right w:val="none" w:sz="0" w:space="0" w:color="auto"/>
                      </w:divBdr>
                    </w:div>
                  </w:divsChild>
                </w:div>
                <w:div w:id="259798867">
                  <w:marLeft w:val="0"/>
                  <w:marRight w:val="0"/>
                  <w:marTop w:val="0"/>
                  <w:marBottom w:val="0"/>
                  <w:divBdr>
                    <w:top w:val="none" w:sz="0" w:space="0" w:color="auto"/>
                    <w:left w:val="none" w:sz="0" w:space="0" w:color="auto"/>
                    <w:bottom w:val="none" w:sz="0" w:space="0" w:color="auto"/>
                    <w:right w:val="none" w:sz="0" w:space="0" w:color="auto"/>
                  </w:divBdr>
                  <w:divsChild>
                    <w:div w:id="128983613">
                      <w:marLeft w:val="0"/>
                      <w:marRight w:val="0"/>
                      <w:marTop w:val="0"/>
                      <w:marBottom w:val="0"/>
                      <w:divBdr>
                        <w:top w:val="none" w:sz="0" w:space="0" w:color="auto"/>
                        <w:left w:val="none" w:sz="0" w:space="0" w:color="auto"/>
                        <w:bottom w:val="none" w:sz="0" w:space="0" w:color="auto"/>
                        <w:right w:val="none" w:sz="0" w:space="0" w:color="auto"/>
                      </w:divBdr>
                    </w:div>
                  </w:divsChild>
                </w:div>
                <w:div w:id="1216433138">
                  <w:marLeft w:val="0"/>
                  <w:marRight w:val="0"/>
                  <w:marTop w:val="0"/>
                  <w:marBottom w:val="0"/>
                  <w:divBdr>
                    <w:top w:val="none" w:sz="0" w:space="0" w:color="auto"/>
                    <w:left w:val="none" w:sz="0" w:space="0" w:color="auto"/>
                    <w:bottom w:val="none" w:sz="0" w:space="0" w:color="auto"/>
                    <w:right w:val="none" w:sz="0" w:space="0" w:color="auto"/>
                  </w:divBdr>
                  <w:divsChild>
                    <w:div w:id="381558067">
                      <w:marLeft w:val="0"/>
                      <w:marRight w:val="0"/>
                      <w:marTop w:val="0"/>
                      <w:marBottom w:val="0"/>
                      <w:divBdr>
                        <w:top w:val="none" w:sz="0" w:space="0" w:color="auto"/>
                        <w:left w:val="none" w:sz="0" w:space="0" w:color="auto"/>
                        <w:bottom w:val="none" w:sz="0" w:space="0" w:color="auto"/>
                        <w:right w:val="none" w:sz="0" w:space="0" w:color="auto"/>
                      </w:divBdr>
                    </w:div>
                  </w:divsChild>
                </w:div>
                <w:div w:id="1661151440">
                  <w:marLeft w:val="0"/>
                  <w:marRight w:val="0"/>
                  <w:marTop w:val="0"/>
                  <w:marBottom w:val="0"/>
                  <w:divBdr>
                    <w:top w:val="none" w:sz="0" w:space="0" w:color="auto"/>
                    <w:left w:val="none" w:sz="0" w:space="0" w:color="auto"/>
                    <w:bottom w:val="none" w:sz="0" w:space="0" w:color="auto"/>
                    <w:right w:val="none" w:sz="0" w:space="0" w:color="auto"/>
                  </w:divBdr>
                  <w:divsChild>
                    <w:div w:id="866866559">
                      <w:marLeft w:val="0"/>
                      <w:marRight w:val="0"/>
                      <w:marTop w:val="0"/>
                      <w:marBottom w:val="0"/>
                      <w:divBdr>
                        <w:top w:val="none" w:sz="0" w:space="0" w:color="auto"/>
                        <w:left w:val="none" w:sz="0" w:space="0" w:color="auto"/>
                        <w:bottom w:val="none" w:sz="0" w:space="0" w:color="auto"/>
                        <w:right w:val="none" w:sz="0" w:space="0" w:color="auto"/>
                      </w:divBdr>
                    </w:div>
                    <w:div w:id="304162027">
                      <w:marLeft w:val="0"/>
                      <w:marRight w:val="0"/>
                      <w:marTop w:val="0"/>
                      <w:marBottom w:val="0"/>
                      <w:divBdr>
                        <w:top w:val="none" w:sz="0" w:space="0" w:color="auto"/>
                        <w:left w:val="none" w:sz="0" w:space="0" w:color="auto"/>
                        <w:bottom w:val="none" w:sz="0" w:space="0" w:color="auto"/>
                        <w:right w:val="none" w:sz="0" w:space="0" w:color="auto"/>
                      </w:divBdr>
                    </w:div>
                  </w:divsChild>
                </w:div>
                <w:div w:id="1184902651">
                  <w:marLeft w:val="0"/>
                  <w:marRight w:val="0"/>
                  <w:marTop w:val="0"/>
                  <w:marBottom w:val="0"/>
                  <w:divBdr>
                    <w:top w:val="none" w:sz="0" w:space="0" w:color="auto"/>
                    <w:left w:val="none" w:sz="0" w:space="0" w:color="auto"/>
                    <w:bottom w:val="none" w:sz="0" w:space="0" w:color="auto"/>
                    <w:right w:val="none" w:sz="0" w:space="0" w:color="auto"/>
                  </w:divBdr>
                  <w:divsChild>
                    <w:div w:id="1030494355">
                      <w:marLeft w:val="0"/>
                      <w:marRight w:val="0"/>
                      <w:marTop w:val="0"/>
                      <w:marBottom w:val="0"/>
                      <w:divBdr>
                        <w:top w:val="none" w:sz="0" w:space="0" w:color="auto"/>
                        <w:left w:val="none" w:sz="0" w:space="0" w:color="auto"/>
                        <w:bottom w:val="none" w:sz="0" w:space="0" w:color="auto"/>
                        <w:right w:val="none" w:sz="0" w:space="0" w:color="auto"/>
                      </w:divBdr>
                    </w:div>
                    <w:div w:id="1221866832">
                      <w:marLeft w:val="0"/>
                      <w:marRight w:val="0"/>
                      <w:marTop w:val="0"/>
                      <w:marBottom w:val="0"/>
                      <w:divBdr>
                        <w:top w:val="none" w:sz="0" w:space="0" w:color="auto"/>
                        <w:left w:val="none" w:sz="0" w:space="0" w:color="auto"/>
                        <w:bottom w:val="none" w:sz="0" w:space="0" w:color="auto"/>
                        <w:right w:val="none" w:sz="0" w:space="0" w:color="auto"/>
                      </w:divBdr>
                    </w:div>
                  </w:divsChild>
                </w:div>
                <w:div w:id="1167479947">
                  <w:marLeft w:val="0"/>
                  <w:marRight w:val="0"/>
                  <w:marTop w:val="0"/>
                  <w:marBottom w:val="0"/>
                  <w:divBdr>
                    <w:top w:val="none" w:sz="0" w:space="0" w:color="auto"/>
                    <w:left w:val="none" w:sz="0" w:space="0" w:color="auto"/>
                    <w:bottom w:val="none" w:sz="0" w:space="0" w:color="auto"/>
                    <w:right w:val="none" w:sz="0" w:space="0" w:color="auto"/>
                  </w:divBdr>
                  <w:divsChild>
                    <w:div w:id="175189871">
                      <w:marLeft w:val="0"/>
                      <w:marRight w:val="0"/>
                      <w:marTop w:val="0"/>
                      <w:marBottom w:val="0"/>
                      <w:divBdr>
                        <w:top w:val="none" w:sz="0" w:space="0" w:color="auto"/>
                        <w:left w:val="none" w:sz="0" w:space="0" w:color="auto"/>
                        <w:bottom w:val="none" w:sz="0" w:space="0" w:color="auto"/>
                        <w:right w:val="none" w:sz="0" w:space="0" w:color="auto"/>
                      </w:divBdr>
                    </w:div>
                  </w:divsChild>
                </w:div>
                <w:div w:id="232543205">
                  <w:marLeft w:val="0"/>
                  <w:marRight w:val="0"/>
                  <w:marTop w:val="0"/>
                  <w:marBottom w:val="0"/>
                  <w:divBdr>
                    <w:top w:val="none" w:sz="0" w:space="0" w:color="auto"/>
                    <w:left w:val="none" w:sz="0" w:space="0" w:color="auto"/>
                    <w:bottom w:val="none" w:sz="0" w:space="0" w:color="auto"/>
                    <w:right w:val="none" w:sz="0" w:space="0" w:color="auto"/>
                  </w:divBdr>
                  <w:divsChild>
                    <w:div w:id="2094466425">
                      <w:marLeft w:val="0"/>
                      <w:marRight w:val="0"/>
                      <w:marTop w:val="0"/>
                      <w:marBottom w:val="0"/>
                      <w:divBdr>
                        <w:top w:val="none" w:sz="0" w:space="0" w:color="auto"/>
                        <w:left w:val="none" w:sz="0" w:space="0" w:color="auto"/>
                        <w:bottom w:val="none" w:sz="0" w:space="0" w:color="auto"/>
                        <w:right w:val="none" w:sz="0" w:space="0" w:color="auto"/>
                      </w:divBdr>
                    </w:div>
                  </w:divsChild>
                </w:div>
                <w:div w:id="87123824">
                  <w:marLeft w:val="0"/>
                  <w:marRight w:val="0"/>
                  <w:marTop w:val="0"/>
                  <w:marBottom w:val="0"/>
                  <w:divBdr>
                    <w:top w:val="none" w:sz="0" w:space="0" w:color="auto"/>
                    <w:left w:val="none" w:sz="0" w:space="0" w:color="auto"/>
                    <w:bottom w:val="none" w:sz="0" w:space="0" w:color="auto"/>
                    <w:right w:val="none" w:sz="0" w:space="0" w:color="auto"/>
                  </w:divBdr>
                  <w:divsChild>
                    <w:div w:id="222638677">
                      <w:marLeft w:val="0"/>
                      <w:marRight w:val="0"/>
                      <w:marTop w:val="0"/>
                      <w:marBottom w:val="0"/>
                      <w:divBdr>
                        <w:top w:val="none" w:sz="0" w:space="0" w:color="auto"/>
                        <w:left w:val="none" w:sz="0" w:space="0" w:color="auto"/>
                        <w:bottom w:val="none" w:sz="0" w:space="0" w:color="auto"/>
                        <w:right w:val="none" w:sz="0" w:space="0" w:color="auto"/>
                      </w:divBdr>
                    </w:div>
                  </w:divsChild>
                </w:div>
                <w:div w:id="23406233">
                  <w:marLeft w:val="0"/>
                  <w:marRight w:val="0"/>
                  <w:marTop w:val="0"/>
                  <w:marBottom w:val="0"/>
                  <w:divBdr>
                    <w:top w:val="none" w:sz="0" w:space="0" w:color="auto"/>
                    <w:left w:val="none" w:sz="0" w:space="0" w:color="auto"/>
                    <w:bottom w:val="none" w:sz="0" w:space="0" w:color="auto"/>
                    <w:right w:val="none" w:sz="0" w:space="0" w:color="auto"/>
                  </w:divBdr>
                  <w:divsChild>
                    <w:div w:id="1517695323">
                      <w:marLeft w:val="0"/>
                      <w:marRight w:val="0"/>
                      <w:marTop w:val="0"/>
                      <w:marBottom w:val="0"/>
                      <w:divBdr>
                        <w:top w:val="none" w:sz="0" w:space="0" w:color="auto"/>
                        <w:left w:val="none" w:sz="0" w:space="0" w:color="auto"/>
                        <w:bottom w:val="none" w:sz="0" w:space="0" w:color="auto"/>
                        <w:right w:val="none" w:sz="0" w:space="0" w:color="auto"/>
                      </w:divBdr>
                    </w:div>
                  </w:divsChild>
                </w:div>
                <w:div w:id="1681660300">
                  <w:marLeft w:val="0"/>
                  <w:marRight w:val="0"/>
                  <w:marTop w:val="0"/>
                  <w:marBottom w:val="0"/>
                  <w:divBdr>
                    <w:top w:val="none" w:sz="0" w:space="0" w:color="auto"/>
                    <w:left w:val="none" w:sz="0" w:space="0" w:color="auto"/>
                    <w:bottom w:val="none" w:sz="0" w:space="0" w:color="auto"/>
                    <w:right w:val="none" w:sz="0" w:space="0" w:color="auto"/>
                  </w:divBdr>
                  <w:divsChild>
                    <w:div w:id="1215199186">
                      <w:marLeft w:val="0"/>
                      <w:marRight w:val="0"/>
                      <w:marTop w:val="0"/>
                      <w:marBottom w:val="0"/>
                      <w:divBdr>
                        <w:top w:val="none" w:sz="0" w:space="0" w:color="auto"/>
                        <w:left w:val="none" w:sz="0" w:space="0" w:color="auto"/>
                        <w:bottom w:val="none" w:sz="0" w:space="0" w:color="auto"/>
                        <w:right w:val="none" w:sz="0" w:space="0" w:color="auto"/>
                      </w:divBdr>
                    </w:div>
                  </w:divsChild>
                </w:div>
                <w:div w:id="691226688">
                  <w:marLeft w:val="0"/>
                  <w:marRight w:val="0"/>
                  <w:marTop w:val="0"/>
                  <w:marBottom w:val="0"/>
                  <w:divBdr>
                    <w:top w:val="none" w:sz="0" w:space="0" w:color="auto"/>
                    <w:left w:val="none" w:sz="0" w:space="0" w:color="auto"/>
                    <w:bottom w:val="none" w:sz="0" w:space="0" w:color="auto"/>
                    <w:right w:val="none" w:sz="0" w:space="0" w:color="auto"/>
                  </w:divBdr>
                  <w:divsChild>
                    <w:div w:id="413360553">
                      <w:marLeft w:val="0"/>
                      <w:marRight w:val="0"/>
                      <w:marTop w:val="0"/>
                      <w:marBottom w:val="0"/>
                      <w:divBdr>
                        <w:top w:val="none" w:sz="0" w:space="0" w:color="auto"/>
                        <w:left w:val="none" w:sz="0" w:space="0" w:color="auto"/>
                        <w:bottom w:val="none" w:sz="0" w:space="0" w:color="auto"/>
                        <w:right w:val="none" w:sz="0" w:space="0" w:color="auto"/>
                      </w:divBdr>
                    </w:div>
                  </w:divsChild>
                </w:div>
                <w:div w:id="98334200">
                  <w:marLeft w:val="0"/>
                  <w:marRight w:val="0"/>
                  <w:marTop w:val="0"/>
                  <w:marBottom w:val="0"/>
                  <w:divBdr>
                    <w:top w:val="none" w:sz="0" w:space="0" w:color="auto"/>
                    <w:left w:val="none" w:sz="0" w:space="0" w:color="auto"/>
                    <w:bottom w:val="none" w:sz="0" w:space="0" w:color="auto"/>
                    <w:right w:val="none" w:sz="0" w:space="0" w:color="auto"/>
                  </w:divBdr>
                  <w:divsChild>
                    <w:div w:id="1405689622">
                      <w:marLeft w:val="0"/>
                      <w:marRight w:val="0"/>
                      <w:marTop w:val="0"/>
                      <w:marBottom w:val="0"/>
                      <w:divBdr>
                        <w:top w:val="none" w:sz="0" w:space="0" w:color="auto"/>
                        <w:left w:val="none" w:sz="0" w:space="0" w:color="auto"/>
                        <w:bottom w:val="none" w:sz="0" w:space="0" w:color="auto"/>
                        <w:right w:val="none" w:sz="0" w:space="0" w:color="auto"/>
                      </w:divBdr>
                    </w:div>
                    <w:div w:id="646057792">
                      <w:marLeft w:val="0"/>
                      <w:marRight w:val="0"/>
                      <w:marTop w:val="0"/>
                      <w:marBottom w:val="0"/>
                      <w:divBdr>
                        <w:top w:val="none" w:sz="0" w:space="0" w:color="auto"/>
                        <w:left w:val="none" w:sz="0" w:space="0" w:color="auto"/>
                        <w:bottom w:val="none" w:sz="0" w:space="0" w:color="auto"/>
                        <w:right w:val="none" w:sz="0" w:space="0" w:color="auto"/>
                      </w:divBdr>
                    </w:div>
                    <w:div w:id="355695104">
                      <w:marLeft w:val="0"/>
                      <w:marRight w:val="0"/>
                      <w:marTop w:val="0"/>
                      <w:marBottom w:val="0"/>
                      <w:divBdr>
                        <w:top w:val="none" w:sz="0" w:space="0" w:color="auto"/>
                        <w:left w:val="none" w:sz="0" w:space="0" w:color="auto"/>
                        <w:bottom w:val="none" w:sz="0" w:space="0" w:color="auto"/>
                        <w:right w:val="none" w:sz="0" w:space="0" w:color="auto"/>
                      </w:divBdr>
                    </w:div>
                  </w:divsChild>
                </w:div>
                <w:div w:id="1394818389">
                  <w:marLeft w:val="0"/>
                  <w:marRight w:val="0"/>
                  <w:marTop w:val="0"/>
                  <w:marBottom w:val="0"/>
                  <w:divBdr>
                    <w:top w:val="none" w:sz="0" w:space="0" w:color="auto"/>
                    <w:left w:val="none" w:sz="0" w:space="0" w:color="auto"/>
                    <w:bottom w:val="none" w:sz="0" w:space="0" w:color="auto"/>
                    <w:right w:val="none" w:sz="0" w:space="0" w:color="auto"/>
                  </w:divBdr>
                  <w:divsChild>
                    <w:div w:id="1422600507">
                      <w:marLeft w:val="0"/>
                      <w:marRight w:val="0"/>
                      <w:marTop w:val="0"/>
                      <w:marBottom w:val="0"/>
                      <w:divBdr>
                        <w:top w:val="none" w:sz="0" w:space="0" w:color="auto"/>
                        <w:left w:val="none" w:sz="0" w:space="0" w:color="auto"/>
                        <w:bottom w:val="none" w:sz="0" w:space="0" w:color="auto"/>
                        <w:right w:val="none" w:sz="0" w:space="0" w:color="auto"/>
                      </w:divBdr>
                    </w:div>
                  </w:divsChild>
                </w:div>
                <w:div w:id="488448315">
                  <w:marLeft w:val="0"/>
                  <w:marRight w:val="0"/>
                  <w:marTop w:val="0"/>
                  <w:marBottom w:val="0"/>
                  <w:divBdr>
                    <w:top w:val="none" w:sz="0" w:space="0" w:color="auto"/>
                    <w:left w:val="none" w:sz="0" w:space="0" w:color="auto"/>
                    <w:bottom w:val="none" w:sz="0" w:space="0" w:color="auto"/>
                    <w:right w:val="none" w:sz="0" w:space="0" w:color="auto"/>
                  </w:divBdr>
                  <w:divsChild>
                    <w:div w:id="1870682502">
                      <w:marLeft w:val="0"/>
                      <w:marRight w:val="0"/>
                      <w:marTop w:val="0"/>
                      <w:marBottom w:val="0"/>
                      <w:divBdr>
                        <w:top w:val="none" w:sz="0" w:space="0" w:color="auto"/>
                        <w:left w:val="none" w:sz="0" w:space="0" w:color="auto"/>
                        <w:bottom w:val="none" w:sz="0" w:space="0" w:color="auto"/>
                        <w:right w:val="none" w:sz="0" w:space="0" w:color="auto"/>
                      </w:divBdr>
                    </w:div>
                  </w:divsChild>
                </w:div>
                <w:div w:id="1403677199">
                  <w:marLeft w:val="0"/>
                  <w:marRight w:val="0"/>
                  <w:marTop w:val="0"/>
                  <w:marBottom w:val="0"/>
                  <w:divBdr>
                    <w:top w:val="none" w:sz="0" w:space="0" w:color="auto"/>
                    <w:left w:val="none" w:sz="0" w:space="0" w:color="auto"/>
                    <w:bottom w:val="none" w:sz="0" w:space="0" w:color="auto"/>
                    <w:right w:val="none" w:sz="0" w:space="0" w:color="auto"/>
                  </w:divBdr>
                  <w:divsChild>
                    <w:div w:id="1420828876">
                      <w:marLeft w:val="0"/>
                      <w:marRight w:val="0"/>
                      <w:marTop w:val="0"/>
                      <w:marBottom w:val="0"/>
                      <w:divBdr>
                        <w:top w:val="none" w:sz="0" w:space="0" w:color="auto"/>
                        <w:left w:val="none" w:sz="0" w:space="0" w:color="auto"/>
                        <w:bottom w:val="none" w:sz="0" w:space="0" w:color="auto"/>
                        <w:right w:val="none" w:sz="0" w:space="0" w:color="auto"/>
                      </w:divBdr>
                    </w:div>
                  </w:divsChild>
                </w:div>
                <w:div w:id="2127577876">
                  <w:marLeft w:val="0"/>
                  <w:marRight w:val="0"/>
                  <w:marTop w:val="0"/>
                  <w:marBottom w:val="0"/>
                  <w:divBdr>
                    <w:top w:val="none" w:sz="0" w:space="0" w:color="auto"/>
                    <w:left w:val="none" w:sz="0" w:space="0" w:color="auto"/>
                    <w:bottom w:val="none" w:sz="0" w:space="0" w:color="auto"/>
                    <w:right w:val="none" w:sz="0" w:space="0" w:color="auto"/>
                  </w:divBdr>
                  <w:divsChild>
                    <w:div w:id="1712612022">
                      <w:marLeft w:val="0"/>
                      <w:marRight w:val="0"/>
                      <w:marTop w:val="0"/>
                      <w:marBottom w:val="0"/>
                      <w:divBdr>
                        <w:top w:val="none" w:sz="0" w:space="0" w:color="auto"/>
                        <w:left w:val="none" w:sz="0" w:space="0" w:color="auto"/>
                        <w:bottom w:val="none" w:sz="0" w:space="0" w:color="auto"/>
                        <w:right w:val="none" w:sz="0" w:space="0" w:color="auto"/>
                      </w:divBdr>
                    </w:div>
                  </w:divsChild>
                </w:div>
                <w:div w:id="1560092365">
                  <w:marLeft w:val="0"/>
                  <w:marRight w:val="0"/>
                  <w:marTop w:val="0"/>
                  <w:marBottom w:val="0"/>
                  <w:divBdr>
                    <w:top w:val="none" w:sz="0" w:space="0" w:color="auto"/>
                    <w:left w:val="none" w:sz="0" w:space="0" w:color="auto"/>
                    <w:bottom w:val="none" w:sz="0" w:space="0" w:color="auto"/>
                    <w:right w:val="none" w:sz="0" w:space="0" w:color="auto"/>
                  </w:divBdr>
                  <w:divsChild>
                    <w:div w:id="1778058291">
                      <w:marLeft w:val="0"/>
                      <w:marRight w:val="0"/>
                      <w:marTop w:val="0"/>
                      <w:marBottom w:val="0"/>
                      <w:divBdr>
                        <w:top w:val="none" w:sz="0" w:space="0" w:color="auto"/>
                        <w:left w:val="none" w:sz="0" w:space="0" w:color="auto"/>
                        <w:bottom w:val="none" w:sz="0" w:space="0" w:color="auto"/>
                        <w:right w:val="none" w:sz="0" w:space="0" w:color="auto"/>
                      </w:divBdr>
                    </w:div>
                    <w:div w:id="723069854">
                      <w:marLeft w:val="0"/>
                      <w:marRight w:val="0"/>
                      <w:marTop w:val="0"/>
                      <w:marBottom w:val="0"/>
                      <w:divBdr>
                        <w:top w:val="none" w:sz="0" w:space="0" w:color="auto"/>
                        <w:left w:val="none" w:sz="0" w:space="0" w:color="auto"/>
                        <w:bottom w:val="none" w:sz="0" w:space="0" w:color="auto"/>
                        <w:right w:val="none" w:sz="0" w:space="0" w:color="auto"/>
                      </w:divBdr>
                    </w:div>
                  </w:divsChild>
                </w:div>
                <w:div w:id="1928728847">
                  <w:marLeft w:val="0"/>
                  <w:marRight w:val="0"/>
                  <w:marTop w:val="0"/>
                  <w:marBottom w:val="0"/>
                  <w:divBdr>
                    <w:top w:val="none" w:sz="0" w:space="0" w:color="auto"/>
                    <w:left w:val="none" w:sz="0" w:space="0" w:color="auto"/>
                    <w:bottom w:val="none" w:sz="0" w:space="0" w:color="auto"/>
                    <w:right w:val="none" w:sz="0" w:space="0" w:color="auto"/>
                  </w:divBdr>
                  <w:divsChild>
                    <w:div w:id="814418237">
                      <w:marLeft w:val="0"/>
                      <w:marRight w:val="0"/>
                      <w:marTop w:val="0"/>
                      <w:marBottom w:val="0"/>
                      <w:divBdr>
                        <w:top w:val="none" w:sz="0" w:space="0" w:color="auto"/>
                        <w:left w:val="none" w:sz="0" w:space="0" w:color="auto"/>
                        <w:bottom w:val="none" w:sz="0" w:space="0" w:color="auto"/>
                        <w:right w:val="none" w:sz="0" w:space="0" w:color="auto"/>
                      </w:divBdr>
                    </w:div>
                  </w:divsChild>
                </w:div>
                <w:div w:id="409469985">
                  <w:marLeft w:val="0"/>
                  <w:marRight w:val="0"/>
                  <w:marTop w:val="0"/>
                  <w:marBottom w:val="0"/>
                  <w:divBdr>
                    <w:top w:val="none" w:sz="0" w:space="0" w:color="auto"/>
                    <w:left w:val="none" w:sz="0" w:space="0" w:color="auto"/>
                    <w:bottom w:val="none" w:sz="0" w:space="0" w:color="auto"/>
                    <w:right w:val="none" w:sz="0" w:space="0" w:color="auto"/>
                  </w:divBdr>
                  <w:divsChild>
                    <w:div w:id="132138079">
                      <w:marLeft w:val="0"/>
                      <w:marRight w:val="0"/>
                      <w:marTop w:val="0"/>
                      <w:marBottom w:val="0"/>
                      <w:divBdr>
                        <w:top w:val="none" w:sz="0" w:space="0" w:color="auto"/>
                        <w:left w:val="none" w:sz="0" w:space="0" w:color="auto"/>
                        <w:bottom w:val="none" w:sz="0" w:space="0" w:color="auto"/>
                        <w:right w:val="none" w:sz="0" w:space="0" w:color="auto"/>
                      </w:divBdr>
                    </w:div>
                  </w:divsChild>
                </w:div>
                <w:div w:id="301008835">
                  <w:marLeft w:val="0"/>
                  <w:marRight w:val="0"/>
                  <w:marTop w:val="0"/>
                  <w:marBottom w:val="0"/>
                  <w:divBdr>
                    <w:top w:val="none" w:sz="0" w:space="0" w:color="auto"/>
                    <w:left w:val="none" w:sz="0" w:space="0" w:color="auto"/>
                    <w:bottom w:val="none" w:sz="0" w:space="0" w:color="auto"/>
                    <w:right w:val="none" w:sz="0" w:space="0" w:color="auto"/>
                  </w:divBdr>
                  <w:divsChild>
                    <w:div w:id="1561361841">
                      <w:marLeft w:val="0"/>
                      <w:marRight w:val="0"/>
                      <w:marTop w:val="0"/>
                      <w:marBottom w:val="0"/>
                      <w:divBdr>
                        <w:top w:val="none" w:sz="0" w:space="0" w:color="auto"/>
                        <w:left w:val="none" w:sz="0" w:space="0" w:color="auto"/>
                        <w:bottom w:val="none" w:sz="0" w:space="0" w:color="auto"/>
                        <w:right w:val="none" w:sz="0" w:space="0" w:color="auto"/>
                      </w:divBdr>
                    </w:div>
                  </w:divsChild>
                </w:div>
                <w:div w:id="690839921">
                  <w:marLeft w:val="0"/>
                  <w:marRight w:val="0"/>
                  <w:marTop w:val="0"/>
                  <w:marBottom w:val="0"/>
                  <w:divBdr>
                    <w:top w:val="none" w:sz="0" w:space="0" w:color="auto"/>
                    <w:left w:val="none" w:sz="0" w:space="0" w:color="auto"/>
                    <w:bottom w:val="none" w:sz="0" w:space="0" w:color="auto"/>
                    <w:right w:val="none" w:sz="0" w:space="0" w:color="auto"/>
                  </w:divBdr>
                  <w:divsChild>
                    <w:div w:id="1410077338">
                      <w:marLeft w:val="0"/>
                      <w:marRight w:val="0"/>
                      <w:marTop w:val="0"/>
                      <w:marBottom w:val="0"/>
                      <w:divBdr>
                        <w:top w:val="none" w:sz="0" w:space="0" w:color="auto"/>
                        <w:left w:val="none" w:sz="0" w:space="0" w:color="auto"/>
                        <w:bottom w:val="none" w:sz="0" w:space="0" w:color="auto"/>
                        <w:right w:val="none" w:sz="0" w:space="0" w:color="auto"/>
                      </w:divBdr>
                    </w:div>
                  </w:divsChild>
                </w:div>
                <w:div w:id="1960143904">
                  <w:marLeft w:val="0"/>
                  <w:marRight w:val="0"/>
                  <w:marTop w:val="0"/>
                  <w:marBottom w:val="0"/>
                  <w:divBdr>
                    <w:top w:val="none" w:sz="0" w:space="0" w:color="auto"/>
                    <w:left w:val="none" w:sz="0" w:space="0" w:color="auto"/>
                    <w:bottom w:val="none" w:sz="0" w:space="0" w:color="auto"/>
                    <w:right w:val="none" w:sz="0" w:space="0" w:color="auto"/>
                  </w:divBdr>
                  <w:divsChild>
                    <w:div w:id="1477453499">
                      <w:marLeft w:val="0"/>
                      <w:marRight w:val="0"/>
                      <w:marTop w:val="0"/>
                      <w:marBottom w:val="0"/>
                      <w:divBdr>
                        <w:top w:val="none" w:sz="0" w:space="0" w:color="auto"/>
                        <w:left w:val="none" w:sz="0" w:space="0" w:color="auto"/>
                        <w:bottom w:val="none" w:sz="0" w:space="0" w:color="auto"/>
                        <w:right w:val="none" w:sz="0" w:space="0" w:color="auto"/>
                      </w:divBdr>
                    </w:div>
                  </w:divsChild>
                </w:div>
                <w:div w:id="874856478">
                  <w:marLeft w:val="0"/>
                  <w:marRight w:val="0"/>
                  <w:marTop w:val="0"/>
                  <w:marBottom w:val="0"/>
                  <w:divBdr>
                    <w:top w:val="none" w:sz="0" w:space="0" w:color="auto"/>
                    <w:left w:val="none" w:sz="0" w:space="0" w:color="auto"/>
                    <w:bottom w:val="none" w:sz="0" w:space="0" w:color="auto"/>
                    <w:right w:val="none" w:sz="0" w:space="0" w:color="auto"/>
                  </w:divBdr>
                  <w:divsChild>
                    <w:div w:id="882402232">
                      <w:marLeft w:val="0"/>
                      <w:marRight w:val="0"/>
                      <w:marTop w:val="0"/>
                      <w:marBottom w:val="0"/>
                      <w:divBdr>
                        <w:top w:val="none" w:sz="0" w:space="0" w:color="auto"/>
                        <w:left w:val="none" w:sz="0" w:space="0" w:color="auto"/>
                        <w:bottom w:val="none" w:sz="0" w:space="0" w:color="auto"/>
                        <w:right w:val="none" w:sz="0" w:space="0" w:color="auto"/>
                      </w:divBdr>
                    </w:div>
                  </w:divsChild>
                </w:div>
                <w:div w:id="441069246">
                  <w:marLeft w:val="0"/>
                  <w:marRight w:val="0"/>
                  <w:marTop w:val="0"/>
                  <w:marBottom w:val="0"/>
                  <w:divBdr>
                    <w:top w:val="none" w:sz="0" w:space="0" w:color="auto"/>
                    <w:left w:val="none" w:sz="0" w:space="0" w:color="auto"/>
                    <w:bottom w:val="none" w:sz="0" w:space="0" w:color="auto"/>
                    <w:right w:val="none" w:sz="0" w:space="0" w:color="auto"/>
                  </w:divBdr>
                  <w:divsChild>
                    <w:div w:id="1695378143">
                      <w:marLeft w:val="0"/>
                      <w:marRight w:val="0"/>
                      <w:marTop w:val="0"/>
                      <w:marBottom w:val="0"/>
                      <w:divBdr>
                        <w:top w:val="none" w:sz="0" w:space="0" w:color="auto"/>
                        <w:left w:val="none" w:sz="0" w:space="0" w:color="auto"/>
                        <w:bottom w:val="none" w:sz="0" w:space="0" w:color="auto"/>
                        <w:right w:val="none" w:sz="0" w:space="0" w:color="auto"/>
                      </w:divBdr>
                    </w:div>
                  </w:divsChild>
                </w:div>
                <w:div w:id="2029985796">
                  <w:marLeft w:val="0"/>
                  <w:marRight w:val="0"/>
                  <w:marTop w:val="0"/>
                  <w:marBottom w:val="0"/>
                  <w:divBdr>
                    <w:top w:val="none" w:sz="0" w:space="0" w:color="auto"/>
                    <w:left w:val="none" w:sz="0" w:space="0" w:color="auto"/>
                    <w:bottom w:val="none" w:sz="0" w:space="0" w:color="auto"/>
                    <w:right w:val="none" w:sz="0" w:space="0" w:color="auto"/>
                  </w:divBdr>
                  <w:divsChild>
                    <w:div w:id="925766420">
                      <w:marLeft w:val="0"/>
                      <w:marRight w:val="0"/>
                      <w:marTop w:val="0"/>
                      <w:marBottom w:val="0"/>
                      <w:divBdr>
                        <w:top w:val="none" w:sz="0" w:space="0" w:color="auto"/>
                        <w:left w:val="none" w:sz="0" w:space="0" w:color="auto"/>
                        <w:bottom w:val="none" w:sz="0" w:space="0" w:color="auto"/>
                        <w:right w:val="none" w:sz="0" w:space="0" w:color="auto"/>
                      </w:divBdr>
                    </w:div>
                  </w:divsChild>
                </w:div>
                <w:div w:id="1828087208">
                  <w:marLeft w:val="0"/>
                  <w:marRight w:val="0"/>
                  <w:marTop w:val="0"/>
                  <w:marBottom w:val="0"/>
                  <w:divBdr>
                    <w:top w:val="none" w:sz="0" w:space="0" w:color="auto"/>
                    <w:left w:val="none" w:sz="0" w:space="0" w:color="auto"/>
                    <w:bottom w:val="none" w:sz="0" w:space="0" w:color="auto"/>
                    <w:right w:val="none" w:sz="0" w:space="0" w:color="auto"/>
                  </w:divBdr>
                  <w:divsChild>
                    <w:div w:id="1362125934">
                      <w:marLeft w:val="0"/>
                      <w:marRight w:val="0"/>
                      <w:marTop w:val="0"/>
                      <w:marBottom w:val="0"/>
                      <w:divBdr>
                        <w:top w:val="none" w:sz="0" w:space="0" w:color="auto"/>
                        <w:left w:val="none" w:sz="0" w:space="0" w:color="auto"/>
                        <w:bottom w:val="none" w:sz="0" w:space="0" w:color="auto"/>
                        <w:right w:val="none" w:sz="0" w:space="0" w:color="auto"/>
                      </w:divBdr>
                    </w:div>
                  </w:divsChild>
                </w:div>
                <w:div w:id="330835798">
                  <w:marLeft w:val="0"/>
                  <w:marRight w:val="0"/>
                  <w:marTop w:val="0"/>
                  <w:marBottom w:val="0"/>
                  <w:divBdr>
                    <w:top w:val="none" w:sz="0" w:space="0" w:color="auto"/>
                    <w:left w:val="none" w:sz="0" w:space="0" w:color="auto"/>
                    <w:bottom w:val="none" w:sz="0" w:space="0" w:color="auto"/>
                    <w:right w:val="none" w:sz="0" w:space="0" w:color="auto"/>
                  </w:divBdr>
                  <w:divsChild>
                    <w:div w:id="1951543396">
                      <w:marLeft w:val="0"/>
                      <w:marRight w:val="0"/>
                      <w:marTop w:val="0"/>
                      <w:marBottom w:val="0"/>
                      <w:divBdr>
                        <w:top w:val="none" w:sz="0" w:space="0" w:color="auto"/>
                        <w:left w:val="none" w:sz="0" w:space="0" w:color="auto"/>
                        <w:bottom w:val="none" w:sz="0" w:space="0" w:color="auto"/>
                        <w:right w:val="none" w:sz="0" w:space="0" w:color="auto"/>
                      </w:divBdr>
                    </w:div>
                  </w:divsChild>
                </w:div>
                <w:div w:id="1129668448">
                  <w:marLeft w:val="0"/>
                  <w:marRight w:val="0"/>
                  <w:marTop w:val="0"/>
                  <w:marBottom w:val="0"/>
                  <w:divBdr>
                    <w:top w:val="none" w:sz="0" w:space="0" w:color="auto"/>
                    <w:left w:val="none" w:sz="0" w:space="0" w:color="auto"/>
                    <w:bottom w:val="none" w:sz="0" w:space="0" w:color="auto"/>
                    <w:right w:val="none" w:sz="0" w:space="0" w:color="auto"/>
                  </w:divBdr>
                  <w:divsChild>
                    <w:div w:id="283467574">
                      <w:marLeft w:val="0"/>
                      <w:marRight w:val="0"/>
                      <w:marTop w:val="0"/>
                      <w:marBottom w:val="0"/>
                      <w:divBdr>
                        <w:top w:val="none" w:sz="0" w:space="0" w:color="auto"/>
                        <w:left w:val="none" w:sz="0" w:space="0" w:color="auto"/>
                        <w:bottom w:val="none" w:sz="0" w:space="0" w:color="auto"/>
                        <w:right w:val="none" w:sz="0" w:space="0" w:color="auto"/>
                      </w:divBdr>
                    </w:div>
                  </w:divsChild>
                </w:div>
                <w:div w:id="222831912">
                  <w:marLeft w:val="0"/>
                  <w:marRight w:val="0"/>
                  <w:marTop w:val="0"/>
                  <w:marBottom w:val="0"/>
                  <w:divBdr>
                    <w:top w:val="none" w:sz="0" w:space="0" w:color="auto"/>
                    <w:left w:val="none" w:sz="0" w:space="0" w:color="auto"/>
                    <w:bottom w:val="none" w:sz="0" w:space="0" w:color="auto"/>
                    <w:right w:val="none" w:sz="0" w:space="0" w:color="auto"/>
                  </w:divBdr>
                  <w:divsChild>
                    <w:div w:id="274018701">
                      <w:marLeft w:val="0"/>
                      <w:marRight w:val="0"/>
                      <w:marTop w:val="0"/>
                      <w:marBottom w:val="0"/>
                      <w:divBdr>
                        <w:top w:val="none" w:sz="0" w:space="0" w:color="auto"/>
                        <w:left w:val="none" w:sz="0" w:space="0" w:color="auto"/>
                        <w:bottom w:val="none" w:sz="0" w:space="0" w:color="auto"/>
                        <w:right w:val="none" w:sz="0" w:space="0" w:color="auto"/>
                      </w:divBdr>
                    </w:div>
                  </w:divsChild>
                </w:div>
                <w:div w:id="249658117">
                  <w:marLeft w:val="0"/>
                  <w:marRight w:val="0"/>
                  <w:marTop w:val="0"/>
                  <w:marBottom w:val="0"/>
                  <w:divBdr>
                    <w:top w:val="none" w:sz="0" w:space="0" w:color="auto"/>
                    <w:left w:val="none" w:sz="0" w:space="0" w:color="auto"/>
                    <w:bottom w:val="none" w:sz="0" w:space="0" w:color="auto"/>
                    <w:right w:val="none" w:sz="0" w:space="0" w:color="auto"/>
                  </w:divBdr>
                  <w:divsChild>
                    <w:div w:id="1957522497">
                      <w:marLeft w:val="0"/>
                      <w:marRight w:val="0"/>
                      <w:marTop w:val="0"/>
                      <w:marBottom w:val="0"/>
                      <w:divBdr>
                        <w:top w:val="none" w:sz="0" w:space="0" w:color="auto"/>
                        <w:left w:val="none" w:sz="0" w:space="0" w:color="auto"/>
                        <w:bottom w:val="none" w:sz="0" w:space="0" w:color="auto"/>
                        <w:right w:val="none" w:sz="0" w:space="0" w:color="auto"/>
                      </w:divBdr>
                    </w:div>
                  </w:divsChild>
                </w:div>
                <w:div w:id="207500126">
                  <w:marLeft w:val="0"/>
                  <w:marRight w:val="0"/>
                  <w:marTop w:val="0"/>
                  <w:marBottom w:val="0"/>
                  <w:divBdr>
                    <w:top w:val="none" w:sz="0" w:space="0" w:color="auto"/>
                    <w:left w:val="none" w:sz="0" w:space="0" w:color="auto"/>
                    <w:bottom w:val="none" w:sz="0" w:space="0" w:color="auto"/>
                    <w:right w:val="none" w:sz="0" w:space="0" w:color="auto"/>
                  </w:divBdr>
                  <w:divsChild>
                    <w:div w:id="482160273">
                      <w:marLeft w:val="0"/>
                      <w:marRight w:val="0"/>
                      <w:marTop w:val="0"/>
                      <w:marBottom w:val="0"/>
                      <w:divBdr>
                        <w:top w:val="none" w:sz="0" w:space="0" w:color="auto"/>
                        <w:left w:val="none" w:sz="0" w:space="0" w:color="auto"/>
                        <w:bottom w:val="none" w:sz="0" w:space="0" w:color="auto"/>
                        <w:right w:val="none" w:sz="0" w:space="0" w:color="auto"/>
                      </w:divBdr>
                    </w:div>
                  </w:divsChild>
                </w:div>
                <w:div w:id="883637848">
                  <w:marLeft w:val="0"/>
                  <w:marRight w:val="0"/>
                  <w:marTop w:val="0"/>
                  <w:marBottom w:val="0"/>
                  <w:divBdr>
                    <w:top w:val="none" w:sz="0" w:space="0" w:color="auto"/>
                    <w:left w:val="none" w:sz="0" w:space="0" w:color="auto"/>
                    <w:bottom w:val="none" w:sz="0" w:space="0" w:color="auto"/>
                    <w:right w:val="none" w:sz="0" w:space="0" w:color="auto"/>
                  </w:divBdr>
                  <w:divsChild>
                    <w:div w:id="915438792">
                      <w:marLeft w:val="0"/>
                      <w:marRight w:val="0"/>
                      <w:marTop w:val="0"/>
                      <w:marBottom w:val="0"/>
                      <w:divBdr>
                        <w:top w:val="none" w:sz="0" w:space="0" w:color="auto"/>
                        <w:left w:val="none" w:sz="0" w:space="0" w:color="auto"/>
                        <w:bottom w:val="none" w:sz="0" w:space="0" w:color="auto"/>
                        <w:right w:val="none" w:sz="0" w:space="0" w:color="auto"/>
                      </w:divBdr>
                    </w:div>
                  </w:divsChild>
                </w:div>
                <w:div w:id="1405685683">
                  <w:marLeft w:val="0"/>
                  <w:marRight w:val="0"/>
                  <w:marTop w:val="0"/>
                  <w:marBottom w:val="0"/>
                  <w:divBdr>
                    <w:top w:val="none" w:sz="0" w:space="0" w:color="auto"/>
                    <w:left w:val="none" w:sz="0" w:space="0" w:color="auto"/>
                    <w:bottom w:val="none" w:sz="0" w:space="0" w:color="auto"/>
                    <w:right w:val="none" w:sz="0" w:space="0" w:color="auto"/>
                  </w:divBdr>
                  <w:divsChild>
                    <w:div w:id="1452630949">
                      <w:marLeft w:val="0"/>
                      <w:marRight w:val="0"/>
                      <w:marTop w:val="0"/>
                      <w:marBottom w:val="0"/>
                      <w:divBdr>
                        <w:top w:val="none" w:sz="0" w:space="0" w:color="auto"/>
                        <w:left w:val="none" w:sz="0" w:space="0" w:color="auto"/>
                        <w:bottom w:val="none" w:sz="0" w:space="0" w:color="auto"/>
                        <w:right w:val="none" w:sz="0" w:space="0" w:color="auto"/>
                      </w:divBdr>
                    </w:div>
                    <w:div w:id="1577400926">
                      <w:marLeft w:val="0"/>
                      <w:marRight w:val="0"/>
                      <w:marTop w:val="0"/>
                      <w:marBottom w:val="0"/>
                      <w:divBdr>
                        <w:top w:val="none" w:sz="0" w:space="0" w:color="auto"/>
                        <w:left w:val="none" w:sz="0" w:space="0" w:color="auto"/>
                        <w:bottom w:val="none" w:sz="0" w:space="0" w:color="auto"/>
                        <w:right w:val="none" w:sz="0" w:space="0" w:color="auto"/>
                      </w:divBdr>
                    </w:div>
                  </w:divsChild>
                </w:div>
                <w:div w:id="10109454">
                  <w:marLeft w:val="0"/>
                  <w:marRight w:val="0"/>
                  <w:marTop w:val="0"/>
                  <w:marBottom w:val="0"/>
                  <w:divBdr>
                    <w:top w:val="none" w:sz="0" w:space="0" w:color="auto"/>
                    <w:left w:val="none" w:sz="0" w:space="0" w:color="auto"/>
                    <w:bottom w:val="none" w:sz="0" w:space="0" w:color="auto"/>
                    <w:right w:val="none" w:sz="0" w:space="0" w:color="auto"/>
                  </w:divBdr>
                  <w:divsChild>
                    <w:div w:id="1348019269">
                      <w:marLeft w:val="0"/>
                      <w:marRight w:val="0"/>
                      <w:marTop w:val="0"/>
                      <w:marBottom w:val="0"/>
                      <w:divBdr>
                        <w:top w:val="none" w:sz="0" w:space="0" w:color="auto"/>
                        <w:left w:val="none" w:sz="0" w:space="0" w:color="auto"/>
                        <w:bottom w:val="none" w:sz="0" w:space="0" w:color="auto"/>
                        <w:right w:val="none" w:sz="0" w:space="0" w:color="auto"/>
                      </w:divBdr>
                    </w:div>
                  </w:divsChild>
                </w:div>
                <w:div w:id="441385100">
                  <w:marLeft w:val="0"/>
                  <w:marRight w:val="0"/>
                  <w:marTop w:val="0"/>
                  <w:marBottom w:val="0"/>
                  <w:divBdr>
                    <w:top w:val="none" w:sz="0" w:space="0" w:color="auto"/>
                    <w:left w:val="none" w:sz="0" w:space="0" w:color="auto"/>
                    <w:bottom w:val="none" w:sz="0" w:space="0" w:color="auto"/>
                    <w:right w:val="none" w:sz="0" w:space="0" w:color="auto"/>
                  </w:divBdr>
                  <w:divsChild>
                    <w:div w:id="764883435">
                      <w:marLeft w:val="0"/>
                      <w:marRight w:val="0"/>
                      <w:marTop w:val="0"/>
                      <w:marBottom w:val="0"/>
                      <w:divBdr>
                        <w:top w:val="none" w:sz="0" w:space="0" w:color="auto"/>
                        <w:left w:val="none" w:sz="0" w:space="0" w:color="auto"/>
                        <w:bottom w:val="none" w:sz="0" w:space="0" w:color="auto"/>
                        <w:right w:val="none" w:sz="0" w:space="0" w:color="auto"/>
                      </w:divBdr>
                    </w:div>
                  </w:divsChild>
                </w:div>
                <w:div w:id="2079403580">
                  <w:marLeft w:val="0"/>
                  <w:marRight w:val="0"/>
                  <w:marTop w:val="0"/>
                  <w:marBottom w:val="0"/>
                  <w:divBdr>
                    <w:top w:val="none" w:sz="0" w:space="0" w:color="auto"/>
                    <w:left w:val="none" w:sz="0" w:space="0" w:color="auto"/>
                    <w:bottom w:val="none" w:sz="0" w:space="0" w:color="auto"/>
                    <w:right w:val="none" w:sz="0" w:space="0" w:color="auto"/>
                  </w:divBdr>
                  <w:divsChild>
                    <w:div w:id="139199960">
                      <w:marLeft w:val="0"/>
                      <w:marRight w:val="0"/>
                      <w:marTop w:val="0"/>
                      <w:marBottom w:val="0"/>
                      <w:divBdr>
                        <w:top w:val="none" w:sz="0" w:space="0" w:color="auto"/>
                        <w:left w:val="none" w:sz="0" w:space="0" w:color="auto"/>
                        <w:bottom w:val="none" w:sz="0" w:space="0" w:color="auto"/>
                        <w:right w:val="none" w:sz="0" w:space="0" w:color="auto"/>
                      </w:divBdr>
                    </w:div>
                    <w:div w:id="641158947">
                      <w:marLeft w:val="0"/>
                      <w:marRight w:val="0"/>
                      <w:marTop w:val="0"/>
                      <w:marBottom w:val="0"/>
                      <w:divBdr>
                        <w:top w:val="none" w:sz="0" w:space="0" w:color="auto"/>
                        <w:left w:val="none" w:sz="0" w:space="0" w:color="auto"/>
                        <w:bottom w:val="none" w:sz="0" w:space="0" w:color="auto"/>
                        <w:right w:val="none" w:sz="0" w:space="0" w:color="auto"/>
                      </w:divBdr>
                    </w:div>
                    <w:div w:id="227963835">
                      <w:marLeft w:val="0"/>
                      <w:marRight w:val="0"/>
                      <w:marTop w:val="0"/>
                      <w:marBottom w:val="0"/>
                      <w:divBdr>
                        <w:top w:val="none" w:sz="0" w:space="0" w:color="auto"/>
                        <w:left w:val="none" w:sz="0" w:space="0" w:color="auto"/>
                        <w:bottom w:val="none" w:sz="0" w:space="0" w:color="auto"/>
                        <w:right w:val="none" w:sz="0" w:space="0" w:color="auto"/>
                      </w:divBdr>
                    </w:div>
                    <w:div w:id="2094231278">
                      <w:marLeft w:val="0"/>
                      <w:marRight w:val="0"/>
                      <w:marTop w:val="0"/>
                      <w:marBottom w:val="0"/>
                      <w:divBdr>
                        <w:top w:val="none" w:sz="0" w:space="0" w:color="auto"/>
                        <w:left w:val="none" w:sz="0" w:space="0" w:color="auto"/>
                        <w:bottom w:val="none" w:sz="0" w:space="0" w:color="auto"/>
                        <w:right w:val="none" w:sz="0" w:space="0" w:color="auto"/>
                      </w:divBdr>
                    </w:div>
                    <w:div w:id="1367366587">
                      <w:marLeft w:val="0"/>
                      <w:marRight w:val="0"/>
                      <w:marTop w:val="0"/>
                      <w:marBottom w:val="0"/>
                      <w:divBdr>
                        <w:top w:val="none" w:sz="0" w:space="0" w:color="auto"/>
                        <w:left w:val="none" w:sz="0" w:space="0" w:color="auto"/>
                        <w:bottom w:val="none" w:sz="0" w:space="0" w:color="auto"/>
                        <w:right w:val="none" w:sz="0" w:space="0" w:color="auto"/>
                      </w:divBdr>
                    </w:div>
                    <w:div w:id="1006320722">
                      <w:marLeft w:val="0"/>
                      <w:marRight w:val="0"/>
                      <w:marTop w:val="0"/>
                      <w:marBottom w:val="0"/>
                      <w:divBdr>
                        <w:top w:val="none" w:sz="0" w:space="0" w:color="auto"/>
                        <w:left w:val="none" w:sz="0" w:space="0" w:color="auto"/>
                        <w:bottom w:val="none" w:sz="0" w:space="0" w:color="auto"/>
                        <w:right w:val="none" w:sz="0" w:space="0" w:color="auto"/>
                      </w:divBdr>
                    </w:div>
                    <w:div w:id="985158376">
                      <w:marLeft w:val="0"/>
                      <w:marRight w:val="0"/>
                      <w:marTop w:val="0"/>
                      <w:marBottom w:val="0"/>
                      <w:divBdr>
                        <w:top w:val="none" w:sz="0" w:space="0" w:color="auto"/>
                        <w:left w:val="none" w:sz="0" w:space="0" w:color="auto"/>
                        <w:bottom w:val="none" w:sz="0" w:space="0" w:color="auto"/>
                        <w:right w:val="none" w:sz="0" w:space="0" w:color="auto"/>
                      </w:divBdr>
                    </w:div>
                    <w:div w:id="1073314708">
                      <w:marLeft w:val="0"/>
                      <w:marRight w:val="0"/>
                      <w:marTop w:val="0"/>
                      <w:marBottom w:val="0"/>
                      <w:divBdr>
                        <w:top w:val="none" w:sz="0" w:space="0" w:color="auto"/>
                        <w:left w:val="none" w:sz="0" w:space="0" w:color="auto"/>
                        <w:bottom w:val="none" w:sz="0" w:space="0" w:color="auto"/>
                        <w:right w:val="none" w:sz="0" w:space="0" w:color="auto"/>
                      </w:divBdr>
                    </w:div>
                    <w:div w:id="82336906">
                      <w:marLeft w:val="0"/>
                      <w:marRight w:val="0"/>
                      <w:marTop w:val="0"/>
                      <w:marBottom w:val="0"/>
                      <w:divBdr>
                        <w:top w:val="none" w:sz="0" w:space="0" w:color="auto"/>
                        <w:left w:val="none" w:sz="0" w:space="0" w:color="auto"/>
                        <w:bottom w:val="none" w:sz="0" w:space="0" w:color="auto"/>
                        <w:right w:val="none" w:sz="0" w:space="0" w:color="auto"/>
                      </w:divBdr>
                    </w:div>
                    <w:div w:id="739979340">
                      <w:marLeft w:val="0"/>
                      <w:marRight w:val="0"/>
                      <w:marTop w:val="0"/>
                      <w:marBottom w:val="0"/>
                      <w:divBdr>
                        <w:top w:val="none" w:sz="0" w:space="0" w:color="auto"/>
                        <w:left w:val="none" w:sz="0" w:space="0" w:color="auto"/>
                        <w:bottom w:val="none" w:sz="0" w:space="0" w:color="auto"/>
                        <w:right w:val="none" w:sz="0" w:space="0" w:color="auto"/>
                      </w:divBdr>
                    </w:div>
                  </w:divsChild>
                </w:div>
                <w:div w:id="120730942">
                  <w:marLeft w:val="0"/>
                  <w:marRight w:val="0"/>
                  <w:marTop w:val="0"/>
                  <w:marBottom w:val="0"/>
                  <w:divBdr>
                    <w:top w:val="none" w:sz="0" w:space="0" w:color="auto"/>
                    <w:left w:val="none" w:sz="0" w:space="0" w:color="auto"/>
                    <w:bottom w:val="none" w:sz="0" w:space="0" w:color="auto"/>
                    <w:right w:val="none" w:sz="0" w:space="0" w:color="auto"/>
                  </w:divBdr>
                  <w:divsChild>
                    <w:div w:id="1275137803">
                      <w:marLeft w:val="0"/>
                      <w:marRight w:val="0"/>
                      <w:marTop w:val="0"/>
                      <w:marBottom w:val="0"/>
                      <w:divBdr>
                        <w:top w:val="none" w:sz="0" w:space="0" w:color="auto"/>
                        <w:left w:val="none" w:sz="0" w:space="0" w:color="auto"/>
                        <w:bottom w:val="none" w:sz="0" w:space="0" w:color="auto"/>
                        <w:right w:val="none" w:sz="0" w:space="0" w:color="auto"/>
                      </w:divBdr>
                    </w:div>
                    <w:div w:id="490027896">
                      <w:marLeft w:val="0"/>
                      <w:marRight w:val="0"/>
                      <w:marTop w:val="0"/>
                      <w:marBottom w:val="0"/>
                      <w:divBdr>
                        <w:top w:val="none" w:sz="0" w:space="0" w:color="auto"/>
                        <w:left w:val="none" w:sz="0" w:space="0" w:color="auto"/>
                        <w:bottom w:val="none" w:sz="0" w:space="0" w:color="auto"/>
                        <w:right w:val="none" w:sz="0" w:space="0" w:color="auto"/>
                      </w:divBdr>
                    </w:div>
                  </w:divsChild>
                </w:div>
                <w:div w:id="537818312">
                  <w:marLeft w:val="0"/>
                  <w:marRight w:val="0"/>
                  <w:marTop w:val="0"/>
                  <w:marBottom w:val="0"/>
                  <w:divBdr>
                    <w:top w:val="none" w:sz="0" w:space="0" w:color="auto"/>
                    <w:left w:val="none" w:sz="0" w:space="0" w:color="auto"/>
                    <w:bottom w:val="none" w:sz="0" w:space="0" w:color="auto"/>
                    <w:right w:val="none" w:sz="0" w:space="0" w:color="auto"/>
                  </w:divBdr>
                  <w:divsChild>
                    <w:div w:id="406919928">
                      <w:marLeft w:val="0"/>
                      <w:marRight w:val="0"/>
                      <w:marTop w:val="0"/>
                      <w:marBottom w:val="0"/>
                      <w:divBdr>
                        <w:top w:val="none" w:sz="0" w:space="0" w:color="auto"/>
                        <w:left w:val="none" w:sz="0" w:space="0" w:color="auto"/>
                        <w:bottom w:val="none" w:sz="0" w:space="0" w:color="auto"/>
                        <w:right w:val="none" w:sz="0" w:space="0" w:color="auto"/>
                      </w:divBdr>
                    </w:div>
                  </w:divsChild>
                </w:div>
                <w:div w:id="1731804282">
                  <w:marLeft w:val="0"/>
                  <w:marRight w:val="0"/>
                  <w:marTop w:val="0"/>
                  <w:marBottom w:val="0"/>
                  <w:divBdr>
                    <w:top w:val="none" w:sz="0" w:space="0" w:color="auto"/>
                    <w:left w:val="none" w:sz="0" w:space="0" w:color="auto"/>
                    <w:bottom w:val="none" w:sz="0" w:space="0" w:color="auto"/>
                    <w:right w:val="none" w:sz="0" w:space="0" w:color="auto"/>
                  </w:divBdr>
                  <w:divsChild>
                    <w:div w:id="936207663">
                      <w:marLeft w:val="0"/>
                      <w:marRight w:val="0"/>
                      <w:marTop w:val="0"/>
                      <w:marBottom w:val="0"/>
                      <w:divBdr>
                        <w:top w:val="none" w:sz="0" w:space="0" w:color="auto"/>
                        <w:left w:val="none" w:sz="0" w:space="0" w:color="auto"/>
                        <w:bottom w:val="none" w:sz="0" w:space="0" w:color="auto"/>
                        <w:right w:val="none" w:sz="0" w:space="0" w:color="auto"/>
                      </w:divBdr>
                    </w:div>
                  </w:divsChild>
                </w:div>
                <w:div w:id="872497742">
                  <w:marLeft w:val="0"/>
                  <w:marRight w:val="0"/>
                  <w:marTop w:val="0"/>
                  <w:marBottom w:val="0"/>
                  <w:divBdr>
                    <w:top w:val="none" w:sz="0" w:space="0" w:color="auto"/>
                    <w:left w:val="none" w:sz="0" w:space="0" w:color="auto"/>
                    <w:bottom w:val="none" w:sz="0" w:space="0" w:color="auto"/>
                    <w:right w:val="none" w:sz="0" w:space="0" w:color="auto"/>
                  </w:divBdr>
                  <w:divsChild>
                    <w:div w:id="919749157">
                      <w:marLeft w:val="0"/>
                      <w:marRight w:val="0"/>
                      <w:marTop w:val="0"/>
                      <w:marBottom w:val="0"/>
                      <w:divBdr>
                        <w:top w:val="none" w:sz="0" w:space="0" w:color="auto"/>
                        <w:left w:val="none" w:sz="0" w:space="0" w:color="auto"/>
                        <w:bottom w:val="none" w:sz="0" w:space="0" w:color="auto"/>
                        <w:right w:val="none" w:sz="0" w:space="0" w:color="auto"/>
                      </w:divBdr>
                    </w:div>
                  </w:divsChild>
                </w:div>
                <w:div w:id="932400891">
                  <w:marLeft w:val="0"/>
                  <w:marRight w:val="0"/>
                  <w:marTop w:val="0"/>
                  <w:marBottom w:val="0"/>
                  <w:divBdr>
                    <w:top w:val="none" w:sz="0" w:space="0" w:color="auto"/>
                    <w:left w:val="none" w:sz="0" w:space="0" w:color="auto"/>
                    <w:bottom w:val="none" w:sz="0" w:space="0" w:color="auto"/>
                    <w:right w:val="none" w:sz="0" w:space="0" w:color="auto"/>
                  </w:divBdr>
                  <w:divsChild>
                    <w:div w:id="1062026930">
                      <w:marLeft w:val="0"/>
                      <w:marRight w:val="0"/>
                      <w:marTop w:val="0"/>
                      <w:marBottom w:val="0"/>
                      <w:divBdr>
                        <w:top w:val="none" w:sz="0" w:space="0" w:color="auto"/>
                        <w:left w:val="none" w:sz="0" w:space="0" w:color="auto"/>
                        <w:bottom w:val="none" w:sz="0" w:space="0" w:color="auto"/>
                        <w:right w:val="none" w:sz="0" w:space="0" w:color="auto"/>
                      </w:divBdr>
                    </w:div>
                    <w:div w:id="1225801984">
                      <w:marLeft w:val="0"/>
                      <w:marRight w:val="0"/>
                      <w:marTop w:val="0"/>
                      <w:marBottom w:val="0"/>
                      <w:divBdr>
                        <w:top w:val="none" w:sz="0" w:space="0" w:color="auto"/>
                        <w:left w:val="none" w:sz="0" w:space="0" w:color="auto"/>
                        <w:bottom w:val="none" w:sz="0" w:space="0" w:color="auto"/>
                        <w:right w:val="none" w:sz="0" w:space="0" w:color="auto"/>
                      </w:divBdr>
                    </w:div>
                  </w:divsChild>
                </w:div>
                <w:div w:id="1821726067">
                  <w:marLeft w:val="0"/>
                  <w:marRight w:val="0"/>
                  <w:marTop w:val="0"/>
                  <w:marBottom w:val="0"/>
                  <w:divBdr>
                    <w:top w:val="none" w:sz="0" w:space="0" w:color="auto"/>
                    <w:left w:val="none" w:sz="0" w:space="0" w:color="auto"/>
                    <w:bottom w:val="none" w:sz="0" w:space="0" w:color="auto"/>
                    <w:right w:val="none" w:sz="0" w:space="0" w:color="auto"/>
                  </w:divBdr>
                  <w:divsChild>
                    <w:div w:id="290943344">
                      <w:marLeft w:val="0"/>
                      <w:marRight w:val="0"/>
                      <w:marTop w:val="0"/>
                      <w:marBottom w:val="0"/>
                      <w:divBdr>
                        <w:top w:val="none" w:sz="0" w:space="0" w:color="auto"/>
                        <w:left w:val="none" w:sz="0" w:space="0" w:color="auto"/>
                        <w:bottom w:val="none" w:sz="0" w:space="0" w:color="auto"/>
                        <w:right w:val="none" w:sz="0" w:space="0" w:color="auto"/>
                      </w:divBdr>
                    </w:div>
                  </w:divsChild>
                </w:div>
                <w:div w:id="1188904643">
                  <w:marLeft w:val="0"/>
                  <w:marRight w:val="0"/>
                  <w:marTop w:val="0"/>
                  <w:marBottom w:val="0"/>
                  <w:divBdr>
                    <w:top w:val="none" w:sz="0" w:space="0" w:color="auto"/>
                    <w:left w:val="none" w:sz="0" w:space="0" w:color="auto"/>
                    <w:bottom w:val="none" w:sz="0" w:space="0" w:color="auto"/>
                    <w:right w:val="none" w:sz="0" w:space="0" w:color="auto"/>
                  </w:divBdr>
                  <w:divsChild>
                    <w:div w:id="805195870">
                      <w:marLeft w:val="0"/>
                      <w:marRight w:val="0"/>
                      <w:marTop w:val="0"/>
                      <w:marBottom w:val="0"/>
                      <w:divBdr>
                        <w:top w:val="none" w:sz="0" w:space="0" w:color="auto"/>
                        <w:left w:val="none" w:sz="0" w:space="0" w:color="auto"/>
                        <w:bottom w:val="none" w:sz="0" w:space="0" w:color="auto"/>
                        <w:right w:val="none" w:sz="0" w:space="0" w:color="auto"/>
                      </w:divBdr>
                    </w:div>
                  </w:divsChild>
                </w:div>
                <w:div w:id="1714229537">
                  <w:marLeft w:val="0"/>
                  <w:marRight w:val="0"/>
                  <w:marTop w:val="0"/>
                  <w:marBottom w:val="0"/>
                  <w:divBdr>
                    <w:top w:val="none" w:sz="0" w:space="0" w:color="auto"/>
                    <w:left w:val="none" w:sz="0" w:space="0" w:color="auto"/>
                    <w:bottom w:val="none" w:sz="0" w:space="0" w:color="auto"/>
                    <w:right w:val="none" w:sz="0" w:space="0" w:color="auto"/>
                  </w:divBdr>
                  <w:divsChild>
                    <w:div w:id="1260793021">
                      <w:marLeft w:val="0"/>
                      <w:marRight w:val="0"/>
                      <w:marTop w:val="0"/>
                      <w:marBottom w:val="0"/>
                      <w:divBdr>
                        <w:top w:val="none" w:sz="0" w:space="0" w:color="auto"/>
                        <w:left w:val="none" w:sz="0" w:space="0" w:color="auto"/>
                        <w:bottom w:val="none" w:sz="0" w:space="0" w:color="auto"/>
                        <w:right w:val="none" w:sz="0" w:space="0" w:color="auto"/>
                      </w:divBdr>
                    </w:div>
                    <w:div w:id="1477334648">
                      <w:marLeft w:val="0"/>
                      <w:marRight w:val="0"/>
                      <w:marTop w:val="0"/>
                      <w:marBottom w:val="0"/>
                      <w:divBdr>
                        <w:top w:val="none" w:sz="0" w:space="0" w:color="auto"/>
                        <w:left w:val="none" w:sz="0" w:space="0" w:color="auto"/>
                        <w:bottom w:val="none" w:sz="0" w:space="0" w:color="auto"/>
                        <w:right w:val="none" w:sz="0" w:space="0" w:color="auto"/>
                      </w:divBdr>
                    </w:div>
                  </w:divsChild>
                </w:div>
                <w:div w:id="1757164747">
                  <w:marLeft w:val="0"/>
                  <w:marRight w:val="0"/>
                  <w:marTop w:val="0"/>
                  <w:marBottom w:val="0"/>
                  <w:divBdr>
                    <w:top w:val="none" w:sz="0" w:space="0" w:color="auto"/>
                    <w:left w:val="none" w:sz="0" w:space="0" w:color="auto"/>
                    <w:bottom w:val="none" w:sz="0" w:space="0" w:color="auto"/>
                    <w:right w:val="none" w:sz="0" w:space="0" w:color="auto"/>
                  </w:divBdr>
                  <w:divsChild>
                    <w:div w:id="631667117">
                      <w:marLeft w:val="0"/>
                      <w:marRight w:val="0"/>
                      <w:marTop w:val="0"/>
                      <w:marBottom w:val="0"/>
                      <w:divBdr>
                        <w:top w:val="none" w:sz="0" w:space="0" w:color="auto"/>
                        <w:left w:val="none" w:sz="0" w:space="0" w:color="auto"/>
                        <w:bottom w:val="none" w:sz="0" w:space="0" w:color="auto"/>
                        <w:right w:val="none" w:sz="0" w:space="0" w:color="auto"/>
                      </w:divBdr>
                    </w:div>
                    <w:div w:id="243417455">
                      <w:marLeft w:val="0"/>
                      <w:marRight w:val="0"/>
                      <w:marTop w:val="0"/>
                      <w:marBottom w:val="0"/>
                      <w:divBdr>
                        <w:top w:val="none" w:sz="0" w:space="0" w:color="auto"/>
                        <w:left w:val="none" w:sz="0" w:space="0" w:color="auto"/>
                        <w:bottom w:val="none" w:sz="0" w:space="0" w:color="auto"/>
                        <w:right w:val="none" w:sz="0" w:space="0" w:color="auto"/>
                      </w:divBdr>
                    </w:div>
                  </w:divsChild>
                </w:div>
                <w:div w:id="826242576">
                  <w:marLeft w:val="0"/>
                  <w:marRight w:val="0"/>
                  <w:marTop w:val="0"/>
                  <w:marBottom w:val="0"/>
                  <w:divBdr>
                    <w:top w:val="none" w:sz="0" w:space="0" w:color="auto"/>
                    <w:left w:val="none" w:sz="0" w:space="0" w:color="auto"/>
                    <w:bottom w:val="none" w:sz="0" w:space="0" w:color="auto"/>
                    <w:right w:val="none" w:sz="0" w:space="0" w:color="auto"/>
                  </w:divBdr>
                  <w:divsChild>
                    <w:div w:id="1659382841">
                      <w:marLeft w:val="0"/>
                      <w:marRight w:val="0"/>
                      <w:marTop w:val="0"/>
                      <w:marBottom w:val="0"/>
                      <w:divBdr>
                        <w:top w:val="none" w:sz="0" w:space="0" w:color="auto"/>
                        <w:left w:val="none" w:sz="0" w:space="0" w:color="auto"/>
                        <w:bottom w:val="none" w:sz="0" w:space="0" w:color="auto"/>
                        <w:right w:val="none" w:sz="0" w:space="0" w:color="auto"/>
                      </w:divBdr>
                    </w:div>
                    <w:div w:id="700740065">
                      <w:marLeft w:val="0"/>
                      <w:marRight w:val="0"/>
                      <w:marTop w:val="0"/>
                      <w:marBottom w:val="0"/>
                      <w:divBdr>
                        <w:top w:val="none" w:sz="0" w:space="0" w:color="auto"/>
                        <w:left w:val="none" w:sz="0" w:space="0" w:color="auto"/>
                        <w:bottom w:val="none" w:sz="0" w:space="0" w:color="auto"/>
                        <w:right w:val="none" w:sz="0" w:space="0" w:color="auto"/>
                      </w:divBdr>
                    </w:div>
                    <w:div w:id="1999262170">
                      <w:marLeft w:val="0"/>
                      <w:marRight w:val="0"/>
                      <w:marTop w:val="0"/>
                      <w:marBottom w:val="0"/>
                      <w:divBdr>
                        <w:top w:val="none" w:sz="0" w:space="0" w:color="auto"/>
                        <w:left w:val="none" w:sz="0" w:space="0" w:color="auto"/>
                        <w:bottom w:val="none" w:sz="0" w:space="0" w:color="auto"/>
                        <w:right w:val="none" w:sz="0" w:space="0" w:color="auto"/>
                      </w:divBdr>
                    </w:div>
                  </w:divsChild>
                </w:div>
                <w:div w:id="2142383939">
                  <w:marLeft w:val="0"/>
                  <w:marRight w:val="0"/>
                  <w:marTop w:val="0"/>
                  <w:marBottom w:val="0"/>
                  <w:divBdr>
                    <w:top w:val="none" w:sz="0" w:space="0" w:color="auto"/>
                    <w:left w:val="none" w:sz="0" w:space="0" w:color="auto"/>
                    <w:bottom w:val="none" w:sz="0" w:space="0" w:color="auto"/>
                    <w:right w:val="none" w:sz="0" w:space="0" w:color="auto"/>
                  </w:divBdr>
                  <w:divsChild>
                    <w:div w:id="1921022431">
                      <w:marLeft w:val="0"/>
                      <w:marRight w:val="0"/>
                      <w:marTop w:val="0"/>
                      <w:marBottom w:val="0"/>
                      <w:divBdr>
                        <w:top w:val="none" w:sz="0" w:space="0" w:color="auto"/>
                        <w:left w:val="none" w:sz="0" w:space="0" w:color="auto"/>
                        <w:bottom w:val="none" w:sz="0" w:space="0" w:color="auto"/>
                        <w:right w:val="none" w:sz="0" w:space="0" w:color="auto"/>
                      </w:divBdr>
                    </w:div>
                  </w:divsChild>
                </w:div>
                <w:div w:id="395981497">
                  <w:marLeft w:val="0"/>
                  <w:marRight w:val="0"/>
                  <w:marTop w:val="0"/>
                  <w:marBottom w:val="0"/>
                  <w:divBdr>
                    <w:top w:val="none" w:sz="0" w:space="0" w:color="auto"/>
                    <w:left w:val="none" w:sz="0" w:space="0" w:color="auto"/>
                    <w:bottom w:val="none" w:sz="0" w:space="0" w:color="auto"/>
                    <w:right w:val="none" w:sz="0" w:space="0" w:color="auto"/>
                  </w:divBdr>
                  <w:divsChild>
                    <w:div w:id="784350810">
                      <w:marLeft w:val="0"/>
                      <w:marRight w:val="0"/>
                      <w:marTop w:val="0"/>
                      <w:marBottom w:val="0"/>
                      <w:divBdr>
                        <w:top w:val="none" w:sz="0" w:space="0" w:color="auto"/>
                        <w:left w:val="none" w:sz="0" w:space="0" w:color="auto"/>
                        <w:bottom w:val="none" w:sz="0" w:space="0" w:color="auto"/>
                        <w:right w:val="none" w:sz="0" w:space="0" w:color="auto"/>
                      </w:divBdr>
                    </w:div>
                  </w:divsChild>
                </w:div>
                <w:div w:id="177163734">
                  <w:marLeft w:val="0"/>
                  <w:marRight w:val="0"/>
                  <w:marTop w:val="0"/>
                  <w:marBottom w:val="0"/>
                  <w:divBdr>
                    <w:top w:val="none" w:sz="0" w:space="0" w:color="auto"/>
                    <w:left w:val="none" w:sz="0" w:space="0" w:color="auto"/>
                    <w:bottom w:val="none" w:sz="0" w:space="0" w:color="auto"/>
                    <w:right w:val="none" w:sz="0" w:space="0" w:color="auto"/>
                  </w:divBdr>
                  <w:divsChild>
                    <w:div w:id="1970936395">
                      <w:marLeft w:val="0"/>
                      <w:marRight w:val="0"/>
                      <w:marTop w:val="0"/>
                      <w:marBottom w:val="0"/>
                      <w:divBdr>
                        <w:top w:val="none" w:sz="0" w:space="0" w:color="auto"/>
                        <w:left w:val="none" w:sz="0" w:space="0" w:color="auto"/>
                        <w:bottom w:val="none" w:sz="0" w:space="0" w:color="auto"/>
                        <w:right w:val="none" w:sz="0" w:space="0" w:color="auto"/>
                      </w:divBdr>
                    </w:div>
                    <w:div w:id="1229925423">
                      <w:marLeft w:val="0"/>
                      <w:marRight w:val="0"/>
                      <w:marTop w:val="0"/>
                      <w:marBottom w:val="0"/>
                      <w:divBdr>
                        <w:top w:val="none" w:sz="0" w:space="0" w:color="auto"/>
                        <w:left w:val="none" w:sz="0" w:space="0" w:color="auto"/>
                        <w:bottom w:val="none" w:sz="0" w:space="0" w:color="auto"/>
                        <w:right w:val="none" w:sz="0" w:space="0" w:color="auto"/>
                      </w:divBdr>
                    </w:div>
                  </w:divsChild>
                </w:div>
                <w:div w:id="1949852215">
                  <w:marLeft w:val="0"/>
                  <w:marRight w:val="0"/>
                  <w:marTop w:val="0"/>
                  <w:marBottom w:val="0"/>
                  <w:divBdr>
                    <w:top w:val="none" w:sz="0" w:space="0" w:color="auto"/>
                    <w:left w:val="none" w:sz="0" w:space="0" w:color="auto"/>
                    <w:bottom w:val="none" w:sz="0" w:space="0" w:color="auto"/>
                    <w:right w:val="none" w:sz="0" w:space="0" w:color="auto"/>
                  </w:divBdr>
                  <w:divsChild>
                    <w:div w:id="779029808">
                      <w:marLeft w:val="0"/>
                      <w:marRight w:val="0"/>
                      <w:marTop w:val="0"/>
                      <w:marBottom w:val="0"/>
                      <w:divBdr>
                        <w:top w:val="none" w:sz="0" w:space="0" w:color="auto"/>
                        <w:left w:val="none" w:sz="0" w:space="0" w:color="auto"/>
                        <w:bottom w:val="none" w:sz="0" w:space="0" w:color="auto"/>
                        <w:right w:val="none" w:sz="0" w:space="0" w:color="auto"/>
                      </w:divBdr>
                    </w:div>
                  </w:divsChild>
                </w:div>
                <w:div w:id="1479153652">
                  <w:marLeft w:val="0"/>
                  <w:marRight w:val="0"/>
                  <w:marTop w:val="0"/>
                  <w:marBottom w:val="0"/>
                  <w:divBdr>
                    <w:top w:val="none" w:sz="0" w:space="0" w:color="auto"/>
                    <w:left w:val="none" w:sz="0" w:space="0" w:color="auto"/>
                    <w:bottom w:val="none" w:sz="0" w:space="0" w:color="auto"/>
                    <w:right w:val="none" w:sz="0" w:space="0" w:color="auto"/>
                  </w:divBdr>
                  <w:divsChild>
                    <w:div w:id="2033991136">
                      <w:marLeft w:val="0"/>
                      <w:marRight w:val="0"/>
                      <w:marTop w:val="0"/>
                      <w:marBottom w:val="0"/>
                      <w:divBdr>
                        <w:top w:val="none" w:sz="0" w:space="0" w:color="auto"/>
                        <w:left w:val="none" w:sz="0" w:space="0" w:color="auto"/>
                        <w:bottom w:val="none" w:sz="0" w:space="0" w:color="auto"/>
                        <w:right w:val="none" w:sz="0" w:space="0" w:color="auto"/>
                      </w:divBdr>
                    </w:div>
                  </w:divsChild>
                </w:div>
                <w:div w:id="1115637263">
                  <w:marLeft w:val="0"/>
                  <w:marRight w:val="0"/>
                  <w:marTop w:val="0"/>
                  <w:marBottom w:val="0"/>
                  <w:divBdr>
                    <w:top w:val="none" w:sz="0" w:space="0" w:color="auto"/>
                    <w:left w:val="none" w:sz="0" w:space="0" w:color="auto"/>
                    <w:bottom w:val="none" w:sz="0" w:space="0" w:color="auto"/>
                    <w:right w:val="none" w:sz="0" w:space="0" w:color="auto"/>
                  </w:divBdr>
                  <w:divsChild>
                    <w:div w:id="174463877">
                      <w:marLeft w:val="0"/>
                      <w:marRight w:val="0"/>
                      <w:marTop w:val="0"/>
                      <w:marBottom w:val="0"/>
                      <w:divBdr>
                        <w:top w:val="none" w:sz="0" w:space="0" w:color="auto"/>
                        <w:left w:val="none" w:sz="0" w:space="0" w:color="auto"/>
                        <w:bottom w:val="none" w:sz="0" w:space="0" w:color="auto"/>
                        <w:right w:val="none" w:sz="0" w:space="0" w:color="auto"/>
                      </w:divBdr>
                    </w:div>
                  </w:divsChild>
                </w:div>
                <w:div w:id="1251768703">
                  <w:marLeft w:val="0"/>
                  <w:marRight w:val="0"/>
                  <w:marTop w:val="0"/>
                  <w:marBottom w:val="0"/>
                  <w:divBdr>
                    <w:top w:val="none" w:sz="0" w:space="0" w:color="auto"/>
                    <w:left w:val="none" w:sz="0" w:space="0" w:color="auto"/>
                    <w:bottom w:val="none" w:sz="0" w:space="0" w:color="auto"/>
                    <w:right w:val="none" w:sz="0" w:space="0" w:color="auto"/>
                  </w:divBdr>
                  <w:divsChild>
                    <w:div w:id="1294679261">
                      <w:marLeft w:val="0"/>
                      <w:marRight w:val="0"/>
                      <w:marTop w:val="0"/>
                      <w:marBottom w:val="0"/>
                      <w:divBdr>
                        <w:top w:val="none" w:sz="0" w:space="0" w:color="auto"/>
                        <w:left w:val="none" w:sz="0" w:space="0" w:color="auto"/>
                        <w:bottom w:val="none" w:sz="0" w:space="0" w:color="auto"/>
                        <w:right w:val="none" w:sz="0" w:space="0" w:color="auto"/>
                      </w:divBdr>
                    </w:div>
                    <w:div w:id="21181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0686">
          <w:marLeft w:val="0"/>
          <w:marRight w:val="0"/>
          <w:marTop w:val="0"/>
          <w:marBottom w:val="0"/>
          <w:divBdr>
            <w:top w:val="none" w:sz="0" w:space="0" w:color="auto"/>
            <w:left w:val="none" w:sz="0" w:space="0" w:color="auto"/>
            <w:bottom w:val="none" w:sz="0" w:space="0" w:color="auto"/>
            <w:right w:val="none" w:sz="0" w:space="0" w:color="auto"/>
          </w:divBdr>
        </w:div>
        <w:div w:id="1409572881">
          <w:marLeft w:val="0"/>
          <w:marRight w:val="0"/>
          <w:marTop w:val="0"/>
          <w:marBottom w:val="0"/>
          <w:divBdr>
            <w:top w:val="none" w:sz="0" w:space="0" w:color="auto"/>
            <w:left w:val="none" w:sz="0" w:space="0" w:color="auto"/>
            <w:bottom w:val="none" w:sz="0" w:space="0" w:color="auto"/>
            <w:right w:val="none" w:sz="0" w:space="0" w:color="auto"/>
          </w:divBdr>
        </w:div>
        <w:div w:id="508760214">
          <w:marLeft w:val="0"/>
          <w:marRight w:val="0"/>
          <w:marTop w:val="0"/>
          <w:marBottom w:val="0"/>
          <w:divBdr>
            <w:top w:val="none" w:sz="0" w:space="0" w:color="auto"/>
            <w:left w:val="none" w:sz="0" w:space="0" w:color="auto"/>
            <w:bottom w:val="none" w:sz="0" w:space="0" w:color="auto"/>
            <w:right w:val="none" w:sz="0" w:space="0" w:color="auto"/>
          </w:divBdr>
        </w:div>
        <w:div w:id="1472289341">
          <w:marLeft w:val="0"/>
          <w:marRight w:val="0"/>
          <w:marTop w:val="0"/>
          <w:marBottom w:val="0"/>
          <w:divBdr>
            <w:top w:val="none" w:sz="0" w:space="0" w:color="auto"/>
            <w:left w:val="none" w:sz="0" w:space="0" w:color="auto"/>
            <w:bottom w:val="none" w:sz="0" w:space="0" w:color="auto"/>
            <w:right w:val="none" w:sz="0" w:space="0" w:color="auto"/>
          </w:divBdr>
        </w:div>
        <w:div w:id="1805007531">
          <w:marLeft w:val="0"/>
          <w:marRight w:val="0"/>
          <w:marTop w:val="0"/>
          <w:marBottom w:val="0"/>
          <w:divBdr>
            <w:top w:val="none" w:sz="0" w:space="0" w:color="auto"/>
            <w:left w:val="none" w:sz="0" w:space="0" w:color="auto"/>
            <w:bottom w:val="none" w:sz="0" w:space="0" w:color="auto"/>
            <w:right w:val="none" w:sz="0" w:space="0" w:color="auto"/>
          </w:divBdr>
        </w:div>
        <w:div w:id="1213345214">
          <w:marLeft w:val="0"/>
          <w:marRight w:val="0"/>
          <w:marTop w:val="0"/>
          <w:marBottom w:val="0"/>
          <w:divBdr>
            <w:top w:val="none" w:sz="0" w:space="0" w:color="auto"/>
            <w:left w:val="none" w:sz="0" w:space="0" w:color="auto"/>
            <w:bottom w:val="none" w:sz="0" w:space="0" w:color="auto"/>
            <w:right w:val="none" w:sz="0" w:space="0" w:color="auto"/>
          </w:divBdr>
          <w:divsChild>
            <w:div w:id="1208831190">
              <w:marLeft w:val="0"/>
              <w:marRight w:val="0"/>
              <w:marTop w:val="30"/>
              <w:marBottom w:val="30"/>
              <w:divBdr>
                <w:top w:val="none" w:sz="0" w:space="0" w:color="auto"/>
                <w:left w:val="none" w:sz="0" w:space="0" w:color="auto"/>
                <w:bottom w:val="none" w:sz="0" w:space="0" w:color="auto"/>
                <w:right w:val="none" w:sz="0" w:space="0" w:color="auto"/>
              </w:divBdr>
              <w:divsChild>
                <w:div w:id="27265083">
                  <w:marLeft w:val="0"/>
                  <w:marRight w:val="0"/>
                  <w:marTop w:val="0"/>
                  <w:marBottom w:val="0"/>
                  <w:divBdr>
                    <w:top w:val="none" w:sz="0" w:space="0" w:color="auto"/>
                    <w:left w:val="none" w:sz="0" w:space="0" w:color="auto"/>
                    <w:bottom w:val="none" w:sz="0" w:space="0" w:color="auto"/>
                    <w:right w:val="none" w:sz="0" w:space="0" w:color="auto"/>
                  </w:divBdr>
                  <w:divsChild>
                    <w:div w:id="1063790725">
                      <w:marLeft w:val="0"/>
                      <w:marRight w:val="0"/>
                      <w:marTop w:val="0"/>
                      <w:marBottom w:val="0"/>
                      <w:divBdr>
                        <w:top w:val="none" w:sz="0" w:space="0" w:color="auto"/>
                        <w:left w:val="none" w:sz="0" w:space="0" w:color="auto"/>
                        <w:bottom w:val="none" w:sz="0" w:space="0" w:color="auto"/>
                        <w:right w:val="none" w:sz="0" w:space="0" w:color="auto"/>
                      </w:divBdr>
                    </w:div>
                  </w:divsChild>
                </w:div>
                <w:div w:id="473983209">
                  <w:marLeft w:val="0"/>
                  <w:marRight w:val="0"/>
                  <w:marTop w:val="0"/>
                  <w:marBottom w:val="0"/>
                  <w:divBdr>
                    <w:top w:val="none" w:sz="0" w:space="0" w:color="auto"/>
                    <w:left w:val="none" w:sz="0" w:space="0" w:color="auto"/>
                    <w:bottom w:val="none" w:sz="0" w:space="0" w:color="auto"/>
                    <w:right w:val="none" w:sz="0" w:space="0" w:color="auto"/>
                  </w:divBdr>
                  <w:divsChild>
                    <w:div w:id="1281033824">
                      <w:marLeft w:val="0"/>
                      <w:marRight w:val="0"/>
                      <w:marTop w:val="0"/>
                      <w:marBottom w:val="0"/>
                      <w:divBdr>
                        <w:top w:val="none" w:sz="0" w:space="0" w:color="auto"/>
                        <w:left w:val="none" w:sz="0" w:space="0" w:color="auto"/>
                        <w:bottom w:val="none" w:sz="0" w:space="0" w:color="auto"/>
                        <w:right w:val="none" w:sz="0" w:space="0" w:color="auto"/>
                      </w:divBdr>
                    </w:div>
                  </w:divsChild>
                </w:div>
                <w:div w:id="1210803808">
                  <w:marLeft w:val="0"/>
                  <w:marRight w:val="0"/>
                  <w:marTop w:val="0"/>
                  <w:marBottom w:val="0"/>
                  <w:divBdr>
                    <w:top w:val="none" w:sz="0" w:space="0" w:color="auto"/>
                    <w:left w:val="none" w:sz="0" w:space="0" w:color="auto"/>
                    <w:bottom w:val="none" w:sz="0" w:space="0" w:color="auto"/>
                    <w:right w:val="none" w:sz="0" w:space="0" w:color="auto"/>
                  </w:divBdr>
                  <w:divsChild>
                    <w:div w:id="1258252948">
                      <w:marLeft w:val="0"/>
                      <w:marRight w:val="0"/>
                      <w:marTop w:val="0"/>
                      <w:marBottom w:val="0"/>
                      <w:divBdr>
                        <w:top w:val="none" w:sz="0" w:space="0" w:color="auto"/>
                        <w:left w:val="none" w:sz="0" w:space="0" w:color="auto"/>
                        <w:bottom w:val="none" w:sz="0" w:space="0" w:color="auto"/>
                        <w:right w:val="none" w:sz="0" w:space="0" w:color="auto"/>
                      </w:divBdr>
                    </w:div>
                  </w:divsChild>
                </w:div>
                <w:div w:id="1228149789">
                  <w:marLeft w:val="0"/>
                  <w:marRight w:val="0"/>
                  <w:marTop w:val="0"/>
                  <w:marBottom w:val="0"/>
                  <w:divBdr>
                    <w:top w:val="none" w:sz="0" w:space="0" w:color="auto"/>
                    <w:left w:val="none" w:sz="0" w:space="0" w:color="auto"/>
                    <w:bottom w:val="none" w:sz="0" w:space="0" w:color="auto"/>
                    <w:right w:val="none" w:sz="0" w:space="0" w:color="auto"/>
                  </w:divBdr>
                  <w:divsChild>
                    <w:div w:id="506680478">
                      <w:marLeft w:val="0"/>
                      <w:marRight w:val="0"/>
                      <w:marTop w:val="0"/>
                      <w:marBottom w:val="0"/>
                      <w:divBdr>
                        <w:top w:val="none" w:sz="0" w:space="0" w:color="auto"/>
                        <w:left w:val="none" w:sz="0" w:space="0" w:color="auto"/>
                        <w:bottom w:val="none" w:sz="0" w:space="0" w:color="auto"/>
                        <w:right w:val="none" w:sz="0" w:space="0" w:color="auto"/>
                      </w:divBdr>
                    </w:div>
                  </w:divsChild>
                </w:div>
                <w:div w:id="2023314076">
                  <w:marLeft w:val="0"/>
                  <w:marRight w:val="0"/>
                  <w:marTop w:val="0"/>
                  <w:marBottom w:val="0"/>
                  <w:divBdr>
                    <w:top w:val="none" w:sz="0" w:space="0" w:color="auto"/>
                    <w:left w:val="none" w:sz="0" w:space="0" w:color="auto"/>
                    <w:bottom w:val="none" w:sz="0" w:space="0" w:color="auto"/>
                    <w:right w:val="none" w:sz="0" w:space="0" w:color="auto"/>
                  </w:divBdr>
                  <w:divsChild>
                    <w:div w:id="570626576">
                      <w:marLeft w:val="0"/>
                      <w:marRight w:val="0"/>
                      <w:marTop w:val="0"/>
                      <w:marBottom w:val="0"/>
                      <w:divBdr>
                        <w:top w:val="none" w:sz="0" w:space="0" w:color="auto"/>
                        <w:left w:val="none" w:sz="0" w:space="0" w:color="auto"/>
                        <w:bottom w:val="none" w:sz="0" w:space="0" w:color="auto"/>
                        <w:right w:val="none" w:sz="0" w:space="0" w:color="auto"/>
                      </w:divBdr>
                    </w:div>
                  </w:divsChild>
                </w:div>
                <w:div w:id="1834176198">
                  <w:marLeft w:val="0"/>
                  <w:marRight w:val="0"/>
                  <w:marTop w:val="0"/>
                  <w:marBottom w:val="0"/>
                  <w:divBdr>
                    <w:top w:val="none" w:sz="0" w:space="0" w:color="auto"/>
                    <w:left w:val="none" w:sz="0" w:space="0" w:color="auto"/>
                    <w:bottom w:val="none" w:sz="0" w:space="0" w:color="auto"/>
                    <w:right w:val="none" w:sz="0" w:space="0" w:color="auto"/>
                  </w:divBdr>
                  <w:divsChild>
                    <w:div w:id="1165514554">
                      <w:marLeft w:val="0"/>
                      <w:marRight w:val="0"/>
                      <w:marTop w:val="0"/>
                      <w:marBottom w:val="0"/>
                      <w:divBdr>
                        <w:top w:val="none" w:sz="0" w:space="0" w:color="auto"/>
                        <w:left w:val="none" w:sz="0" w:space="0" w:color="auto"/>
                        <w:bottom w:val="none" w:sz="0" w:space="0" w:color="auto"/>
                        <w:right w:val="none" w:sz="0" w:space="0" w:color="auto"/>
                      </w:divBdr>
                    </w:div>
                  </w:divsChild>
                </w:div>
                <w:div w:id="18705598">
                  <w:marLeft w:val="0"/>
                  <w:marRight w:val="0"/>
                  <w:marTop w:val="0"/>
                  <w:marBottom w:val="0"/>
                  <w:divBdr>
                    <w:top w:val="none" w:sz="0" w:space="0" w:color="auto"/>
                    <w:left w:val="none" w:sz="0" w:space="0" w:color="auto"/>
                    <w:bottom w:val="none" w:sz="0" w:space="0" w:color="auto"/>
                    <w:right w:val="none" w:sz="0" w:space="0" w:color="auto"/>
                  </w:divBdr>
                  <w:divsChild>
                    <w:div w:id="529338753">
                      <w:marLeft w:val="0"/>
                      <w:marRight w:val="0"/>
                      <w:marTop w:val="0"/>
                      <w:marBottom w:val="0"/>
                      <w:divBdr>
                        <w:top w:val="none" w:sz="0" w:space="0" w:color="auto"/>
                        <w:left w:val="none" w:sz="0" w:space="0" w:color="auto"/>
                        <w:bottom w:val="none" w:sz="0" w:space="0" w:color="auto"/>
                        <w:right w:val="none" w:sz="0" w:space="0" w:color="auto"/>
                      </w:divBdr>
                    </w:div>
                    <w:div w:id="541523988">
                      <w:marLeft w:val="0"/>
                      <w:marRight w:val="0"/>
                      <w:marTop w:val="0"/>
                      <w:marBottom w:val="0"/>
                      <w:divBdr>
                        <w:top w:val="none" w:sz="0" w:space="0" w:color="auto"/>
                        <w:left w:val="none" w:sz="0" w:space="0" w:color="auto"/>
                        <w:bottom w:val="none" w:sz="0" w:space="0" w:color="auto"/>
                        <w:right w:val="none" w:sz="0" w:space="0" w:color="auto"/>
                      </w:divBdr>
                    </w:div>
                    <w:div w:id="303584355">
                      <w:marLeft w:val="0"/>
                      <w:marRight w:val="0"/>
                      <w:marTop w:val="0"/>
                      <w:marBottom w:val="0"/>
                      <w:divBdr>
                        <w:top w:val="none" w:sz="0" w:space="0" w:color="auto"/>
                        <w:left w:val="none" w:sz="0" w:space="0" w:color="auto"/>
                        <w:bottom w:val="none" w:sz="0" w:space="0" w:color="auto"/>
                        <w:right w:val="none" w:sz="0" w:space="0" w:color="auto"/>
                      </w:divBdr>
                    </w:div>
                  </w:divsChild>
                </w:div>
                <w:div w:id="1127164604">
                  <w:marLeft w:val="0"/>
                  <w:marRight w:val="0"/>
                  <w:marTop w:val="0"/>
                  <w:marBottom w:val="0"/>
                  <w:divBdr>
                    <w:top w:val="none" w:sz="0" w:space="0" w:color="auto"/>
                    <w:left w:val="none" w:sz="0" w:space="0" w:color="auto"/>
                    <w:bottom w:val="none" w:sz="0" w:space="0" w:color="auto"/>
                    <w:right w:val="none" w:sz="0" w:space="0" w:color="auto"/>
                  </w:divBdr>
                  <w:divsChild>
                    <w:div w:id="1444576393">
                      <w:marLeft w:val="0"/>
                      <w:marRight w:val="0"/>
                      <w:marTop w:val="0"/>
                      <w:marBottom w:val="0"/>
                      <w:divBdr>
                        <w:top w:val="none" w:sz="0" w:space="0" w:color="auto"/>
                        <w:left w:val="none" w:sz="0" w:space="0" w:color="auto"/>
                        <w:bottom w:val="none" w:sz="0" w:space="0" w:color="auto"/>
                        <w:right w:val="none" w:sz="0" w:space="0" w:color="auto"/>
                      </w:divBdr>
                    </w:div>
                  </w:divsChild>
                </w:div>
                <w:div w:id="2125880262">
                  <w:marLeft w:val="0"/>
                  <w:marRight w:val="0"/>
                  <w:marTop w:val="0"/>
                  <w:marBottom w:val="0"/>
                  <w:divBdr>
                    <w:top w:val="none" w:sz="0" w:space="0" w:color="auto"/>
                    <w:left w:val="none" w:sz="0" w:space="0" w:color="auto"/>
                    <w:bottom w:val="none" w:sz="0" w:space="0" w:color="auto"/>
                    <w:right w:val="none" w:sz="0" w:space="0" w:color="auto"/>
                  </w:divBdr>
                  <w:divsChild>
                    <w:div w:id="364215258">
                      <w:marLeft w:val="0"/>
                      <w:marRight w:val="0"/>
                      <w:marTop w:val="0"/>
                      <w:marBottom w:val="0"/>
                      <w:divBdr>
                        <w:top w:val="none" w:sz="0" w:space="0" w:color="auto"/>
                        <w:left w:val="none" w:sz="0" w:space="0" w:color="auto"/>
                        <w:bottom w:val="none" w:sz="0" w:space="0" w:color="auto"/>
                        <w:right w:val="none" w:sz="0" w:space="0" w:color="auto"/>
                      </w:divBdr>
                    </w:div>
                  </w:divsChild>
                </w:div>
                <w:div w:id="667100017">
                  <w:marLeft w:val="0"/>
                  <w:marRight w:val="0"/>
                  <w:marTop w:val="0"/>
                  <w:marBottom w:val="0"/>
                  <w:divBdr>
                    <w:top w:val="none" w:sz="0" w:space="0" w:color="auto"/>
                    <w:left w:val="none" w:sz="0" w:space="0" w:color="auto"/>
                    <w:bottom w:val="none" w:sz="0" w:space="0" w:color="auto"/>
                    <w:right w:val="none" w:sz="0" w:space="0" w:color="auto"/>
                  </w:divBdr>
                  <w:divsChild>
                    <w:div w:id="1464620563">
                      <w:marLeft w:val="0"/>
                      <w:marRight w:val="0"/>
                      <w:marTop w:val="0"/>
                      <w:marBottom w:val="0"/>
                      <w:divBdr>
                        <w:top w:val="none" w:sz="0" w:space="0" w:color="auto"/>
                        <w:left w:val="none" w:sz="0" w:space="0" w:color="auto"/>
                        <w:bottom w:val="none" w:sz="0" w:space="0" w:color="auto"/>
                        <w:right w:val="none" w:sz="0" w:space="0" w:color="auto"/>
                      </w:divBdr>
                    </w:div>
                  </w:divsChild>
                </w:div>
                <w:div w:id="487130741">
                  <w:marLeft w:val="0"/>
                  <w:marRight w:val="0"/>
                  <w:marTop w:val="0"/>
                  <w:marBottom w:val="0"/>
                  <w:divBdr>
                    <w:top w:val="none" w:sz="0" w:space="0" w:color="auto"/>
                    <w:left w:val="none" w:sz="0" w:space="0" w:color="auto"/>
                    <w:bottom w:val="none" w:sz="0" w:space="0" w:color="auto"/>
                    <w:right w:val="none" w:sz="0" w:space="0" w:color="auto"/>
                  </w:divBdr>
                  <w:divsChild>
                    <w:div w:id="667632775">
                      <w:marLeft w:val="0"/>
                      <w:marRight w:val="0"/>
                      <w:marTop w:val="0"/>
                      <w:marBottom w:val="0"/>
                      <w:divBdr>
                        <w:top w:val="none" w:sz="0" w:space="0" w:color="auto"/>
                        <w:left w:val="none" w:sz="0" w:space="0" w:color="auto"/>
                        <w:bottom w:val="none" w:sz="0" w:space="0" w:color="auto"/>
                        <w:right w:val="none" w:sz="0" w:space="0" w:color="auto"/>
                      </w:divBdr>
                    </w:div>
                  </w:divsChild>
                </w:div>
                <w:div w:id="2111969241">
                  <w:marLeft w:val="0"/>
                  <w:marRight w:val="0"/>
                  <w:marTop w:val="0"/>
                  <w:marBottom w:val="0"/>
                  <w:divBdr>
                    <w:top w:val="none" w:sz="0" w:space="0" w:color="auto"/>
                    <w:left w:val="none" w:sz="0" w:space="0" w:color="auto"/>
                    <w:bottom w:val="none" w:sz="0" w:space="0" w:color="auto"/>
                    <w:right w:val="none" w:sz="0" w:space="0" w:color="auto"/>
                  </w:divBdr>
                  <w:divsChild>
                    <w:div w:id="1111163524">
                      <w:marLeft w:val="0"/>
                      <w:marRight w:val="0"/>
                      <w:marTop w:val="0"/>
                      <w:marBottom w:val="0"/>
                      <w:divBdr>
                        <w:top w:val="none" w:sz="0" w:space="0" w:color="auto"/>
                        <w:left w:val="none" w:sz="0" w:space="0" w:color="auto"/>
                        <w:bottom w:val="none" w:sz="0" w:space="0" w:color="auto"/>
                        <w:right w:val="none" w:sz="0" w:space="0" w:color="auto"/>
                      </w:divBdr>
                    </w:div>
                    <w:div w:id="2120026747">
                      <w:marLeft w:val="0"/>
                      <w:marRight w:val="0"/>
                      <w:marTop w:val="0"/>
                      <w:marBottom w:val="0"/>
                      <w:divBdr>
                        <w:top w:val="none" w:sz="0" w:space="0" w:color="auto"/>
                        <w:left w:val="none" w:sz="0" w:space="0" w:color="auto"/>
                        <w:bottom w:val="none" w:sz="0" w:space="0" w:color="auto"/>
                        <w:right w:val="none" w:sz="0" w:space="0" w:color="auto"/>
                      </w:divBdr>
                    </w:div>
                    <w:div w:id="718674227">
                      <w:marLeft w:val="0"/>
                      <w:marRight w:val="0"/>
                      <w:marTop w:val="0"/>
                      <w:marBottom w:val="0"/>
                      <w:divBdr>
                        <w:top w:val="none" w:sz="0" w:space="0" w:color="auto"/>
                        <w:left w:val="none" w:sz="0" w:space="0" w:color="auto"/>
                        <w:bottom w:val="none" w:sz="0" w:space="0" w:color="auto"/>
                        <w:right w:val="none" w:sz="0" w:space="0" w:color="auto"/>
                      </w:divBdr>
                    </w:div>
                    <w:div w:id="1537307005">
                      <w:marLeft w:val="0"/>
                      <w:marRight w:val="0"/>
                      <w:marTop w:val="0"/>
                      <w:marBottom w:val="0"/>
                      <w:divBdr>
                        <w:top w:val="none" w:sz="0" w:space="0" w:color="auto"/>
                        <w:left w:val="none" w:sz="0" w:space="0" w:color="auto"/>
                        <w:bottom w:val="none" w:sz="0" w:space="0" w:color="auto"/>
                        <w:right w:val="none" w:sz="0" w:space="0" w:color="auto"/>
                      </w:divBdr>
                    </w:div>
                  </w:divsChild>
                </w:div>
                <w:div w:id="934747411">
                  <w:marLeft w:val="0"/>
                  <w:marRight w:val="0"/>
                  <w:marTop w:val="0"/>
                  <w:marBottom w:val="0"/>
                  <w:divBdr>
                    <w:top w:val="none" w:sz="0" w:space="0" w:color="auto"/>
                    <w:left w:val="none" w:sz="0" w:space="0" w:color="auto"/>
                    <w:bottom w:val="none" w:sz="0" w:space="0" w:color="auto"/>
                    <w:right w:val="none" w:sz="0" w:space="0" w:color="auto"/>
                  </w:divBdr>
                  <w:divsChild>
                    <w:div w:id="438451546">
                      <w:marLeft w:val="0"/>
                      <w:marRight w:val="0"/>
                      <w:marTop w:val="0"/>
                      <w:marBottom w:val="0"/>
                      <w:divBdr>
                        <w:top w:val="none" w:sz="0" w:space="0" w:color="auto"/>
                        <w:left w:val="none" w:sz="0" w:space="0" w:color="auto"/>
                        <w:bottom w:val="none" w:sz="0" w:space="0" w:color="auto"/>
                        <w:right w:val="none" w:sz="0" w:space="0" w:color="auto"/>
                      </w:divBdr>
                    </w:div>
                  </w:divsChild>
                </w:div>
                <w:div w:id="1826848487">
                  <w:marLeft w:val="0"/>
                  <w:marRight w:val="0"/>
                  <w:marTop w:val="0"/>
                  <w:marBottom w:val="0"/>
                  <w:divBdr>
                    <w:top w:val="none" w:sz="0" w:space="0" w:color="auto"/>
                    <w:left w:val="none" w:sz="0" w:space="0" w:color="auto"/>
                    <w:bottom w:val="none" w:sz="0" w:space="0" w:color="auto"/>
                    <w:right w:val="none" w:sz="0" w:space="0" w:color="auto"/>
                  </w:divBdr>
                  <w:divsChild>
                    <w:div w:id="1642537902">
                      <w:marLeft w:val="0"/>
                      <w:marRight w:val="0"/>
                      <w:marTop w:val="0"/>
                      <w:marBottom w:val="0"/>
                      <w:divBdr>
                        <w:top w:val="none" w:sz="0" w:space="0" w:color="auto"/>
                        <w:left w:val="none" w:sz="0" w:space="0" w:color="auto"/>
                        <w:bottom w:val="none" w:sz="0" w:space="0" w:color="auto"/>
                        <w:right w:val="none" w:sz="0" w:space="0" w:color="auto"/>
                      </w:divBdr>
                    </w:div>
                  </w:divsChild>
                </w:div>
                <w:div w:id="162353403">
                  <w:marLeft w:val="0"/>
                  <w:marRight w:val="0"/>
                  <w:marTop w:val="0"/>
                  <w:marBottom w:val="0"/>
                  <w:divBdr>
                    <w:top w:val="none" w:sz="0" w:space="0" w:color="auto"/>
                    <w:left w:val="none" w:sz="0" w:space="0" w:color="auto"/>
                    <w:bottom w:val="none" w:sz="0" w:space="0" w:color="auto"/>
                    <w:right w:val="none" w:sz="0" w:space="0" w:color="auto"/>
                  </w:divBdr>
                  <w:divsChild>
                    <w:div w:id="467206891">
                      <w:marLeft w:val="0"/>
                      <w:marRight w:val="0"/>
                      <w:marTop w:val="0"/>
                      <w:marBottom w:val="0"/>
                      <w:divBdr>
                        <w:top w:val="none" w:sz="0" w:space="0" w:color="auto"/>
                        <w:left w:val="none" w:sz="0" w:space="0" w:color="auto"/>
                        <w:bottom w:val="none" w:sz="0" w:space="0" w:color="auto"/>
                        <w:right w:val="none" w:sz="0" w:space="0" w:color="auto"/>
                      </w:divBdr>
                    </w:div>
                  </w:divsChild>
                </w:div>
                <w:div w:id="681201822">
                  <w:marLeft w:val="0"/>
                  <w:marRight w:val="0"/>
                  <w:marTop w:val="0"/>
                  <w:marBottom w:val="0"/>
                  <w:divBdr>
                    <w:top w:val="none" w:sz="0" w:space="0" w:color="auto"/>
                    <w:left w:val="none" w:sz="0" w:space="0" w:color="auto"/>
                    <w:bottom w:val="none" w:sz="0" w:space="0" w:color="auto"/>
                    <w:right w:val="none" w:sz="0" w:space="0" w:color="auto"/>
                  </w:divBdr>
                  <w:divsChild>
                    <w:div w:id="1487893710">
                      <w:marLeft w:val="0"/>
                      <w:marRight w:val="0"/>
                      <w:marTop w:val="0"/>
                      <w:marBottom w:val="0"/>
                      <w:divBdr>
                        <w:top w:val="none" w:sz="0" w:space="0" w:color="auto"/>
                        <w:left w:val="none" w:sz="0" w:space="0" w:color="auto"/>
                        <w:bottom w:val="none" w:sz="0" w:space="0" w:color="auto"/>
                        <w:right w:val="none" w:sz="0" w:space="0" w:color="auto"/>
                      </w:divBdr>
                    </w:div>
                  </w:divsChild>
                </w:div>
                <w:div w:id="297613872">
                  <w:marLeft w:val="0"/>
                  <w:marRight w:val="0"/>
                  <w:marTop w:val="0"/>
                  <w:marBottom w:val="0"/>
                  <w:divBdr>
                    <w:top w:val="none" w:sz="0" w:space="0" w:color="auto"/>
                    <w:left w:val="none" w:sz="0" w:space="0" w:color="auto"/>
                    <w:bottom w:val="none" w:sz="0" w:space="0" w:color="auto"/>
                    <w:right w:val="none" w:sz="0" w:space="0" w:color="auto"/>
                  </w:divBdr>
                  <w:divsChild>
                    <w:div w:id="1628244066">
                      <w:marLeft w:val="0"/>
                      <w:marRight w:val="0"/>
                      <w:marTop w:val="0"/>
                      <w:marBottom w:val="0"/>
                      <w:divBdr>
                        <w:top w:val="none" w:sz="0" w:space="0" w:color="auto"/>
                        <w:left w:val="none" w:sz="0" w:space="0" w:color="auto"/>
                        <w:bottom w:val="none" w:sz="0" w:space="0" w:color="auto"/>
                        <w:right w:val="none" w:sz="0" w:space="0" w:color="auto"/>
                      </w:divBdr>
                    </w:div>
                  </w:divsChild>
                </w:div>
                <w:div w:id="304629183">
                  <w:marLeft w:val="0"/>
                  <w:marRight w:val="0"/>
                  <w:marTop w:val="0"/>
                  <w:marBottom w:val="0"/>
                  <w:divBdr>
                    <w:top w:val="none" w:sz="0" w:space="0" w:color="auto"/>
                    <w:left w:val="none" w:sz="0" w:space="0" w:color="auto"/>
                    <w:bottom w:val="none" w:sz="0" w:space="0" w:color="auto"/>
                    <w:right w:val="none" w:sz="0" w:space="0" w:color="auto"/>
                  </w:divBdr>
                  <w:divsChild>
                    <w:div w:id="1381395784">
                      <w:marLeft w:val="0"/>
                      <w:marRight w:val="0"/>
                      <w:marTop w:val="0"/>
                      <w:marBottom w:val="0"/>
                      <w:divBdr>
                        <w:top w:val="none" w:sz="0" w:space="0" w:color="auto"/>
                        <w:left w:val="none" w:sz="0" w:space="0" w:color="auto"/>
                        <w:bottom w:val="none" w:sz="0" w:space="0" w:color="auto"/>
                        <w:right w:val="none" w:sz="0" w:space="0" w:color="auto"/>
                      </w:divBdr>
                    </w:div>
                  </w:divsChild>
                </w:div>
                <w:div w:id="1349798438">
                  <w:marLeft w:val="0"/>
                  <w:marRight w:val="0"/>
                  <w:marTop w:val="0"/>
                  <w:marBottom w:val="0"/>
                  <w:divBdr>
                    <w:top w:val="none" w:sz="0" w:space="0" w:color="auto"/>
                    <w:left w:val="none" w:sz="0" w:space="0" w:color="auto"/>
                    <w:bottom w:val="none" w:sz="0" w:space="0" w:color="auto"/>
                    <w:right w:val="none" w:sz="0" w:space="0" w:color="auto"/>
                  </w:divBdr>
                  <w:divsChild>
                    <w:div w:id="1373726422">
                      <w:marLeft w:val="0"/>
                      <w:marRight w:val="0"/>
                      <w:marTop w:val="0"/>
                      <w:marBottom w:val="0"/>
                      <w:divBdr>
                        <w:top w:val="none" w:sz="0" w:space="0" w:color="auto"/>
                        <w:left w:val="none" w:sz="0" w:space="0" w:color="auto"/>
                        <w:bottom w:val="none" w:sz="0" w:space="0" w:color="auto"/>
                        <w:right w:val="none" w:sz="0" w:space="0" w:color="auto"/>
                      </w:divBdr>
                    </w:div>
                  </w:divsChild>
                </w:div>
                <w:div w:id="585454956">
                  <w:marLeft w:val="0"/>
                  <w:marRight w:val="0"/>
                  <w:marTop w:val="0"/>
                  <w:marBottom w:val="0"/>
                  <w:divBdr>
                    <w:top w:val="none" w:sz="0" w:space="0" w:color="auto"/>
                    <w:left w:val="none" w:sz="0" w:space="0" w:color="auto"/>
                    <w:bottom w:val="none" w:sz="0" w:space="0" w:color="auto"/>
                    <w:right w:val="none" w:sz="0" w:space="0" w:color="auto"/>
                  </w:divBdr>
                  <w:divsChild>
                    <w:div w:id="690448886">
                      <w:marLeft w:val="0"/>
                      <w:marRight w:val="0"/>
                      <w:marTop w:val="0"/>
                      <w:marBottom w:val="0"/>
                      <w:divBdr>
                        <w:top w:val="none" w:sz="0" w:space="0" w:color="auto"/>
                        <w:left w:val="none" w:sz="0" w:space="0" w:color="auto"/>
                        <w:bottom w:val="none" w:sz="0" w:space="0" w:color="auto"/>
                        <w:right w:val="none" w:sz="0" w:space="0" w:color="auto"/>
                      </w:divBdr>
                    </w:div>
                  </w:divsChild>
                </w:div>
                <w:div w:id="2106340130">
                  <w:marLeft w:val="0"/>
                  <w:marRight w:val="0"/>
                  <w:marTop w:val="0"/>
                  <w:marBottom w:val="0"/>
                  <w:divBdr>
                    <w:top w:val="none" w:sz="0" w:space="0" w:color="auto"/>
                    <w:left w:val="none" w:sz="0" w:space="0" w:color="auto"/>
                    <w:bottom w:val="none" w:sz="0" w:space="0" w:color="auto"/>
                    <w:right w:val="none" w:sz="0" w:space="0" w:color="auto"/>
                  </w:divBdr>
                  <w:divsChild>
                    <w:div w:id="860976823">
                      <w:marLeft w:val="0"/>
                      <w:marRight w:val="0"/>
                      <w:marTop w:val="0"/>
                      <w:marBottom w:val="0"/>
                      <w:divBdr>
                        <w:top w:val="none" w:sz="0" w:space="0" w:color="auto"/>
                        <w:left w:val="none" w:sz="0" w:space="0" w:color="auto"/>
                        <w:bottom w:val="none" w:sz="0" w:space="0" w:color="auto"/>
                        <w:right w:val="none" w:sz="0" w:space="0" w:color="auto"/>
                      </w:divBdr>
                    </w:div>
                  </w:divsChild>
                </w:div>
                <w:div w:id="1340736611">
                  <w:marLeft w:val="0"/>
                  <w:marRight w:val="0"/>
                  <w:marTop w:val="0"/>
                  <w:marBottom w:val="0"/>
                  <w:divBdr>
                    <w:top w:val="none" w:sz="0" w:space="0" w:color="auto"/>
                    <w:left w:val="none" w:sz="0" w:space="0" w:color="auto"/>
                    <w:bottom w:val="none" w:sz="0" w:space="0" w:color="auto"/>
                    <w:right w:val="none" w:sz="0" w:space="0" w:color="auto"/>
                  </w:divBdr>
                  <w:divsChild>
                    <w:div w:id="638539370">
                      <w:marLeft w:val="0"/>
                      <w:marRight w:val="0"/>
                      <w:marTop w:val="0"/>
                      <w:marBottom w:val="0"/>
                      <w:divBdr>
                        <w:top w:val="none" w:sz="0" w:space="0" w:color="auto"/>
                        <w:left w:val="none" w:sz="0" w:space="0" w:color="auto"/>
                        <w:bottom w:val="none" w:sz="0" w:space="0" w:color="auto"/>
                        <w:right w:val="none" w:sz="0" w:space="0" w:color="auto"/>
                      </w:divBdr>
                    </w:div>
                  </w:divsChild>
                </w:div>
                <w:div w:id="1765952114">
                  <w:marLeft w:val="0"/>
                  <w:marRight w:val="0"/>
                  <w:marTop w:val="0"/>
                  <w:marBottom w:val="0"/>
                  <w:divBdr>
                    <w:top w:val="none" w:sz="0" w:space="0" w:color="auto"/>
                    <w:left w:val="none" w:sz="0" w:space="0" w:color="auto"/>
                    <w:bottom w:val="none" w:sz="0" w:space="0" w:color="auto"/>
                    <w:right w:val="none" w:sz="0" w:space="0" w:color="auto"/>
                  </w:divBdr>
                  <w:divsChild>
                    <w:div w:id="1387026851">
                      <w:marLeft w:val="0"/>
                      <w:marRight w:val="0"/>
                      <w:marTop w:val="0"/>
                      <w:marBottom w:val="0"/>
                      <w:divBdr>
                        <w:top w:val="none" w:sz="0" w:space="0" w:color="auto"/>
                        <w:left w:val="none" w:sz="0" w:space="0" w:color="auto"/>
                        <w:bottom w:val="none" w:sz="0" w:space="0" w:color="auto"/>
                        <w:right w:val="none" w:sz="0" w:space="0" w:color="auto"/>
                      </w:divBdr>
                    </w:div>
                  </w:divsChild>
                </w:div>
                <w:div w:id="821695245">
                  <w:marLeft w:val="0"/>
                  <w:marRight w:val="0"/>
                  <w:marTop w:val="0"/>
                  <w:marBottom w:val="0"/>
                  <w:divBdr>
                    <w:top w:val="none" w:sz="0" w:space="0" w:color="auto"/>
                    <w:left w:val="none" w:sz="0" w:space="0" w:color="auto"/>
                    <w:bottom w:val="none" w:sz="0" w:space="0" w:color="auto"/>
                    <w:right w:val="none" w:sz="0" w:space="0" w:color="auto"/>
                  </w:divBdr>
                  <w:divsChild>
                    <w:div w:id="521360378">
                      <w:marLeft w:val="0"/>
                      <w:marRight w:val="0"/>
                      <w:marTop w:val="0"/>
                      <w:marBottom w:val="0"/>
                      <w:divBdr>
                        <w:top w:val="none" w:sz="0" w:space="0" w:color="auto"/>
                        <w:left w:val="none" w:sz="0" w:space="0" w:color="auto"/>
                        <w:bottom w:val="none" w:sz="0" w:space="0" w:color="auto"/>
                        <w:right w:val="none" w:sz="0" w:space="0" w:color="auto"/>
                      </w:divBdr>
                    </w:div>
                  </w:divsChild>
                </w:div>
                <w:div w:id="649408855">
                  <w:marLeft w:val="0"/>
                  <w:marRight w:val="0"/>
                  <w:marTop w:val="0"/>
                  <w:marBottom w:val="0"/>
                  <w:divBdr>
                    <w:top w:val="none" w:sz="0" w:space="0" w:color="auto"/>
                    <w:left w:val="none" w:sz="0" w:space="0" w:color="auto"/>
                    <w:bottom w:val="none" w:sz="0" w:space="0" w:color="auto"/>
                    <w:right w:val="none" w:sz="0" w:space="0" w:color="auto"/>
                  </w:divBdr>
                  <w:divsChild>
                    <w:div w:id="1847401922">
                      <w:marLeft w:val="0"/>
                      <w:marRight w:val="0"/>
                      <w:marTop w:val="0"/>
                      <w:marBottom w:val="0"/>
                      <w:divBdr>
                        <w:top w:val="none" w:sz="0" w:space="0" w:color="auto"/>
                        <w:left w:val="none" w:sz="0" w:space="0" w:color="auto"/>
                        <w:bottom w:val="none" w:sz="0" w:space="0" w:color="auto"/>
                        <w:right w:val="none" w:sz="0" w:space="0" w:color="auto"/>
                      </w:divBdr>
                    </w:div>
                  </w:divsChild>
                </w:div>
                <w:div w:id="1377390174">
                  <w:marLeft w:val="0"/>
                  <w:marRight w:val="0"/>
                  <w:marTop w:val="0"/>
                  <w:marBottom w:val="0"/>
                  <w:divBdr>
                    <w:top w:val="none" w:sz="0" w:space="0" w:color="auto"/>
                    <w:left w:val="none" w:sz="0" w:space="0" w:color="auto"/>
                    <w:bottom w:val="none" w:sz="0" w:space="0" w:color="auto"/>
                    <w:right w:val="none" w:sz="0" w:space="0" w:color="auto"/>
                  </w:divBdr>
                  <w:divsChild>
                    <w:div w:id="1951934249">
                      <w:marLeft w:val="0"/>
                      <w:marRight w:val="0"/>
                      <w:marTop w:val="0"/>
                      <w:marBottom w:val="0"/>
                      <w:divBdr>
                        <w:top w:val="none" w:sz="0" w:space="0" w:color="auto"/>
                        <w:left w:val="none" w:sz="0" w:space="0" w:color="auto"/>
                        <w:bottom w:val="none" w:sz="0" w:space="0" w:color="auto"/>
                        <w:right w:val="none" w:sz="0" w:space="0" w:color="auto"/>
                      </w:divBdr>
                    </w:div>
                  </w:divsChild>
                </w:div>
                <w:div w:id="30955725">
                  <w:marLeft w:val="0"/>
                  <w:marRight w:val="0"/>
                  <w:marTop w:val="0"/>
                  <w:marBottom w:val="0"/>
                  <w:divBdr>
                    <w:top w:val="none" w:sz="0" w:space="0" w:color="auto"/>
                    <w:left w:val="none" w:sz="0" w:space="0" w:color="auto"/>
                    <w:bottom w:val="none" w:sz="0" w:space="0" w:color="auto"/>
                    <w:right w:val="none" w:sz="0" w:space="0" w:color="auto"/>
                  </w:divBdr>
                  <w:divsChild>
                    <w:div w:id="293800143">
                      <w:marLeft w:val="0"/>
                      <w:marRight w:val="0"/>
                      <w:marTop w:val="0"/>
                      <w:marBottom w:val="0"/>
                      <w:divBdr>
                        <w:top w:val="none" w:sz="0" w:space="0" w:color="auto"/>
                        <w:left w:val="none" w:sz="0" w:space="0" w:color="auto"/>
                        <w:bottom w:val="none" w:sz="0" w:space="0" w:color="auto"/>
                        <w:right w:val="none" w:sz="0" w:space="0" w:color="auto"/>
                      </w:divBdr>
                    </w:div>
                  </w:divsChild>
                </w:div>
                <w:div w:id="1966279123">
                  <w:marLeft w:val="0"/>
                  <w:marRight w:val="0"/>
                  <w:marTop w:val="0"/>
                  <w:marBottom w:val="0"/>
                  <w:divBdr>
                    <w:top w:val="none" w:sz="0" w:space="0" w:color="auto"/>
                    <w:left w:val="none" w:sz="0" w:space="0" w:color="auto"/>
                    <w:bottom w:val="none" w:sz="0" w:space="0" w:color="auto"/>
                    <w:right w:val="none" w:sz="0" w:space="0" w:color="auto"/>
                  </w:divBdr>
                  <w:divsChild>
                    <w:div w:id="1358773179">
                      <w:marLeft w:val="0"/>
                      <w:marRight w:val="0"/>
                      <w:marTop w:val="0"/>
                      <w:marBottom w:val="0"/>
                      <w:divBdr>
                        <w:top w:val="none" w:sz="0" w:space="0" w:color="auto"/>
                        <w:left w:val="none" w:sz="0" w:space="0" w:color="auto"/>
                        <w:bottom w:val="none" w:sz="0" w:space="0" w:color="auto"/>
                        <w:right w:val="none" w:sz="0" w:space="0" w:color="auto"/>
                      </w:divBdr>
                    </w:div>
                    <w:div w:id="294532987">
                      <w:marLeft w:val="0"/>
                      <w:marRight w:val="0"/>
                      <w:marTop w:val="0"/>
                      <w:marBottom w:val="0"/>
                      <w:divBdr>
                        <w:top w:val="none" w:sz="0" w:space="0" w:color="auto"/>
                        <w:left w:val="none" w:sz="0" w:space="0" w:color="auto"/>
                        <w:bottom w:val="none" w:sz="0" w:space="0" w:color="auto"/>
                        <w:right w:val="none" w:sz="0" w:space="0" w:color="auto"/>
                      </w:divBdr>
                    </w:div>
                  </w:divsChild>
                </w:div>
                <w:div w:id="251282969">
                  <w:marLeft w:val="0"/>
                  <w:marRight w:val="0"/>
                  <w:marTop w:val="0"/>
                  <w:marBottom w:val="0"/>
                  <w:divBdr>
                    <w:top w:val="none" w:sz="0" w:space="0" w:color="auto"/>
                    <w:left w:val="none" w:sz="0" w:space="0" w:color="auto"/>
                    <w:bottom w:val="none" w:sz="0" w:space="0" w:color="auto"/>
                    <w:right w:val="none" w:sz="0" w:space="0" w:color="auto"/>
                  </w:divBdr>
                  <w:divsChild>
                    <w:div w:id="2110150395">
                      <w:marLeft w:val="0"/>
                      <w:marRight w:val="0"/>
                      <w:marTop w:val="0"/>
                      <w:marBottom w:val="0"/>
                      <w:divBdr>
                        <w:top w:val="none" w:sz="0" w:space="0" w:color="auto"/>
                        <w:left w:val="none" w:sz="0" w:space="0" w:color="auto"/>
                        <w:bottom w:val="none" w:sz="0" w:space="0" w:color="auto"/>
                        <w:right w:val="none" w:sz="0" w:space="0" w:color="auto"/>
                      </w:divBdr>
                    </w:div>
                  </w:divsChild>
                </w:div>
                <w:div w:id="361901814">
                  <w:marLeft w:val="0"/>
                  <w:marRight w:val="0"/>
                  <w:marTop w:val="0"/>
                  <w:marBottom w:val="0"/>
                  <w:divBdr>
                    <w:top w:val="none" w:sz="0" w:space="0" w:color="auto"/>
                    <w:left w:val="none" w:sz="0" w:space="0" w:color="auto"/>
                    <w:bottom w:val="none" w:sz="0" w:space="0" w:color="auto"/>
                    <w:right w:val="none" w:sz="0" w:space="0" w:color="auto"/>
                  </w:divBdr>
                  <w:divsChild>
                    <w:div w:id="1402293914">
                      <w:marLeft w:val="0"/>
                      <w:marRight w:val="0"/>
                      <w:marTop w:val="0"/>
                      <w:marBottom w:val="0"/>
                      <w:divBdr>
                        <w:top w:val="none" w:sz="0" w:space="0" w:color="auto"/>
                        <w:left w:val="none" w:sz="0" w:space="0" w:color="auto"/>
                        <w:bottom w:val="none" w:sz="0" w:space="0" w:color="auto"/>
                        <w:right w:val="none" w:sz="0" w:space="0" w:color="auto"/>
                      </w:divBdr>
                    </w:div>
                  </w:divsChild>
                </w:div>
                <w:div w:id="1761829041">
                  <w:marLeft w:val="0"/>
                  <w:marRight w:val="0"/>
                  <w:marTop w:val="0"/>
                  <w:marBottom w:val="0"/>
                  <w:divBdr>
                    <w:top w:val="none" w:sz="0" w:space="0" w:color="auto"/>
                    <w:left w:val="none" w:sz="0" w:space="0" w:color="auto"/>
                    <w:bottom w:val="none" w:sz="0" w:space="0" w:color="auto"/>
                    <w:right w:val="none" w:sz="0" w:space="0" w:color="auto"/>
                  </w:divBdr>
                  <w:divsChild>
                    <w:div w:id="399524175">
                      <w:marLeft w:val="0"/>
                      <w:marRight w:val="0"/>
                      <w:marTop w:val="0"/>
                      <w:marBottom w:val="0"/>
                      <w:divBdr>
                        <w:top w:val="none" w:sz="0" w:space="0" w:color="auto"/>
                        <w:left w:val="none" w:sz="0" w:space="0" w:color="auto"/>
                        <w:bottom w:val="none" w:sz="0" w:space="0" w:color="auto"/>
                        <w:right w:val="none" w:sz="0" w:space="0" w:color="auto"/>
                      </w:divBdr>
                    </w:div>
                    <w:div w:id="422340211">
                      <w:marLeft w:val="0"/>
                      <w:marRight w:val="0"/>
                      <w:marTop w:val="0"/>
                      <w:marBottom w:val="0"/>
                      <w:divBdr>
                        <w:top w:val="none" w:sz="0" w:space="0" w:color="auto"/>
                        <w:left w:val="none" w:sz="0" w:space="0" w:color="auto"/>
                        <w:bottom w:val="none" w:sz="0" w:space="0" w:color="auto"/>
                        <w:right w:val="none" w:sz="0" w:space="0" w:color="auto"/>
                      </w:divBdr>
                    </w:div>
                    <w:div w:id="51855924">
                      <w:marLeft w:val="0"/>
                      <w:marRight w:val="0"/>
                      <w:marTop w:val="0"/>
                      <w:marBottom w:val="0"/>
                      <w:divBdr>
                        <w:top w:val="none" w:sz="0" w:space="0" w:color="auto"/>
                        <w:left w:val="none" w:sz="0" w:space="0" w:color="auto"/>
                        <w:bottom w:val="none" w:sz="0" w:space="0" w:color="auto"/>
                        <w:right w:val="none" w:sz="0" w:space="0" w:color="auto"/>
                      </w:divBdr>
                    </w:div>
                  </w:divsChild>
                </w:div>
                <w:div w:id="1378119245">
                  <w:marLeft w:val="0"/>
                  <w:marRight w:val="0"/>
                  <w:marTop w:val="0"/>
                  <w:marBottom w:val="0"/>
                  <w:divBdr>
                    <w:top w:val="none" w:sz="0" w:space="0" w:color="auto"/>
                    <w:left w:val="none" w:sz="0" w:space="0" w:color="auto"/>
                    <w:bottom w:val="none" w:sz="0" w:space="0" w:color="auto"/>
                    <w:right w:val="none" w:sz="0" w:space="0" w:color="auto"/>
                  </w:divBdr>
                  <w:divsChild>
                    <w:div w:id="2100785340">
                      <w:marLeft w:val="0"/>
                      <w:marRight w:val="0"/>
                      <w:marTop w:val="0"/>
                      <w:marBottom w:val="0"/>
                      <w:divBdr>
                        <w:top w:val="none" w:sz="0" w:space="0" w:color="auto"/>
                        <w:left w:val="none" w:sz="0" w:space="0" w:color="auto"/>
                        <w:bottom w:val="none" w:sz="0" w:space="0" w:color="auto"/>
                        <w:right w:val="none" w:sz="0" w:space="0" w:color="auto"/>
                      </w:divBdr>
                    </w:div>
                    <w:div w:id="2141068046">
                      <w:marLeft w:val="0"/>
                      <w:marRight w:val="0"/>
                      <w:marTop w:val="0"/>
                      <w:marBottom w:val="0"/>
                      <w:divBdr>
                        <w:top w:val="none" w:sz="0" w:space="0" w:color="auto"/>
                        <w:left w:val="none" w:sz="0" w:space="0" w:color="auto"/>
                        <w:bottom w:val="none" w:sz="0" w:space="0" w:color="auto"/>
                        <w:right w:val="none" w:sz="0" w:space="0" w:color="auto"/>
                      </w:divBdr>
                    </w:div>
                    <w:div w:id="77873887">
                      <w:marLeft w:val="0"/>
                      <w:marRight w:val="0"/>
                      <w:marTop w:val="0"/>
                      <w:marBottom w:val="0"/>
                      <w:divBdr>
                        <w:top w:val="none" w:sz="0" w:space="0" w:color="auto"/>
                        <w:left w:val="none" w:sz="0" w:space="0" w:color="auto"/>
                        <w:bottom w:val="none" w:sz="0" w:space="0" w:color="auto"/>
                        <w:right w:val="none" w:sz="0" w:space="0" w:color="auto"/>
                      </w:divBdr>
                    </w:div>
                    <w:div w:id="100221081">
                      <w:marLeft w:val="0"/>
                      <w:marRight w:val="0"/>
                      <w:marTop w:val="0"/>
                      <w:marBottom w:val="0"/>
                      <w:divBdr>
                        <w:top w:val="none" w:sz="0" w:space="0" w:color="auto"/>
                        <w:left w:val="none" w:sz="0" w:space="0" w:color="auto"/>
                        <w:bottom w:val="none" w:sz="0" w:space="0" w:color="auto"/>
                        <w:right w:val="none" w:sz="0" w:space="0" w:color="auto"/>
                      </w:divBdr>
                    </w:div>
                  </w:divsChild>
                </w:div>
                <w:div w:id="1365592347">
                  <w:marLeft w:val="0"/>
                  <w:marRight w:val="0"/>
                  <w:marTop w:val="0"/>
                  <w:marBottom w:val="0"/>
                  <w:divBdr>
                    <w:top w:val="none" w:sz="0" w:space="0" w:color="auto"/>
                    <w:left w:val="none" w:sz="0" w:space="0" w:color="auto"/>
                    <w:bottom w:val="none" w:sz="0" w:space="0" w:color="auto"/>
                    <w:right w:val="none" w:sz="0" w:space="0" w:color="auto"/>
                  </w:divBdr>
                  <w:divsChild>
                    <w:div w:id="397288199">
                      <w:marLeft w:val="0"/>
                      <w:marRight w:val="0"/>
                      <w:marTop w:val="0"/>
                      <w:marBottom w:val="0"/>
                      <w:divBdr>
                        <w:top w:val="none" w:sz="0" w:space="0" w:color="auto"/>
                        <w:left w:val="none" w:sz="0" w:space="0" w:color="auto"/>
                        <w:bottom w:val="none" w:sz="0" w:space="0" w:color="auto"/>
                        <w:right w:val="none" w:sz="0" w:space="0" w:color="auto"/>
                      </w:divBdr>
                    </w:div>
                  </w:divsChild>
                </w:div>
                <w:div w:id="1865092677">
                  <w:marLeft w:val="0"/>
                  <w:marRight w:val="0"/>
                  <w:marTop w:val="0"/>
                  <w:marBottom w:val="0"/>
                  <w:divBdr>
                    <w:top w:val="none" w:sz="0" w:space="0" w:color="auto"/>
                    <w:left w:val="none" w:sz="0" w:space="0" w:color="auto"/>
                    <w:bottom w:val="none" w:sz="0" w:space="0" w:color="auto"/>
                    <w:right w:val="none" w:sz="0" w:space="0" w:color="auto"/>
                  </w:divBdr>
                  <w:divsChild>
                    <w:div w:id="903104392">
                      <w:marLeft w:val="0"/>
                      <w:marRight w:val="0"/>
                      <w:marTop w:val="0"/>
                      <w:marBottom w:val="0"/>
                      <w:divBdr>
                        <w:top w:val="none" w:sz="0" w:space="0" w:color="auto"/>
                        <w:left w:val="none" w:sz="0" w:space="0" w:color="auto"/>
                        <w:bottom w:val="none" w:sz="0" w:space="0" w:color="auto"/>
                        <w:right w:val="none" w:sz="0" w:space="0" w:color="auto"/>
                      </w:divBdr>
                    </w:div>
                    <w:div w:id="1049067055">
                      <w:marLeft w:val="0"/>
                      <w:marRight w:val="0"/>
                      <w:marTop w:val="0"/>
                      <w:marBottom w:val="0"/>
                      <w:divBdr>
                        <w:top w:val="none" w:sz="0" w:space="0" w:color="auto"/>
                        <w:left w:val="none" w:sz="0" w:space="0" w:color="auto"/>
                        <w:bottom w:val="none" w:sz="0" w:space="0" w:color="auto"/>
                        <w:right w:val="none" w:sz="0" w:space="0" w:color="auto"/>
                      </w:divBdr>
                    </w:div>
                  </w:divsChild>
                </w:div>
                <w:div w:id="1520239609">
                  <w:marLeft w:val="0"/>
                  <w:marRight w:val="0"/>
                  <w:marTop w:val="0"/>
                  <w:marBottom w:val="0"/>
                  <w:divBdr>
                    <w:top w:val="none" w:sz="0" w:space="0" w:color="auto"/>
                    <w:left w:val="none" w:sz="0" w:space="0" w:color="auto"/>
                    <w:bottom w:val="none" w:sz="0" w:space="0" w:color="auto"/>
                    <w:right w:val="none" w:sz="0" w:space="0" w:color="auto"/>
                  </w:divBdr>
                  <w:divsChild>
                    <w:div w:id="195126037">
                      <w:marLeft w:val="0"/>
                      <w:marRight w:val="0"/>
                      <w:marTop w:val="0"/>
                      <w:marBottom w:val="0"/>
                      <w:divBdr>
                        <w:top w:val="none" w:sz="0" w:space="0" w:color="auto"/>
                        <w:left w:val="none" w:sz="0" w:space="0" w:color="auto"/>
                        <w:bottom w:val="none" w:sz="0" w:space="0" w:color="auto"/>
                        <w:right w:val="none" w:sz="0" w:space="0" w:color="auto"/>
                      </w:divBdr>
                    </w:div>
                    <w:div w:id="1332417263">
                      <w:marLeft w:val="0"/>
                      <w:marRight w:val="0"/>
                      <w:marTop w:val="0"/>
                      <w:marBottom w:val="0"/>
                      <w:divBdr>
                        <w:top w:val="none" w:sz="0" w:space="0" w:color="auto"/>
                        <w:left w:val="none" w:sz="0" w:space="0" w:color="auto"/>
                        <w:bottom w:val="none" w:sz="0" w:space="0" w:color="auto"/>
                        <w:right w:val="none" w:sz="0" w:space="0" w:color="auto"/>
                      </w:divBdr>
                    </w:div>
                  </w:divsChild>
                </w:div>
                <w:div w:id="1393389148">
                  <w:marLeft w:val="0"/>
                  <w:marRight w:val="0"/>
                  <w:marTop w:val="0"/>
                  <w:marBottom w:val="0"/>
                  <w:divBdr>
                    <w:top w:val="none" w:sz="0" w:space="0" w:color="auto"/>
                    <w:left w:val="none" w:sz="0" w:space="0" w:color="auto"/>
                    <w:bottom w:val="none" w:sz="0" w:space="0" w:color="auto"/>
                    <w:right w:val="none" w:sz="0" w:space="0" w:color="auto"/>
                  </w:divBdr>
                  <w:divsChild>
                    <w:div w:id="1661620739">
                      <w:marLeft w:val="0"/>
                      <w:marRight w:val="0"/>
                      <w:marTop w:val="0"/>
                      <w:marBottom w:val="0"/>
                      <w:divBdr>
                        <w:top w:val="none" w:sz="0" w:space="0" w:color="auto"/>
                        <w:left w:val="none" w:sz="0" w:space="0" w:color="auto"/>
                        <w:bottom w:val="none" w:sz="0" w:space="0" w:color="auto"/>
                        <w:right w:val="none" w:sz="0" w:space="0" w:color="auto"/>
                      </w:divBdr>
                    </w:div>
                    <w:div w:id="1534687233">
                      <w:marLeft w:val="0"/>
                      <w:marRight w:val="0"/>
                      <w:marTop w:val="0"/>
                      <w:marBottom w:val="0"/>
                      <w:divBdr>
                        <w:top w:val="none" w:sz="0" w:space="0" w:color="auto"/>
                        <w:left w:val="none" w:sz="0" w:space="0" w:color="auto"/>
                        <w:bottom w:val="none" w:sz="0" w:space="0" w:color="auto"/>
                        <w:right w:val="none" w:sz="0" w:space="0" w:color="auto"/>
                      </w:divBdr>
                    </w:div>
                    <w:div w:id="2053112951">
                      <w:marLeft w:val="0"/>
                      <w:marRight w:val="0"/>
                      <w:marTop w:val="0"/>
                      <w:marBottom w:val="0"/>
                      <w:divBdr>
                        <w:top w:val="none" w:sz="0" w:space="0" w:color="auto"/>
                        <w:left w:val="none" w:sz="0" w:space="0" w:color="auto"/>
                        <w:bottom w:val="none" w:sz="0" w:space="0" w:color="auto"/>
                        <w:right w:val="none" w:sz="0" w:space="0" w:color="auto"/>
                      </w:divBdr>
                    </w:div>
                  </w:divsChild>
                </w:div>
                <w:div w:id="538709660">
                  <w:marLeft w:val="0"/>
                  <w:marRight w:val="0"/>
                  <w:marTop w:val="0"/>
                  <w:marBottom w:val="0"/>
                  <w:divBdr>
                    <w:top w:val="none" w:sz="0" w:space="0" w:color="auto"/>
                    <w:left w:val="none" w:sz="0" w:space="0" w:color="auto"/>
                    <w:bottom w:val="none" w:sz="0" w:space="0" w:color="auto"/>
                    <w:right w:val="none" w:sz="0" w:space="0" w:color="auto"/>
                  </w:divBdr>
                  <w:divsChild>
                    <w:div w:id="1927961029">
                      <w:marLeft w:val="0"/>
                      <w:marRight w:val="0"/>
                      <w:marTop w:val="0"/>
                      <w:marBottom w:val="0"/>
                      <w:divBdr>
                        <w:top w:val="none" w:sz="0" w:space="0" w:color="auto"/>
                        <w:left w:val="none" w:sz="0" w:space="0" w:color="auto"/>
                        <w:bottom w:val="none" w:sz="0" w:space="0" w:color="auto"/>
                        <w:right w:val="none" w:sz="0" w:space="0" w:color="auto"/>
                      </w:divBdr>
                    </w:div>
                    <w:div w:id="1982271975">
                      <w:marLeft w:val="0"/>
                      <w:marRight w:val="0"/>
                      <w:marTop w:val="0"/>
                      <w:marBottom w:val="0"/>
                      <w:divBdr>
                        <w:top w:val="none" w:sz="0" w:space="0" w:color="auto"/>
                        <w:left w:val="none" w:sz="0" w:space="0" w:color="auto"/>
                        <w:bottom w:val="none" w:sz="0" w:space="0" w:color="auto"/>
                        <w:right w:val="none" w:sz="0" w:space="0" w:color="auto"/>
                      </w:divBdr>
                    </w:div>
                    <w:div w:id="1222518286">
                      <w:marLeft w:val="0"/>
                      <w:marRight w:val="0"/>
                      <w:marTop w:val="0"/>
                      <w:marBottom w:val="0"/>
                      <w:divBdr>
                        <w:top w:val="none" w:sz="0" w:space="0" w:color="auto"/>
                        <w:left w:val="none" w:sz="0" w:space="0" w:color="auto"/>
                        <w:bottom w:val="none" w:sz="0" w:space="0" w:color="auto"/>
                        <w:right w:val="none" w:sz="0" w:space="0" w:color="auto"/>
                      </w:divBdr>
                    </w:div>
                    <w:div w:id="1805075174">
                      <w:marLeft w:val="0"/>
                      <w:marRight w:val="0"/>
                      <w:marTop w:val="0"/>
                      <w:marBottom w:val="0"/>
                      <w:divBdr>
                        <w:top w:val="none" w:sz="0" w:space="0" w:color="auto"/>
                        <w:left w:val="none" w:sz="0" w:space="0" w:color="auto"/>
                        <w:bottom w:val="none" w:sz="0" w:space="0" w:color="auto"/>
                        <w:right w:val="none" w:sz="0" w:space="0" w:color="auto"/>
                      </w:divBdr>
                    </w:div>
                  </w:divsChild>
                </w:div>
                <w:div w:id="670716450">
                  <w:marLeft w:val="0"/>
                  <w:marRight w:val="0"/>
                  <w:marTop w:val="0"/>
                  <w:marBottom w:val="0"/>
                  <w:divBdr>
                    <w:top w:val="none" w:sz="0" w:space="0" w:color="auto"/>
                    <w:left w:val="none" w:sz="0" w:space="0" w:color="auto"/>
                    <w:bottom w:val="none" w:sz="0" w:space="0" w:color="auto"/>
                    <w:right w:val="none" w:sz="0" w:space="0" w:color="auto"/>
                  </w:divBdr>
                  <w:divsChild>
                    <w:div w:id="1940333208">
                      <w:marLeft w:val="0"/>
                      <w:marRight w:val="0"/>
                      <w:marTop w:val="0"/>
                      <w:marBottom w:val="0"/>
                      <w:divBdr>
                        <w:top w:val="none" w:sz="0" w:space="0" w:color="auto"/>
                        <w:left w:val="none" w:sz="0" w:space="0" w:color="auto"/>
                        <w:bottom w:val="none" w:sz="0" w:space="0" w:color="auto"/>
                        <w:right w:val="none" w:sz="0" w:space="0" w:color="auto"/>
                      </w:divBdr>
                    </w:div>
                  </w:divsChild>
                </w:div>
                <w:div w:id="1361665355">
                  <w:marLeft w:val="0"/>
                  <w:marRight w:val="0"/>
                  <w:marTop w:val="0"/>
                  <w:marBottom w:val="0"/>
                  <w:divBdr>
                    <w:top w:val="none" w:sz="0" w:space="0" w:color="auto"/>
                    <w:left w:val="none" w:sz="0" w:space="0" w:color="auto"/>
                    <w:bottom w:val="none" w:sz="0" w:space="0" w:color="auto"/>
                    <w:right w:val="none" w:sz="0" w:space="0" w:color="auto"/>
                  </w:divBdr>
                  <w:divsChild>
                    <w:div w:id="1912040307">
                      <w:marLeft w:val="0"/>
                      <w:marRight w:val="0"/>
                      <w:marTop w:val="0"/>
                      <w:marBottom w:val="0"/>
                      <w:divBdr>
                        <w:top w:val="none" w:sz="0" w:space="0" w:color="auto"/>
                        <w:left w:val="none" w:sz="0" w:space="0" w:color="auto"/>
                        <w:bottom w:val="none" w:sz="0" w:space="0" w:color="auto"/>
                        <w:right w:val="none" w:sz="0" w:space="0" w:color="auto"/>
                      </w:divBdr>
                    </w:div>
                  </w:divsChild>
                </w:div>
                <w:div w:id="2143845009">
                  <w:marLeft w:val="0"/>
                  <w:marRight w:val="0"/>
                  <w:marTop w:val="0"/>
                  <w:marBottom w:val="0"/>
                  <w:divBdr>
                    <w:top w:val="none" w:sz="0" w:space="0" w:color="auto"/>
                    <w:left w:val="none" w:sz="0" w:space="0" w:color="auto"/>
                    <w:bottom w:val="none" w:sz="0" w:space="0" w:color="auto"/>
                    <w:right w:val="none" w:sz="0" w:space="0" w:color="auto"/>
                  </w:divBdr>
                  <w:divsChild>
                    <w:div w:id="976035626">
                      <w:marLeft w:val="0"/>
                      <w:marRight w:val="0"/>
                      <w:marTop w:val="0"/>
                      <w:marBottom w:val="0"/>
                      <w:divBdr>
                        <w:top w:val="none" w:sz="0" w:space="0" w:color="auto"/>
                        <w:left w:val="none" w:sz="0" w:space="0" w:color="auto"/>
                        <w:bottom w:val="none" w:sz="0" w:space="0" w:color="auto"/>
                        <w:right w:val="none" w:sz="0" w:space="0" w:color="auto"/>
                      </w:divBdr>
                    </w:div>
                    <w:div w:id="400060831">
                      <w:marLeft w:val="0"/>
                      <w:marRight w:val="0"/>
                      <w:marTop w:val="0"/>
                      <w:marBottom w:val="0"/>
                      <w:divBdr>
                        <w:top w:val="none" w:sz="0" w:space="0" w:color="auto"/>
                        <w:left w:val="none" w:sz="0" w:space="0" w:color="auto"/>
                        <w:bottom w:val="none" w:sz="0" w:space="0" w:color="auto"/>
                        <w:right w:val="none" w:sz="0" w:space="0" w:color="auto"/>
                      </w:divBdr>
                    </w:div>
                  </w:divsChild>
                </w:div>
                <w:div w:id="1691949767">
                  <w:marLeft w:val="0"/>
                  <w:marRight w:val="0"/>
                  <w:marTop w:val="0"/>
                  <w:marBottom w:val="0"/>
                  <w:divBdr>
                    <w:top w:val="none" w:sz="0" w:space="0" w:color="auto"/>
                    <w:left w:val="none" w:sz="0" w:space="0" w:color="auto"/>
                    <w:bottom w:val="none" w:sz="0" w:space="0" w:color="auto"/>
                    <w:right w:val="none" w:sz="0" w:space="0" w:color="auto"/>
                  </w:divBdr>
                  <w:divsChild>
                    <w:div w:id="1035931355">
                      <w:marLeft w:val="0"/>
                      <w:marRight w:val="0"/>
                      <w:marTop w:val="0"/>
                      <w:marBottom w:val="0"/>
                      <w:divBdr>
                        <w:top w:val="none" w:sz="0" w:space="0" w:color="auto"/>
                        <w:left w:val="none" w:sz="0" w:space="0" w:color="auto"/>
                        <w:bottom w:val="none" w:sz="0" w:space="0" w:color="auto"/>
                        <w:right w:val="none" w:sz="0" w:space="0" w:color="auto"/>
                      </w:divBdr>
                    </w:div>
                  </w:divsChild>
                </w:div>
                <w:div w:id="635261117">
                  <w:marLeft w:val="0"/>
                  <w:marRight w:val="0"/>
                  <w:marTop w:val="0"/>
                  <w:marBottom w:val="0"/>
                  <w:divBdr>
                    <w:top w:val="none" w:sz="0" w:space="0" w:color="auto"/>
                    <w:left w:val="none" w:sz="0" w:space="0" w:color="auto"/>
                    <w:bottom w:val="none" w:sz="0" w:space="0" w:color="auto"/>
                    <w:right w:val="none" w:sz="0" w:space="0" w:color="auto"/>
                  </w:divBdr>
                  <w:divsChild>
                    <w:div w:id="1178888684">
                      <w:marLeft w:val="0"/>
                      <w:marRight w:val="0"/>
                      <w:marTop w:val="0"/>
                      <w:marBottom w:val="0"/>
                      <w:divBdr>
                        <w:top w:val="none" w:sz="0" w:space="0" w:color="auto"/>
                        <w:left w:val="none" w:sz="0" w:space="0" w:color="auto"/>
                        <w:bottom w:val="none" w:sz="0" w:space="0" w:color="auto"/>
                        <w:right w:val="none" w:sz="0" w:space="0" w:color="auto"/>
                      </w:divBdr>
                    </w:div>
                  </w:divsChild>
                </w:div>
                <w:div w:id="760873542">
                  <w:marLeft w:val="0"/>
                  <w:marRight w:val="0"/>
                  <w:marTop w:val="0"/>
                  <w:marBottom w:val="0"/>
                  <w:divBdr>
                    <w:top w:val="none" w:sz="0" w:space="0" w:color="auto"/>
                    <w:left w:val="none" w:sz="0" w:space="0" w:color="auto"/>
                    <w:bottom w:val="none" w:sz="0" w:space="0" w:color="auto"/>
                    <w:right w:val="none" w:sz="0" w:space="0" w:color="auto"/>
                  </w:divBdr>
                  <w:divsChild>
                    <w:div w:id="59257784">
                      <w:marLeft w:val="0"/>
                      <w:marRight w:val="0"/>
                      <w:marTop w:val="0"/>
                      <w:marBottom w:val="0"/>
                      <w:divBdr>
                        <w:top w:val="none" w:sz="0" w:space="0" w:color="auto"/>
                        <w:left w:val="none" w:sz="0" w:space="0" w:color="auto"/>
                        <w:bottom w:val="none" w:sz="0" w:space="0" w:color="auto"/>
                        <w:right w:val="none" w:sz="0" w:space="0" w:color="auto"/>
                      </w:divBdr>
                    </w:div>
                  </w:divsChild>
                </w:div>
                <w:div w:id="760754629">
                  <w:marLeft w:val="0"/>
                  <w:marRight w:val="0"/>
                  <w:marTop w:val="0"/>
                  <w:marBottom w:val="0"/>
                  <w:divBdr>
                    <w:top w:val="none" w:sz="0" w:space="0" w:color="auto"/>
                    <w:left w:val="none" w:sz="0" w:space="0" w:color="auto"/>
                    <w:bottom w:val="none" w:sz="0" w:space="0" w:color="auto"/>
                    <w:right w:val="none" w:sz="0" w:space="0" w:color="auto"/>
                  </w:divBdr>
                  <w:divsChild>
                    <w:div w:id="1284776373">
                      <w:marLeft w:val="0"/>
                      <w:marRight w:val="0"/>
                      <w:marTop w:val="0"/>
                      <w:marBottom w:val="0"/>
                      <w:divBdr>
                        <w:top w:val="none" w:sz="0" w:space="0" w:color="auto"/>
                        <w:left w:val="none" w:sz="0" w:space="0" w:color="auto"/>
                        <w:bottom w:val="none" w:sz="0" w:space="0" w:color="auto"/>
                        <w:right w:val="none" w:sz="0" w:space="0" w:color="auto"/>
                      </w:divBdr>
                    </w:div>
                  </w:divsChild>
                </w:div>
                <w:div w:id="714933160">
                  <w:marLeft w:val="0"/>
                  <w:marRight w:val="0"/>
                  <w:marTop w:val="0"/>
                  <w:marBottom w:val="0"/>
                  <w:divBdr>
                    <w:top w:val="none" w:sz="0" w:space="0" w:color="auto"/>
                    <w:left w:val="none" w:sz="0" w:space="0" w:color="auto"/>
                    <w:bottom w:val="none" w:sz="0" w:space="0" w:color="auto"/>
                    <w:right w:val="none" w:sz="0" w:space="0" w:color="auto"/>
                  </w:divBdr>
                  <w:divsChild>
                    <w:div w:id="1491362060">
                      <w:marLeft w:val="0"/>
                      <w:marRight w:val="0"/>
                      <w:marTop w:val="0"/>
                      <w:marBottom w:val="0"/>
                      <w:divBdr>
                        <w:top w:val="none" w:sz="0" w:space="0" w:color="auto"/>
                        <w:left w:val="none" w:sz="0" w:space="0" w:color="auto"/>
                        <w:bottom w:val="none" w:sz="0" w:space="0" w:color="auto"/>
                        <w:right w:val="none" w:sz="0" w:space="0" w:color="auto"/>
                      </w:divBdr>
                    </w:div>
                  </w:divsChild>
                </w:div>
                <w:div w:id="268004893">
                  <w:marLeft w:val="0"/>
                  <w:marRight w:val="0"/>
                  <w:marTop w:val="0"/>
                  <w:marBottom w:val="0"/>
                  <w:divBdr>
                    <w:top w:val="none" w:sz="0" w:space="0" w:color="auto"/>
                    <w:left w:val="none" w:sz="0" w:space="0" w:color="auto"/>
                    <w:bottom w:val="none" w:sz="0" w:space="0" w:color="auto"/>
                    <w:right w:val="none" w:sz="0" w:space="0" w:color="auto"/>
                  </w:divBdr>
                  <w:divsChild>
                    <w:div w:id="991523792">
                      <w:marLeft w:val="0"/>
                      <w:marRight w:val="0"/>
                      <w:marTop w:val="0"/>
                      <w:marBottom w:val="0"/>
                      <w:divBdr>
                        <w:top w:val="none" w:sz="0" w:space="0" w:color="auto"/>
                        <w:left w:val="none" w:sz="0" w:space="0" w:color="auto"/>
                        <w:bottom w:val="none" w:sz="0" w:space="0" w:color="auto"/>
                        <w:right w:val="none" w:sz="0" w:space="0" w:color="auto"/>
                      </w:divBdr>
                    </w:div>
                  </w:divsChild>
                </w:div>
                <w:div w:id="1012074763">
                  <w:marLeft w:val="0"/>
                  <w:marRight w:val="0"/>
                  <w:marTop w:val="0"/>
                  <w:marBottom w:val="0"/>
                  <w:divBdr>
                    <w:top w:val="none" w:sz="0" w:space="0" w:color="auto"/>
                    <w:left w:val="none" w:sz="0" w:space="0" w:color="auto"/>
                    <w:bottom w:val="none" w:sz="0" w:space="0" w:color="auto"/>
                    <w:right w:val="none" w:sz="0" w:space="0" w:color="auto"/>
                  </w:divBdr>
                  <w:divsChild>
                    <w:div w:id="48580538">
                      <w:marLeft w:val="0"/>
                      <w:marRight w:val="0"/>
                      <w:marTop w:val="0"/>
                      <w:marBottom w:val="0"/>
                      <w:divBdr>
                        <w:top w:val="none" w:sz="0" w:space="0" w:color="auto"/>
                        <w:left w:val="none" w:sz="0" w:space="0" w:color="auto"/>
                        <w:bottom w:val="none" w:sz="0" w:space="0" w:color="auto"/>
                        <w:right w:val="none" w:sz="0" w:space="0" w:color="auto"/>
                      </w:divBdr>
                    </w:div>
                  </w:divsChild>
                </w:div>
                <w:div w:id="53697733">
                  <w:marLeft w:val="0"/>
                  <w:marRight w:val="0"/>
                  <w:marTop w:val="0"/>
                  <w:marBottom w:val="0"/>
                  <w:divBdr>
                    <w:top w:val="none" w:sz="0" w:space="0" w:color="auto"/>
                    <w:left w:val="none" w:sz="0" w:space="0" w:color="auto"/>
                    <w:bottom w:val="none" w:sz="0" w:space="0" w:color="auto"/>
                    <w:right w:val="none" w:sz="0" w:space="0" w:color="auto"/>
                  </w:divBdr>
                  <w:divsChild>
                    <w:div w:id="1897665039">
                      <w:marLeft w:val="0"/>
                      <w:marRight w:val="0"/>
                      <w:marTop w:val="0"/>
                      <w:marBottom w:val="0"/>
                      <w:divBdr>
                        <w:top w:val="none" w:sz="0" w:space="0" w:color="auto"/>
                        <w:left w:val="none" w:sz="0" w:space="0" w:color="auto"/>
                        <w:bottom w:val="none" w:sz="0" w:space="0" w:color="auto"/>
                        <w:right w:val="none" w:sz="0" w:space="0" w:color="auto"/>
                      </w:divBdr>
                    </w:div>
                    <w:div w:id="1322925130">
                      <w:marLeft w:val="0"/>
                      <w:marRight w:val="0"/>
                      <w:marTop w:val="0"/>
                      <w:marBottom w:val="0"/>
                      <w:divBdr>
                        <w:top w:val="none" w:sz="0" w:space="0" w:color="auto"/>
                        <w:left w:val="none" w:sz="0" w:space="0" w:color="auto"/>
                        <w:bottom w:val="none" w:sz="0" w:space="0" w:color="auto"/>
                        <w:right w:val="none" w:sz="0" w:space="0" w:color="auto"/>
                      </w:divBdr>
                    </w:div>
                  </w:divsChild>
                </w:div>
                <w:div w:id="819005030">
                  <w:marLeft w:val="0"/>
                  <w:marRight w:val="0"/>
                  <w:marTop w:val="0"/>
                  <w:marBottom w:val="0"/>
                  <w:divBdr>
                    <w:top w:val="none" w:sz="0" w:space="0" w:color="auto"/>
                    <w:left w:val="none" w:sz="0" w:space="0" w:color="auto"/>
                    <w:bottom w:val="none" w:sz="0" w:space="0" w:color="auto"/>
                    <w:right w:val="none" w:sz="0" w:space="0" w:color="auto"/>
                  </w:divBdr>
                  <w:divsChild>
                    <w:div w:id="174735740">
                      <w:marLeft w:val="0"/>
                      <w:marRight w:val="0"/>
                      <w:marTop w:val="0"/>
                      <w:marBottom w:val="0"/>
                      <w:divBdr>
                        <w:top w:val="none" w:sz="0" w:space="0" w:color="auto"/>
                        <w:left w:val="none" w:sz="0" w:space="0" w:color="auto"/>
                        <w:bottom w:val="none" w:sz="0" w:space="0" w:color="auto"/>
                        <w:right w:val="none" w:sz="0" w:space="0" w:color="auto"/>
                      </w:divBdr>
                    </w:div>
                    <w:div w:id="1060327764">
                      <w:marLeft w:val="0"/>
                      <w:marRight w:val="0"/>
                      <w:marTop w:val="0"/>
                      <w:marBottom w:val="0"/>
                      <w:divBdr>
                        <w:top w:val="none" w:sz="0" w:space="0" w:color="auto"/>
                        <w:left w:val="none" w:sz="0" w:space="0" w:color="auto"/>
                        <w:bottom w:val="none" w:sz="0" w:space="0" w:color="auto"/>
                        <w:right w:val="none" w:sz="0" w:space="0" w:color="auto"/>
                      </w:divBdr>
                    </w:div>
                  </w:divsChild>
                </w:div>
                <w:div w:id="467943238">
                  <w:marLeft w:val="0"/>
                  <w:marRight w:val="0"/>
                  <w:marTop w:val="0"/>
                  <w:marBottom w:val="0"/>
                  <w:divBdr>
                    <w:top w:val="none" w:sz="0" w:space="0" w:color="auto"/>
                    <w:left w:val="none" w:sz="0" w:space="0" w:color="auto"/>
                    <w:bottom w:val="none" w:sz="0" w:space="0" w:color="auto"/>
                    <w:right w:val="none" w:sz="0" w:space="0" w:color="auto"/>
                  </w:divBdr>
                  <w:divsChild>
                    <w:div w:id="2144929086">
                      <w:marLeft w:val="0"/>
                      <w:marRight w:val="0"/>
                      <w:marTop w:val="0"/>
                      <w:marBottom w:val="0"/>
                      <w:divBdr>
                        <w:top w:val="none" w:sz="0" w:space="0" w:color="auto"/>
                        <w:left w:val="none" w:sz="0" w:space="0" w:color="auto"/>
                        <w:bottom w:val="none" w:sz="0" w:space="0" w:color="auto"/>
                        <w:right w:val="none" w:sz="0" w:space="0" w:color="auto"/>
                      </w:divBdr>
                    </w:div>
                  </w:divsChild>
                </w:div>
                <w:div w:id="1622807381">
                  <w:marLeft w:val="0"/>
                  <w:marRight w:val="0"/>
                  <w:marTop w:val="0"/>
                  <w:marBottom w:val="0"/>
                  <w:divBdr>
                    <w:top w:val="none" w:sz="0" w:space="0" w:color="auto"/>
                    <w:left w:val="none" w:sz="0" w:space="0" w:color="auto"/>
                    <w:bottom w:val="none" w:sz="0" w:space="0" w:color="auto"/>
                    <w:right w:val="none" w:sz="0" w:space="0" w:color="auto"/>
                  </w:divBdr>
                  <w:divsChild>
                    <w:div w:id="2058427259">
                      <w:marLeft w:val="0"/>
                      <w:marRight w:val="0"/>
                      <w:marTop w:val="0"/>
                      <w:marBottom w:val="0"/>
                      <w:divBdr>
                        <w:top w:val="none" w:sz="0" w:space="0" w:color="auto"/>
                        <w:left w:val="none" w:sz="0" w:space="0" w:color="auto"/>
                        <w:bottom w:val="none" w:sz="0" w:space="0" w:color="auto"/>
                        <w:right w:val="none" w:sz="0" w:space="0" w:color="auto"/>
                      </w:divBdr>
                    </w:div>
                  </w:divsChild>
                </w:div>
                <w:div w:id="531960593">
                  <w:marLeft w:val="0"/>
                  <w:marRight w:val="0"/>
                  <w:marTop w:val="0"/>
                  <w:marBottom w:val="0"/>
                  <w:divBdr>
                    <w:top w:val="none" w:sz="0" w:space="0" w:color="auto"/>
                    <w:left w:val="none" w:sz="0" w:space="0" w:color="auto"/>
                    <w:bottom w:val="none" w:sz="0" w:space="0" w:color="auto"/>
                    <w:right w:val="none" w:sz="0" w:space="0" w:color="auto"/>
                  </w:divBdr>
                  <w:divsChild>
                    <w:div w:id="524833989">
                      <w:marLeft w:val="0"/>
                      <w:marRight w:val="0"/>
                      <w:marTop w:val="0"/>
                      <w:marBottom w:val="0"/>
                      <w:divBdr>
                        <w:top w:val="none" w:sz="0" w:space="0" w:color="auto"/>
                        <w:left w:val="none" w:sz="0" w:space="0" w:color="auto"/>
                        <w:bottom w:val="none" w:sz="0" w:space="0" w:color="auto"/>
                        <w:right w:val="none" w:sz="0" w:space="0" w:color="auto"/>
                      </w:divBdr>
                    </w:div>
                  </w:divsChild>
                </w:div>
                <w:div w:id="598606246">
                  <w:marLeft w:val="0"/>
                  <w:marRight w:val="0"/>
                  <w:marTop w:val="0"/>
                  <w:marBottom w:val="0"/>
                  <w:divBdr>
                    <w:top w:val="none" w:sz="0" w:space="0" w:color="auto"/>
                    <w:left w:val="none" w:sz="0" w:space="0" w:color="auto"/>
                    <w:bottom w:val="none" w:sz="0" w:space="0" w:color="auto"/>
                    <w:right w:val="none" w:sz="0" w:space="0" w:color="auto"/>
                  </w:divBdr>
                  <w:divsChild>
                    <w:div w:id="1892182251">
                      <w:marLeft w:val="0"/>
                      <w:marRight w:val="0"/>
                      <w:marTop w:val="0"/>
                      <w:marBottom w:val="0"/>
                      <w:divBdr>
                        <w:top w:val="none" w:sz="0" w:space="0" w:color="auto"/>
                        <w:left w:val="none" w:sz="0" w:space="0" w:color="auto"/>
                        <w:bottom w:val="none" w:sz="0" w:space="0" w:color="auto"/>
                        <w:right w:val="none" w:sz="0" w:space="0" w:color="auto"/>
                      </w:divBdr>
                    </w:div>
                  </w:divsChild>
                </w:div>
                <w:div w:id="1525630197">
                  <w:marLeft w:val="0"/>
                  <w:marRight w:val="0"/>
                  <w:marTop w:val="0"/>
                  <w:marBottom w:val="0"/>
                  <w:divBdr>
                    <w:top w:val="none" w:sz="0" w:space="0" w:color="auto"/>
                    <w:left w:val="none" w:sz="0" w:space="0" w:color="auto"/>
                    <w:bottom w:val="none" w:sz="0" w:space="0" w:color="auto"/>
                    <w:right w:val="none" w:sz="0" w:space="0" w:color="auto"/>
                  </w:divBdr>
                  <w:divsChild>
                    <w:div w:id="984746551">
                      <w:marLeft w:val="0"/>
                      <w:marRight w:val="0"/>
                      <w:marTop w:val="0"/>
                      <w:marBottom w:val="0"/>
                      <w:divBdr>
                        <w:top w:val="none" w:sz="0" w:space="0" w:color="auto"/>
                        <w:left w:val="none" w:sz="0" w:space="0" w:color="auto"/>
                        <w:bottom w:val="none" w:sz="0" w:space="0" w:color="auto"/>
                        <w:right w:val="none" w:sz="0" w:space="0" w:color="auto"/>
                      </w:divBdr>
                    </w:div>
                  </w:divsChild>
                </w:div>
                <w:div w:id="1007903551">
                  <w:marLeft w:val="0"/>
                  <w:marRight w:val="0"/>
                  <w:marTop w:val="0"/>
                  <w:marBottom w:val="0"/>
                  <w:divBdr>
                    <w:top w:val="none" w:sz="0" w:space="0" w:color="auto"/>
                    <w:left w:val="none" w:sz="0" w:space="0" w:color="auto"/>
                    <w:bottom w:val="none" w:sz="0" w:space="0" w:color="auto"/>
                    <w:right w:val="none" w:sz="0" w:space="0" w:color="auto"/>
                  </w:divBdr>
                  <w:divsChild>
                    <w:div w:id="251550054">
                      <w:marLeft w:val="0"/>
                      <w:marRight w:val="0"/>
                      <w:marTop w:val="0"/>
                      <w:marBottom w:val="0"/>
                      <w:divBdr>
                        <w:top w:val="none" w:sz="0" w:space="0" w:color="auto"/>
                        <w:left w:val="none" w:sz="0" w:space="0" w:color="auto"/>
                        <w:bottom w:val="none" w:sz="0" w:space="0" w:color="auto"/>
                        <w:right w:val="none" w:sz="0" w:space="0" w:color="auto"/>
                      </w:divBdr>
                    </w:div>
                  </w:divsChild>
                </w:div>
                <w:div w:id="1519660455">
                  <w:marLeft w:val="0"/>
                  <w:marRight w:val="0"/>
                  <w:marTop w:val="0"/>
                  <w:marBottom w:val="0"/>
                  <w:divBdr>
                    <w:top w:val="none" w:sz="0" w:space="0" w:color="auto"/>
                    <w:left w:val="none" w:sz="0" w:space="0" w:color="auto"/>
                    <w:bottom w:val="none" w:sz="0" w:space="0" w:color="auto"/>
                    <w:right w:val="none" w:sz="0" w:space="0" w:color="auto"/>
                  </w:divBdr>
                  <w:divsChild>
                    <w:div w:id="463427112">
                      <w:marLeft w:val="0"/>
                      <w:marRight w:val="0"/>
                      <w:marTop w:val="0"/>
                      <w:marBottom w:val="0"/>
                      <w:divBdr>
                        <w:top w:val="none" w:sz="0" w:space="0" w:color="auto"/>
                        <w:left w:val="none" w:sz="0" w:space="0" w:color="auto"/>
                        <w:bottom w:val="none" w:sz="0" w:space="0" w:color="auto"/>
                        <w:right w:val="none" w:sz="0" w:space="0" w:color="auto"/>
                      </w:divBdr>
                    </w:div>
                  </w:divsChild>
                </w:div>
                <w:div w:id="1641223909">
                  <w:marLeft w:val="0"/>
                  <w:marRight w:val="0"/>
                  <w:marTop w:val="0"/>
                  <w:marBottom w:val="0"/>
                  <w:divBdr>
                    <w:top w:val="none" w:sz="0" w:space="0" w:color="auto"/>
                    <w:left w:val="none" w:sz="0" w:space="0" w:color="auto"/>
                    <w:bottom w:val="none" w:sz="0" w:space="0" w:color="auto"/>
                    <w:right w:val="none" w:sz="0" w:space="0" w:color="auto"/>
                  </w:divBdr>
                  <w:divsChild>
                    <w:div w:id="1648439408">
                      <w:marLeft w:val="0"/>
                      <w:marRight w:val="0"/>
                      <w:marTop w:val="0"/>
                      <w:marBottom w:val="0"/>
                      <w:divBdr>
                        <w:top w:val="none" w:sz="0" w:space="0" w:color="auto"/>
                        <w:left w:val="none" w:sz="0" w:space="0" w:color="auto"/>
                        <w:bottom w:val="none" w:sz="0" w:space="0" w:color="auto"/>
                        <w:right w:val="none" w:sz="0" w:space="0" w:color="auto"/>
                      </w:divBdr>
                    </w:div>
                  </w:divsChild>
                </w:div>
                <w:div w:id="963854019">
                  <w:marLeft w:val="0"/>
                  <w:marRight w:val="0"/>
                  <w:marTop w:val="0"/>
                  <w:marBottom w:val="0"/>
                  <w:divBdr>
                    <w:top w:val="none" w:sz="0" w:space="0" w:color="auto"/>
                    <w:left w:val="none" w:sz="0" w:space="0" w:color="auto"/>
                    <w:bottom w:val="none" w:sz="0" w:space="0" w:color="auto"/>
                    <w:right w:val="none" w:sz="0" w:space="0" w:color="auto"/>
                  </w:divBdr>
                  <w:divsChild>
                    <w:div w:id="1525317536">
                      <w:marLeft w:val="0"/>
                      <w:marRight w:val="0"/>
                      <w:marTop w:val="0"/>
                      <w:marBottom w:val="0"/>
                      <w:divBdr>
                        <w:top w:val="none" w:sz="0" w:space="0" w:color="auto"/>
                        <w:left w:val="none" w:sz="0" w:space="0" w:color="auto"/>
                        <w:bottom w:val="none" w:sz="0" w:space="0" w:color="auto"/>
                        <w:right w:val="none" w:sz="0" w:space="0" w:color="auto"/>
                      </w:divBdr>
                    </w:div>
                  </w:divsChild>
                </w:div>
                <w:div w:id="2138330836">
                  <w:marLeft w:val="0"/>
                  <w:marRight w:val="0"/>
                  <w:marTop w:val="0"/>
                  <w:marBottom w:val="0"/>
                  <w:divBdr>
                    <w:top w:val="none" w:sz="0" w:space="0" w:color="auto"/>
                    <w:left w:val="none" w:sz="0" w:space="0" w:color="auto"/>
                    <w:bottom w:val="none" w:sz="0" w:space="0" w:color="auto"/>
                    <w:right w:val="none" w:sz="0" w:space="0" w:color="auto"/>
                  </w:divBdr>
                  <w:divsChild>
                    <w:div w:id="1200361056">
                      <w:marLeft w:val="0"/>
                      <w:marRight w:val="0"/>
                      <w:marTop w:val="0"/>
                      <w:marBottom w:val="0"/>
                      <w:divBdr>
                        <w:top w:val="none" w:sz="0" w:space="0" w:color="auto"/>
                        <w:left w:val="none" w:sz="0" w:space="0" w:color="auto"/>
                        <w:bottom w:val="none" w:sz="0" w:space="0" w:color="auto"/>
                        <w:right w:val="none" w:sz="0" w:space="0" w:color="auto"/>
                      </w:divBdr>
                    </w:div>
                  </w:divsChild>
                </w:div>
                <w:div w:id="562107964">
                  <w:marLeft w:val="0"/>
                  <w:marRight w:val="0"/>
                  <w:marTop w:val="0"/>
                  <w:marBottom w:val="0"/>
                  <w:divBdr>
                    <w:top w:val="none" w:sz="0" w:space="0" w:color="auto"/>
                    <w:left w:val="none" w:sz="0" w:space="0" w:color="auto"/>
                    <w:bottom w:val="none" w:sz="0" w:space="0" w:color="auto"/>
                    <w:right w:val="none" w:sz="0" w:space="0" w:color="auto"/>
                  </w:divBdr>
                  <w:divsChild>
                    <w:div w:id="807626903">
                      <w:marLeft w:val="0"/>
                      <w:marRight w:val="0"/>
                      <w:marTop w:val="0"/>
                      <w:marBottom w:val="0"/>
                      <w:divBdr>
                        <w:top w:val="none" w:sz="0" w:space="0" w:color="auto"/>
                        <w:left w:val="none" w:sz="0" w:space="0" w:color="auto"/>
                        <w:bottom w:val="none" w:sz="0" w:space="0" w:color="auto"/>
                        <w:right w:val="none" w:sz="0" w:space="0" w:color="auto"/>
                      </w:divBdr>
                    </w:div>
                  </w:divsChild>
                </w:div>
                <w:div w:id="2000376683">
                  <w:marLeft w:val="0"/>
                  <w:marRight w:val="0"/>
                  <w:marTop w:val="0"/>
                  <w:marBottom w:val="0"/>
                  <w:divBdr>
                    <w:top w:val="none" w:sz="0" w:space="0" w:color="auto"/>
                    <w:left w:val="none" w:sz="0" w:space="0" w:color="auto"/>
                    <w:bottom w:val="none" w:sz="0" w:space="0" w:color="auto"/>
                    <w:right w:val="none" w:sz="0" w:space="0" w:color="auto"/>
                  </w:divBdr>
                  <w:divsChild>
                    <w:div w:id="149912471">
                      <w:marLeft w:val="0"/>
                      <w:marRight w:val="0"/>
                      <w:marTop w:val="0"/>
                      <w:marBottom w:val="0"/>
                      <w:divBdr>
                        <w:top w:val="none" w:sz="0" w:space="0" w:color="auto"/>
                        <w:left w:val="none" w:sz="0" w:space="0" w:color="auto"/>
                        <w:bottom w:val="none" w:sz="0" w:space="0" w:color="auto"/>
                        <w:right w:val="none" w:sz="0" w:space="0" w:color="auto"/>
                      </w:divBdr>
                    </w:div>
                  </w:divsChild>
                </w:div>
                <w:div w:id="1672102847">
                  <w:marLeft w:val="0"/>
                  <w:marRight w:val="0"/>
                  <w:marTop w:val="0"/>
                  <w:marBottom w:val="0"/>
                  <w:divBdr>
                    <w:top w:val="none" w:sz="0" w:space="0" w:color="auto"/>
                    <w:left w:val="none" w:sz="0" w:space="0" w:color="auto"/>
                    <w:bottom w:val="none" w:sz="0" w:space="0" w:color="auto"/>
                    <w:right w:val="none" w:sz="0" w:space="0" w:color="auto"/>
                  </w:divBdr>
                  <w:divsChild>
                    <w:div w:id="1669596370">
                      <w:marLeft w:val="0"/>
                      <w:marRight w:val="0"/>
                      <w:marTop w:val="0"/>
                      <w:marBottom w:val="0"/>
                      <w:divBdr>
                        <w:top w:val="none" w:sz="0" w:space="0" w:color="auto"/>
                        <w:left w:val="none" w:sz="0" w:space="0" w:color="auto"/>
                        <w:bottom w:val="none" w:sz="0" w:space="0" w:color="auto"/>
                        <w:right w:val="none" w:sz="0" w:space="0" w:color="auto"/>
                      </w:divBdr>
                    </w:div>
                  </w:divsChild>
                </w:div>
                <w:div w:id="2049259656">
                  <w:marLeft w:val="0"/>
                  <w:marRight w:val="0"/>
                  <w:marTop w:val="0"/>
                  <w:marBottom w:val="0"/>
                  <w:divBdr>
                    <w:top w:val="none" w:sz="0" w:space="0" w:color="auto"/>
                    <w:left w:val="none" w:sz="0" w:space="0" w:color="auto"/>
                    <w:bottom w:val="none" w:sz="0" w:space="0" w:color="auto"/>
                    <w:right w:val="none" w:sz="0" w:space="0" w:color="auto"/>
                  </w:divBdr>
                  <w:divsChild>
                    <w:div w:id="42487707">
                      <w:marLeft w:val="0"/>
                      <w:marRight w:val="0"/>
                      <w:marTop w:val="0"/>
                      <w:marBottom w:val="0"/>
                      <w:divBdr>
                        <w:top w:val="none" w:sz="0" w:space="0" w:color="auto"/>
                        <w:left w:val="none" w:sz="0" w:space="0" w:color="auto"/>
                        <w:bottom w:val="none" w:sz="0" w:space="0" w:color="auto"/>
                        <w:right w:val="none" w:sz="0" w:space="0" w:color="auto"/>
                      </w:divBdr>
                    </w:div>
                  </w:divsChild>
                </w:div>
                <w:div w:id="802305919">
                  <w:marLeft w:val="0"/>
                  <w:marRight w:val="0"/>
                  <w:marTop w:val="0"/>
                  <w:marBottom w:val="0"/>
                  <w:divBdr>
                    <w:top w:val="none" w:sz="0" w:space="0" w:color="auto"/>
                    <w:left w:val="none" w:sz="0" w:space="0" w:color="auto"/>
                    <w:bottom w:val="none" w:sz="0" w:space="0" w:color="auto"/>
                    <w:right w:val="none" w:sz="0" w:space="0" w:color="auto"/>
                  </w:divBdr>
                  <w:divsChild>
                    <w:div w:id="1557544929">
                      <w:marLeft w:val="0"/>
                      <w:marRight w:val="0"/>
                      <w:marTop w:val="0"/>
                      <w:marBottom w:val="0"/>
                      <w:divBdr>
                        <w:top w:val="none" w:sz="0" w:space="0" w:color="auto"/>
                        <w:left w:val="none" w:sz="0" w:space="0" w:color="auto"/>
                        <w:bottom w:val="none" w:sz="0" w:space="0" w:color="auto"/>
                        <w:right w:val="none" w:sz="0" w:space="0" w:color="auto"/>
                      </w:divBdr>
                    </w:div>
                  </w:divsChild>
                </w:div>
                <w:div w:id="1168515951">
                  <w:marLeft w:val="0"/>
                  <w:marRight w:val="0"/>
                  <w:marTop w:val="0"/>
                  <w:marBottom w:val="0"/>
                  <w:divBdr>
                    <w:top w:val="none" w:sz="0" w:space="0" w:color="auto"/>
                    <w:left w:val="none" w:sz="0" w:space="0" w:color="auto"/>
                    <w:bottom w:val="none" w:sz="0" w:space="0" w:color="auto"/>
                    <w:right w:val="none" w:sz="0" w:space="0" w:color="auto"/>
                  </w:divBdr>
                  <w:divsChild>
                    <w:div w:id="610623640">
                      <w:marLeft w:val="0"/>
                      <w:marRight w:val="0"/>
                      <w:marTop w:val="0"/>
                      <w:marBottom w:val="0"/>
                      <w:divBdr>
                        <w:top w:val="none" w:sz="0" w:space="0" w:color="auto"/>
                        <w:left w:val="none" w:sz="0" w:space="0" w:color="auto"/>
                        <w:bottom w:val="none" w:sz="0" w:space="0" w:color="auto"/>
                        <w:right w:val="none" w:sz="0" w:space="0" w:color="auto"/>
                      </w:divBdr>
                    </w:div>
                  </w:divsChild>
                </w:div>
                <w:div w:id="897008282">
                  <w:marLeft w:val="0"/>
                  <w:marRight w:val="0"/>
                  <w:marTop w:val="0"/>
                  <w:marBottom w:val="0"/>
                  <w:divBdr>
                    <w:top w:val="none" w:sz="0" w:space="0" w:color="auto"/>
                    <w:left w:val="none" w:sz="0" w:space="0" w:color="auto"/>
                    <w:bottom w:val="none" w:sz="0" w:space="0" w:color="auto"/>
                    <w:right w:val="none" w:sz="0" w:space="0" w:color="auto"/>
                  </w:divBdr>
                  <w:divsChild>
                    <w:div w:id="932785146">
                      <w:marLeft w:val="0"/>
                      <w:marRight w:val="0"/>
                      <w:marTop w:val="0"/>
                      <w:marBottom w:val="0"/>
                      <w:divBdr>
                        <w:top w:val="none" w:sz="0" w:space="0" w:color="auto"/>
                        <w:left w:val="none" w:sz="0" w:space="0" w:color="auto"/>
                        <w:bottom w:val="none" w:sz="0" w:space="0" w:color="auto"/>
                        <w:right w:val="none" w:sz="0" w:space="0" w:color="auto"/>
                      </w:divBdr>
                    </w:div>
                  </w:divsChild>
                </w:div>
                <w:div w:id="549539637">
                  <w:marLeft w:val="0"/>
                  <w:marRight w:val="0"/>
                  <w:marTop w:val="0"/>
                  <w:marBottom w:val="0"/>
                  <w:divBdr>
                    <w:top w:val="none" w:sz="0" w:space="0" w:color="auto"/>
                    <w:left w:val="none" w:sz="0" w:space="0" w:color="auto"/>
                    <w:bottom w:val="none" w:sz="0" w:space="0" w:color="auto"/>
                    <w:right w:val="none" w:sz="0" w:space="0" w:color="auto"/>
                  </w:divBdr>
                  <w:divsChild>
                    <w:div w:id="889267287">
                      <w:marLeft w:val="0"/>
                      <w:marRight w:val="0"/>
                      <w:marTop w:val="0"/>
                      <w:marBottom w:val="0"/>
                      <w:divBdr>
                        <w:top w:val="none" w:sz="0" w:space="0" w:color="auto"/>
                        <w:left w:val="none" w:sz="0" w:space="0" w:color="auto"/>
                        <w:bottom w:val="none" w:sz="0" w:space="0" w:color="auto"/>
                        <w:right w:val="none" w:sz="0" w:space="0" w:color="auto"/>
                      </w:divBdr>
                    </w:div>
                  </w:divsChild>
                </w:div>
                <w:div w:id="1554922344">
                  <w:marLeft w:val="0"/>
                  <w:marRight w:val="0"/>
                  <w:marTop w:val="0"/>
                  <w:marBottom w:val="0"/>
                  <w:divBdr>
                    <w:top w:val="none" w:sz="0" w:space="0" w:color="auto"/>
                    <w:left w:val="none" w:sz="0" w:space="0" w:color="auto"/>
                    <w:bottom w:val="none" w:sz="0" w:space="0" w:color="auto"/>
                    <w:right w:val="none" w:sz="0" w:space="0" w:color="auto"/>
                  </w:divBdr>
                  <w:divsChild>
                    <w:div w:id="1014842979">
                      <w:marLeft w:val="0"/>
                      <w:marRight w:val="0"/>
                      <w:marTop w:val="0"/>
                      <w:marBottom w:val="0"/>
                      <w:divBdr>
                        <w:top w:val="none" w:sz="0" w:space="0" w:color="auto"/>
                        <w:left w:val="none" w:sz="0" w:space="0" w:color="auto"/>
                        <w:bottom w:val="none" w:sz="0" w:space="0" w:color="auto"/>
                        <w:right w:val="none" w:sz="0" w:space="0" w:color="auto"/>
                      </w:divBdr>
                    </w:div>
                  </w:divsChild>
                </w:div>
                <w:div w:id="190387531">
                  <w:marLeft w:val="0"/>
                  <w:marRight w:val="0"/>
                  <w:marTop w:val="0"/>
                  <w:marBottom w:val="0"/>
                  <w:divBdr>
                    <w:top w:val="none" w:sz="0" w:space="0" w:color="auto"/>
                    <w:left w:val="none" w:sz="0" w:space="0" w:color="auto"/>
                    <w:bottom w:val="none" w:sz="0" w:space="0" w:color="auto"/>
                    <w:right w:val="none" w:sz="0" w:space="0" w:color="auto"/>
                  </w:divBdr>
                  <w:divsChild>
                    <w:div w:id="223176618">
                      <w:marLeft w:val="0"/>
                      <w:marRight w:val="0"/>
                      <w:marTop w:val="0"/>
                      <w:marBottom w:val="0"/>
                      <w:divBdr>
                        <w:top w:val="none" w:sz="0" w:space="0" w:color="auto"/>
                        <w:left w:val="none" w:sz="0" w:space="0" w:color="auto"/>
                        <w:bottom w:val="none" w:sz="0" w:space="0" w:color="auto"/>
                        <w:right w:val="none" w:sz="0" w:space="0" w:color="auto"/>
                      </w:divBdr>
                    </w:div>
                  </w:divsChild>
                </w:div>
                <w:div w:id="1192501370">
                  <w:marLeft w:val="0"/>
                  <w:marRight w:val="0"/>
                  <w:marTop w:val="0"/>
                  <w:marBottom w:val="0"/>
                  <w:divBdr>
                    <w:top w:val="none" w:sz="0" w:space="0" w:color="auto"/>
                    <w:left w:val="none" w:sz="0" w:space="0" w:color="auto"/>
                    <w:bottom w:val="none" w:sz="0" w:space="0" w:color="auto"/>
                    <w:right w:val="none" w:sz="0" w:space="0" w:color="auto"/>
                  </w:divBdr>
                  <w:divsChild>
                    <w:div w:id="2107075697">
                      <w:marLeft w:val="0"/>
                      <w:marRight w:val="0"/>
                      <w:marTop w:val="0"/>
                      <w:marBottom w:val="0"/>
                      <w:divBdr>
                        <w:top w:val="none" w:sz="0" w:space="0" w:color="auto"/>
                        <w:left w:val="none" w:sz="0" w:space="0" w:color="auto"/>
                        <w:bottom w:val="none" w:sz="0" w:space="0" w:color="auto"/>
                        <w:right w:val="none" w:sz="0" w:space="0" w:color="auto"/>
                      </w:divBdr>
                    </w:div>
                  </w:divsChild>
                </w:div>
                <w:div w:id="481656451">
                  <w:marLeft w:val="0"/>
                  <w:marRight w:val="0"/>
                  <w:marTop w:val="0"/>
                  <w:marBottom w:val="0"/>
                  <w:divBdr>
                    <w:top w:val="none" w:sz="0" w:space="0" w:color="auto"/>
                    <w:left w:val="none" w:sz="0" w:space="0" w:color="auto"/>
                    <w:bottom w:val="none" w:sz="0" w:space="0" w:color="auto"/>
                    <w:right w:val="none" w:sz="0" w:space="0" w:color="auto"/>
                  </w:divBdr>
                  <w:divsChild>
                    <w:div w:id="1851725019">
                      <w:marLeft w:val="0"/>
                      <w:marRight w:val="0"/>
                      <w:marTop w:val="0"/>
                      <w:marBottom w:val="0"/>
                      <w:divBdr>
                        <w:top w:val="none" w:sz="0" w:space="0" w:color="auto"/>
                        <w:left w:val="none" w:sz="0" w:space="0" w:color="auto"/>
                        <w:bottom w:val="none" w:sz="0" w:space="0" w:color="auto"/>
                        <w:right w:val="none" w:sz="0" w:space="0" w:color="auto"/>
                      </w:divBdr>
                    </w:div>
                  </w:divsChild>
                </w:div>
                <w:div w:id="999650213">
                  <w:marLeft w:val="0"/>
                  <w:marRight w:val="0"/>
                  <w:marTop w:val="0"/>
                  <w:marBottom w:val="0"/>
                  <w:divBdr>
                    <w:top w:val="none" w:sz="0" w:space="0" w:color="auto"/>
                    <w:left w:val="none" w:sz="0" w:space="0" w:color="auto"/>
                    <w:bottom w:val="none" w:sz="0" w:space="0" w:color="auto"/>
                    <w:right w:val="none" w:sz="0" w:space="0" w:color="auto"/>
                  </w:divBdr>
                  <w:divsChild>
                    <w:div w:id="200287379">
                      <w:marLeft w:val="0"/>
                      <w:marRight w:val="0"/>
                      <w:marTop w:val="0"/>
                      <w:marBottom w:val="0"/>
                      <w:divBdr>
                        <w:top w:val="none" w:sz="0" w:space="0" w:color="auto"/>
                        <w:left w:val="none" w:sz="0" w:space="0" w:color="auto"/>
                        <w:bottom w:val="none" w:sz="0" w:space="0" w:color="auto"/>
                        <w:right w:val="none" w:sz="0" w:space="0" w:color="auto"/>
                      </w:divBdr>
                    </w:div>
                    <w:div w:id="510921256">
                      <w:marLeft w:val="0"/>
                      <w:marRight w:val="0"/>
                      <w:marTop w:val="0"/>
                      <w:marBottom w:val="0"/>
                      <w:divBdr>
                        <w:top w:val="none" w:sz="0" w:space="0" w:color="auto"/>
                        <w:left w:val="none" w:sz="0" w:space="0" w:color="auto"/>
                        <w:bottom w:val="none" w:sz="0" w:space="0" w:color="auto"/>
                        <w:right w:val="none" w:sz="0" w:space="0" w:color="auto"/>
                      </w:divBdr>
                    </w:div>
                  </w:divsChild>
                </w:div>
                <w:div w:id="637077738">
                  <w:marLeft w:val="0"/>
                  <w:marRight w:val="0"/>
                  <w:marTop w:val="0"/>
                  <w:marBottom w:val="0"/>
                  <w:divBdr>
                    <w:top w:val="none" w:sz="0" w:space="0" w:color="auto"/>
                    <w:left w:val="none" w:sz="0" w:space="0" w:color="auto"/>
                    <w:bottom w:val="none" w:sz="0" w:space="0" w:color="auto"/>
                    <w:right w:val="none" w:sz="0" w:space="0" w:color="auto"/>
                  </w:divBdr>
                  <w:divsChild>
                    <w:div w:id="483859245">
                      <w:marLeft w:val="0"/>
                      <w:marRight w:val="0"/>
                      <w:marTop w:val="0"/>
                      <w:marBottom w:val="0"/>
                      <w:divBdr>
                        <w:top w:val="none" w:sz="0" w:space="0" w:color="auto"/>
                        <w:left w:val="none" w:sz="0" w:space="0" w:color="auto"/>
                        <w:bottom w:val="none" w:sz="0" w:space="0" w:color="auto"/>
                        <w:right w:val="none" w:sz="0" w:space="0" w:color="auto"/>
                      </w:divBdr>
                    </w:div>
                  </w:divsChild>
                </w:div>
                <w:div w:id="982079346">
                  <w:marLeft w:val="0"/>
                  <w:marRight w:val="0"/>
                  <w:marTop w:val="0"/>
                  <w:marBottom w:val="0"/>
                  <w:divBdr>
                    <w:top w:val="none" w:sz="0" w:space="0" w:color="auto"/>
                    <w:left w:val="none" w:sz="0" w:space="0" w:color="auto"/>
                    <w:bottom w:val="none" w:sz="0" w:space="0" w:color="auto"/>
                    <w:right w:val="none" w:sz="0" w:space="0" w:color="auto"/>
                  </w:divBdr>
                  <w:divsChild>
                    <w:div w:id="1893887839">
                      <w:marLeft w:val="0"/>
                      <w:marRight w:val="0"/>
                      <w:marTop w:val="0"/>
                      <w:marBottom w:val="0"/>
                      <w:divBdr>
                        <w:top w:val="none" w:sz="0" w:space="0" w:color="auto"/>
                        <w:left w:val="none" w:sz="0" w:space="0" w:color="auto"/>
                        <w:bottom w:val="none" w:sz="0" w:space="0" w:color="auto"/>
                        <w:right w:val="none" w:sz="0" w:space="0" w:color="auto"/>
                      </w:divBdr>
                    </w:div>
                  </w:divsChild>
                </w:div>
                <w:div w:id="665404127">
                  <w:marLeft w:val="0"/>
                  <w:marRight w:val="0"/>
                  <w:marTop w:val="0"/>
                  <w:marBottom w:val="0"/>
                  <w:divBdr>
                    <w:top w:val="none" w:sz="0" w:space="0" w:color="auto"/>
                    <w:left w:val="none" w:sz="0" w:space="0" w:color="auto"/>
                    <w:bottom w:val="none" w:sz="0" w:space="0" w:color="auto"/>
                    <w:right w:val="none" w:sz="0" w:space="0" w:color="auto"/>
                  </w:divBdr>
                  <w:divsChild>
                    <w:div w:id="1562401205">
                      <w:marLeft w:val="0"/>
                      <w:marRight w:val="0"/>
                      <w:marTop w:val="0"/>
                      <w:marBottom w:val="0"/>
                      <w:divBdr>
                        <w:top w:val="none" w:sz="0" w:space="0" w:color="auto"/>
                        <w:left w:val="none" w:sz="0" w:space="0" w:color="auto"/>
                        <w:bottom w:val="none" w:sz="0" w:space="0" w:color="auto"/>
                        <w:right w:val="none" w:sz="0" w:space="0" w:color="auto"/>
                      </w:divBdr>
                    </w:div>
                  </w:divsChild>
                </w:div>
                <w:div w:id="896555579">
                  <w:marLeft w:val="0"/>
                  <w:marRight w:val="0"/>
                  <w:marTop w:val="0"/>
                  <w:marBottom w:val="0"/>
                  <w:divBdr>
                    <w:top w:val="none" w:sz="0" w:space="0" w:color="auto"/>
                    <w:left w:val="none" w:sz="0" w:space="0" w:color="auto"/>
                    <w:bottom w:val="none" w:sz="0" w:space="0" w:color="auto"/>
                    <w:right w:val="none" w:sz="0" w:space="0" w:color="auto"/>
                  </w:divBdr>
                  <w:divsChild>
                    <w:div w:id="2129619653">
                      <w:marLeft w:val="0"/>
                      <w:marRight w:val="0"/>
                      <w:marTop w:val="0"/>
                      <w:marBottom w:val="0"/>
                      <w:divBdr>
                        <w:top w:val="none" w:sz="0" w:space="0" w:color="auto"/>
                        <w:left w:val="none" w:sz="0" w:space="0" w:color="auto"/>
                        <w:bottom w:val="none" w:sz="0" w:space="0" w:color="auto"/>
                        <w:right w:val="none" w:sz="0" w:space="0" w:color="auto"/>
                      </w:divBdr>
                    </w:div>
                  </w:divsChild>
                </w:div>
                <w:div w:id="1786458825">
                  <w:marLeft w:val="0"/>
                  <w:marRight w:val="0"/>
                  <w:marTop w:val="0"/>
                  <w:marBottom w:val="0"/>
                  <w:divBdr>
                    <w:top w:val="none" w:sz="0" w:space="0" w:color="auto"/>
                    <w:left w:val="none" w:sz="0" w:space="0" w:color="auto"/>
                    <w:bottom w:val="none" w:sz="0" w:space="0" w:color="auto"/>
                    <w:right w:val="none" w:sz="0" w:space="0" w:color="auto"/>
                  </w:divBdr>
                  <w:divsChild>
                    <w:div w:id="1005353999">
                      <w:marLeft w:val="0"/>
                      <w:marRight w:val="0"/>
                      <w:marTop w:val="0"/>
                      <w:marBottom w:val="0"/>
                      <w:divBdr>
                        <w:top w:val="none" w:sz="0" w:space="0" w:color="auto"/>
                        <w:left w:val="none" w:sz="0" w:space="0" w:color="auto"/>
                        <w:bottom w:val="none" w:sz="0" w:space="0" w:color="auto"/>
                        <w:right w:val="none" w:sz="0" w:space="0" w:color="auto"/>
                      </w:divBdr>
                    </w:div>
                  </w:divsChild>
                </w:div>
                <w:div w:id="1409305495">
                  <w:marLeft w:val="0"/>
                  <w:marRight w:val="0"/>
                  <w:marTop w:val="0"/>
                  <w:marBottom w:val="0"/>
                  <w:divBdr>
                    <w:top w:val="none" w:sz="0" w:space="0" w:color="auto"/>
                    <w:left w:val="none" w:sz="0" w:space="0" w:color="auto"/>
                    <w:bottom w:val="none" w:sz="0" w:space="0" w:color="auto"/>
                    <w:right w:val="none" w:sz="0" w:space="0" w:color="auto"/>
                  </w:divBdr>
                  <w:divsChild>
                    <w:div w:id="1802576607">
                      <w:marLeft w:val="0"/>
                      <w:marRight w:val="0"/>
                      <w:marTop w:val="0"/>
                      <w:marBottom w:val="0"/>
                      <w:divBdr>
                        <w:top w:val="none" w:sz="0" w:space="0" w:color="auto"/>
                        <w:left w:val="none" w:sz="0" w:space="0" w:color="auto"/>
                        <w:bottom w:val="none" w:sz="0" w:space="0" w:color="auto"/>
                        <w:right w:val="none" w:sz="0" w:space="0" w:color="auto"/>
                      </w:divBdr>
                    </w:div>
                  </w:divsChild>
                </w:div>
                <w:div w:id="1175731290">
                  <w:marLeft w:val="0"/>
                  <w:marRight w:val="0"/>
                  <w:marTop w:val="0"/>
                  <w:marBottom w:val="0"/>
                  <w:divBdr>
                    <w:top w:val="none" w:sz="0" w:space="0" w:color="auto"/>
                    <w:left w:val="none" w:sz="0" w:space="0" w:color="auto"/>
                    <w:bottom w:val="none" w:sz="0" w:space="0" w:color="auto"/>
                    <w:right w:val="none" w:sz="0" w:space="0" w:color="auto"/>
                  </w:divBdr>
                  <w:divsChild>
                    <w:div w:id="1889874212">
                      <w:marLeft w:val="0"/>
                      <w:marRight w:val="0"/>
                      <w:marTop w:val="0"/>
                      <w:marBottom w:val="0"/>
                      <w:divBdr>
                        <w:top w:val="none" w:sz="0" w:space="0" w:color="auto"/>
                        <w:left w:val="none" w:sz="0" w:space="0" w:color="auto"/>
                        <w:bottom w:val="none" w:sz="0" w:space="0" w:color="auto"/>
                        <w:right w:val="none" w:sz="0" w:space="0" w:color="auto"/>
                      </w:divBdr>
                    </w:div>
                  </w:divsChild>
                </w:div>
                <w:div w:id="1859002536">
                  <w:marLeft w:val="0"/>
                  <w:marRight w:val="0"/>
                  <w:marTop w:val="0"/>
                  <w:marBottom w:val="0"/>
                  <w:divBdr>
                    <w:top w:val="none" w:sz="0" w:space="0" w:color="auto"/>
                    <w:left w:val="none" w:sz="0" w:space="0" w:color="auto"/>
                    <w:bottom w:val="none" w:sz="0" w:space="0" w:color="auto"/>
                    <w:right w:val="none" w:sz="0" w:space="0" w:color="auto"/>
                  </w:divBdr>
                  <w:divsChild>
                    <w:div w:id="1797795605">
                      <w:marLeft w:val="0"/>
                      <w:marRight w:val="0"/>
                      <w:marTop w:val="0"/>
                      <w:marBottom w:val="0"/>
                      <w:divBdr>
                        <w:top w:val="none" w:sz="0" w:space="0" w:color="auto"/>
                        <w:left w:val="none" w:sz="0" w:space="0" w:color="auto"/>
                        <w:bottom w:val="none" w:sz="0" w:space="0" w:color="auto"/>
                        <w:right w:val="none" w:sz="0" w:space="0" w:color="auto"/>
                      </w:divBdr>
                    </w:div>
                    <w:div w:id="1531141389">
                      <w:marLeft w:val="0"/>
                      <w:marRight w:val="0"/>
                      <w:marTop w:val="0"/>
                      <w:marBottom w:val="0"/>
                      <w:divBdr>
                        <w:top w:val="none" w:sz="0" w:space="0" w:color="auto"/>
                        <w:left w:val="none" w:sz="0" w:space="0" w:color="auto"/>
                        <w:bottom w:val="none" w:sz="0" w:space="0" w:color="auto"/>
                        <w:right w:val="none" w:sz="0" w:space="0" w:color="auto"/>
                      </w:divBdr>
                    </w:div>
                  </w:divsChild>
                </w:div>
                <w:div w:id="602956440">
                  <w:marLeft w:val="0"/>
                  <w:marRight w:val="0"/>
                  <w:marTop w:val="0"/>
                  <w:marBottom w:val="0"/>
                  <w:divBdr>
                    <w:top w:val="none" w:sz="0" w:space="0" w:color="auto"/>
                    <w:left w:val="none" w:sz="0" w:space="0" w:color="auto"/>
                    <w:bottom w:val="none" w:sz="0" w:space="0" w:color="auto"/>
                    <w:right w:val="none" w:sz="0" w:space="0" w:color="auto"/>
                  </w:divBdr>
                  <w:divsChild>
                    <w:div w:id="1646738270">
                      <w:marLeft w:val="0"/>
                      <w:marRight w:val="0"/>
                      <w:marTop w:val="0"/>
                      <w:marBottom w:val="0"/>
                      <w:divBdr>
                        <w:top w:val="none" w:sz="0" w:space="0" w:color="auto"/>
                        <w:left w:val="none" w:sz="0" w:space="0" w:color="auto"/>
                        <w:bottom w:val="none" w:sz="0" w:space="0" w:color="auto"/>
                        <w:right w:val="none" w:sz="0" w:space="0" w:color="auto"/>
                      </w:divBdr>
                    </w:div>
                  </w:divsChild>
                </w:div>
                <w:div w:id="35080828">
                  <w:marLeft w:val="0"/>
                  <w:marRight w:val="0"/>
                  <w:marTop w:val="0"/>
                  <w:marBottom w:val="0"/>
                  <w:divBdr>
                    <w:top w:val="none" w:sz="0" w:space="0" w:color="auto"/>
                    <w:left w:val="none" w:sz="0" w:space="0" w:color="auto"/>
                    <w:bottom w:val="none" w:sz="0" w:space="0" w:color="auto"/>
                    <w:right w:val="none" w:sz="0" w:space="0" w:color="auto"/>
                  </w:divBdr>
                  <w:divsChild>
                    <w:div w:id="871266956">
                      <w:marLeft w:val="0"/>
                      <w:marRight w:val="0"/>
                      <w:marTop w:val="0"/>
                      <w:marBottom w:val="0"/>
                      <w:divBdr>
                        <w:top w:val="none" w:sz="0" w:space="0" w:color="auto"/>
                        <w:left w:val="none" w:sz="0" w:space="0" w:color="auto"/>
                        <w:bottom w:val="none" w:sz="0" w:space="0" w:color="auto"/>
                        <w:right w:val="none" w:sz="0" w:space="0" w:color="auto"/>
                      </w:divBdr>
                    </w:div>
                  </w:divsChild>
                </w:div>
                <w:div w:id="1503885461">
                  <w:marLeft w:val="0"/>
                  <w:marRight w:val="0"/>
                  <w:marTop w:val="0"/>
                  <w:marBottom w:val="0"/>
                  <w:divBdr>
                    <w:top w:val="none" w:sz="0" w:space="0" w:color="auto"/>
                    <w:left w:val="none" w:sz="0" w:space="0" w:color="auto"/>
                    <w:bottom w:val="none" w:sz="0" w:space="0" w:color="auto"/>
                    <w:right w:val="none" w:sz="0" w:space="0" w:color="auto"/>
                  </w:divBdr>
                  <w:divsChild>
                    <w:div w:id="290328072">
                      <w:marLeft w:val="0"/>
                      <w:marRight w:val="0"/>
                      <w:marTop w:val="0"/>
                      <w:marBottom w:val="0"/>
                      <w:divBdr>
                        <w:top w:val="none" w:sz="0" w:space="0" w:color="auto"/>
                        <w:left w:val="none" w:sz="0" w:space="0" w:color="auto"/>
                        <w:bottom w:val="none" w:sz="0" w:space="0" w:color="auto"/>
                        <w:right w:val="none" w:sz="0" w:space="0" w:color="auto"/>
                      </w:divBdr>
                    </w:div>
                  </w:divsChild>
                </w:div>
                <w:div w:id="1348678954">
                  <w:marLeft w:val="0"/>
                  <w:marRight w:val="0"/>
                  <w:marTop w:val="0"/>
                  <w:marBottom w:val="0"/>
                  <w:divBdr>
                    <w:top w:val="none" w:sz="0" w:space="0" w:color="auto"/>
                    <w:left w:val="none" w:sz="0" w:space="0" w:color="auto"/>
                    <w:bottom w:val="none" w:sz="0" w:space="0" w:color="auto"/>
                    <w:right w:val="none" w:sz="0" w:space="0" w:color="auto"/>
                  </w:divBdr>
                  <w:divsChild>
                    <w:div w:id="96952696">
                      <w:marLeft w:val="0"/>
                      <w:marRight w:val="0"/>
                      <w:marTop w:val="0"/>
                      <w:marBottom w:val="0"/>
                      <w:divBdr>
                        <w:top w:val="none" w:sz="0" w:space="0" w:color="auto"/>
                        <w:left w:val="none" w:sz="0" w:space="0" w:color="auto"/>
                        <w:bottom w:val="none" w:sz="0" w:space="0" w:color="auto"/>
                        <w:right w:val="none" w:sz="0" w:space="0" w:color="auto"/>
                      </w:divBdr>
                    </w:div>
                  </w:divsChild>
                </w:div>
                <w:div w:id="1693678622">
                  <w:marLeft w:val="0"/>
                  <w:marRight w:val="0"/>
                  <w:marTop w:val="0"/>
                  <w:marBottom w:val="0"/>
                  <w:divBdr>
                    <w:top w:val="none" w:sz="0" w:space="0" w:color="auto"/>
                    <w:left w:val="none" w:sz="0" w:space="0" w:color="auto"/>
                    <w:bottom w:val="none" w:sz="0" w:space="0" w:color="auto"/>
                    <w:right w:val="none" w:sz="0" w:space="0" w:color="auto"/>
                  </w:divBdr>
                  <w:divsChild>
                    <w:div w:id="737825297">
                      <w:marLeft w:val="0"/>
                      <w:marRight w:val="0"/>
                      <w:marTop w:val="0"/>
                      <w:marBottom w:val="0"/>
                      <w:divBdr>
                        <w:top w:val="none" w:sz="0" w:space="0" w:color="auto"/>
                        <w:left w:val="none" w:sz="0" w:space="0" w:color="auto"/>
                        <w:bottom w:val="none" w:sz="0" w:space="0" w:color="auto"/>
                        <w:right w:val="none" w:sz="0" w:space="0" w:color="auto"/>
                      </w:divBdr>
                    </w:div>
                  </w:divsChild>
                </w:div>
                <w:div w:id="1356929691">
                  <w:marLeft w:val="0"/>
                  <w:marRight w:val="0"/>
                  <w:marTop w:val="0"/>
                  <w:marBottom w:val="0"/>
                  <w:divBdr>
                    <w:top w:val="none" w:sz="0" w:space="0" w:color="auto"/>
                    <w:left w:val="none" w:sz="0" w:space="0" w:color="auto"/>
                    <w:bottom w:val="none" w:sz="0" w:space="0" w:color="auto"/>
                    <w:right w:val="none" w:sz="0" w:space="0" w:color="auto"/>
                  </w:divBdr>
                  <w:divsChild>
                    <w:div w:id="1103838354">
                      <w:marLeft w:val="0"/>
                      <w:marRight w:val="0"/>
                      <w:marTop w:val="0"/>
                      <w:marBottom w:val="0"/>
                      <w:divBdr>
                        <w:top w:val="none" w:sz="0" w:space="0" w:color="auto"/>
                        <w:left w:val="none" w:sz="0" w:space="0" w:color="auto"/>
                        <w:bottom w:val="none" w:sz="0" w:space="0" w:color="auto"/>
                        <w:right w:val="none" w:sz="0" w:space="0" w:color="auto"/>
                      </w:divBdr>
                    </w:div>
                  </w:divsChild>
                </w:div>
                <w:div w:id="1226377133">
                  <w:marLeft w:val="0"/>
                  <w:marRight w:val="0"/>
                  <w:marTop w:val="0"/>
                  <w:marBottom w:val="0"/>
                  <w:divBdr>
                    <w:top w:val="none" w:sz="0" w:space="0" w:color="auto"/>
                    <w:left w:val="none" w:sz="0" w:space="0" w:color="auto"/>
                    <w:bottom w:val="none" w:sz="0" w:space="0" w:color="auto"/>
                    <w:right w:val="none" w:sz="0" w:space="0" w:color="auto"/>
                  </w:divBdr>
                  <w:divsChild>
                    <w:div w:id="1028095407">
                      <w:marLeft w:val="0"/>
                      <w:marRight w:val="0"/>
                      <w:marTop w:val="0"/>
                      <w:marBottom w:val="0"/>
                      <w:divBdr>
                        <w:top w:val="none" w:sz="0" w:space="0" w:color="auto"/>
                        <w:left w:val="none" w:sz="0" w:space="0" w:color="auto"/>
                        <w:bottom w:val="none" w:sz="0" w:space="0" w:color="auto"/>
                        <w:right w:val="none" w:sz="0" w:space="0" w:color="auto"/>
                      </w:divBdr>
                    </w:div>
                  </w:divsChild>
                </w:div>
                <w:div w:id="1629359076">
                  <w:marLeft w:val="0"/>
                  <w:marRight w:val="0"/>
                  <w:marTop w:val="0"/>
                  <w:marBottom w:val="0"/>
                  <w:divBdr>
                    <w:top w:val="none" w:sz="0" w:space="0" w:color="auto"/>
                    <w:left w:val="none" w:sz="0" w:space="0" w:color="auto"/>
                    <w:bottom w:val="none" w:sz="0" w:space="0" w:color="auto"/>
                    <w:right w:val="none" w:sz="0" w:space="0" w:color="auto"/>
                  </w:divBdr>
                  <w:divsChild>
                    <w:div w:id="1927882544">
                      <w:marLeft w:val="0"/>
                      <w:marRight w:val="0"/>
                      <w:marTop w:val="0"/>
                      <w:marBottom w:val="0"/>
                      <w:divBdr>
                        <w:top w:val="none" w:sz="0" w:space="0" w:color="auto"/>
                        <w:left w:val="none" w:sz="0" w:space="0" w:color="auto"/>
                        <w:bottom w:val="none" w:sz="0" w:space="0" w:color="auto"/>
                        <w:right w:val="none" w:sz="0" w:space="0" w:color="auto"/>
                      </w:divBdr>
                    </w:div>
                  </w:divsChild>
                </w:div>
                <w:div w:id="430781189">
                  <w:marLeft w:val="0"/>
                  <w:marRight w:val="0"/>
                  <w:marTop w:val="0"/>
                  <w:marBottom w:val="0"/>
                  <w:divBdr>
                    <w:top w:val="none" w:sz="0" w:space="0" w:color="auto"/>
                    <w:left w:val="none" w:sz="0" w:space="0" w:color="auto"/>
                    <w:bottom w:val="none" w:sz="0" w:space="0" w:color="auto"/>
                    <w:right w:val="none" w:sz="0" w:space="0" w:color="auto"/>
                  </w:divBdr>
                  <w:divsChild>
                    <w:div w:id="998655198">
                      <w:marLeft w:val="0"/>
                      <w:marRight w:val="0"/>
                      <w:marTop w:val="0"/>
                      <w:marBottom w:val="0"/>
                      <w:divBdr>
                        <w:top w:val="none" w:sz="0" w:space="0" w:color="auto"/>
                        <w:left w:val="none" w:sz="0" w:space="0" w:color="auto"/>
                        <w:bottom w:val="none" w:sz="0" w:space="0" w:color="auto"/>
                        <w:right w:val="none" w:sz="0" w:space="0" w:color="auto"/>
                      </w:divBdr>
                    </w:div>
                  </w:divsChild>
                </w:div>
                <w:div w:id="568879053">
                  <w:marLeft w:val="0"/>
                  <w:marRight w:val="0"/>
                  <w:marTop w:val="0"/>
                  <w:marBottom w:val="0"/>
                  <w:divBdr>
                    <w:top w:val="none" w:sz="0" w:space="0" w:color="auto"/>
                    <w:left w:val="none" w:sz="0" w:space="0" w:color="auto"/>
                    <w:bottom w:val="none" w:sz="0" w:space="0" w:color="auto"/>
                    <w:right w:val="none" w:sz="0" w:space="0" w:color="auto"/>
                  </w:divBdr>
                  <w:divsChild>
                    <w:div w:id="1702895976">
                      <w:marLeft w:val="0"/>
                      <w:marRight w:val="0"/>
                      <w:marTop w:val="0"/>
                      <w:marBottom w:val="0"/>
                      <w:divBdr>
                        <w:top w:val="none" w:sz="0" w:space="0" w:color="auto"/>
                        <w:left w:val="none" w:sz="0" w:space="0" w:color="auto"/>
                        <w:bottom w:val="none" w:sz="0" w:space="0" w:color="auto"/>
                        <w:right w:val="none" w:sz="0" w:space="0" w:color="auto"/>
                      </w:divBdr>
                    </w:div>
                  </w:divsChild>
                </w:div>
                <w:div w:id="1874151153">
                  <w:marLeft w:val="0"/>
                  <w:marRight w:val="0"/>
                  <w:marTop w:val="0"/>
                  <w:marBottom w:val="0"/>
                  <w:divBdr>
                    <w:top w:val="none" w:sz="0" w:space="0" w:color="auto"/>
                    <w:left w:val="none" w:sz="0" w:space="0" w:color="auto"/>
                    <w:bottom w:val="none" w:sz="0" w:space="0" w:color="auto"/>
                    <w:right w:val="none" w:sz="0" w:space="0" w:color="auto"/>
                  </w:divBdr>
                  <w:divsChild>
                    <w:div w:id="1248805642">
                      <w:marLeft w:val="0"/>
                      <w:marRight w:val="0"/>
                      <w:marTop w:val="0"/>
                      <w:marBottom w:val="0"/>
                      <w:divBdr>
                        <w:top w:val="none" w:sz="0" w:space="0" w:color="auto"/>
                        <w:left w:val="none" w:sz="0" w:space="0" w:color="auto"/>
                        <w:bottom w:val="none" w:sz="0" w:space="0" w:color="auto"/>
                        <w:right w:val="none" w:sz="0" w:space="0" w:color="auto"/>
                      </w:divBdr>
                    </w:div>
                  </w:divsChild>
                </w:div>
                <w:div w:id="1676689359">
                  <w:marLeft w:val="0"/>
                  <w:marRight w:val="0"/>
                  <w:marTop w:val="0"/>
                  <w:marBottom w:val="0"/>
                  <w:divBdr>
                    <w:top w:val="none" w:sz="0" w:space="0" w:color="auto"/>
                    <w:left w:val="none" w:sz="0" w:space="0" w:color="auto"/>
                    <w:bottom w:val="none" w:sz="0" w:space="0" w:color="auto"/>
                    <w:right w:val="none" w:sz="0" w:space="0" w:color="auto"/>
                  </w:divBdr>
                  <w:divsChild>
                    <w:div w:id="419720843">
                      <w:marLeft w:val="0"/>
                      <w:marRight w:val="0"/>
                      <w:marTop w:val="0"/>
                      <w:marBottom w:val="0"/>
                      <w:divBdr>
                        <w:top w:val="none" w:sz="0" w:space="0" w:color="auto"/>
                        <w:left w:val="none" w:sz="0" w:space="0" w:color="auto"/>
                        <w:bottom w:val="none" w:sz="0" w:space="0" w:color="auto"/>
                        <w:right w:val="none" w:sz="0" w:space="0" w:color="auto"/>
                      </w:divBdr>
                    </w:div>
                  </w:divsChild>
                </w:div>
                <w:div w:id="1725250822">
                  <w:marLeft w:val="0"/>
                  <w:marRight w:val="0"/>
                  <w:marTop w:val="0"/>
                  <w:marBottom w:val="0"/>
                  <w:divBdr>
                    <w:top w:val="none" w:sz="0" w:space="0" w:color="auto"/>
                    <w:left w:val="none" w:sz="0" w:space="0" w:color="auto"/>
                    <w:bottom w:val="none" w:sz="0" w:space="0" w:color="auto"/>
                    <w:right w:val="none" w:sz="0" w:space="0" w:color="auto"/>
                  </w:divBdr>
                  <w:divsChild>
                    <w:div w:id="66152851">
                      <w:marLeft w:val="0"/>
                      <w:marRight w:val="0"/>
                      <w:marTop w:val="0"/>
                      <w:marBottom w:val="0"/>
                      <w:divBdr>
                        <w:top w:val="none" w:sz="0" w:space="0" w:color="auto"/>
                        <w:left w:val="none" w:sz="0" w:space="0" w:color="auto"/>
                        <w:bottom w:val="none" w:sz="0" w:space="0" w:color="auto"/>
                        <w:right w:val="none" w:sz="0" w:space="0" w:color="auto"/>
                      </w:divBdr>
                    </w:div>
                  </w:divsChild>
                </w:div>
                <w:div w:id="1356423753">
                  <w:marLeft w:val="0"/>
                  <w:marRight w:val="0"/>
                  <w:marTop w:val="0"/>
                  <w:marBottom w:val="0"/>
                  <w:divBdr>
                    <w:top w:val="none" w:sz="0" w:space="0" w:color="auto"/>
                    <w:left w:val="none" w:sz="0" w:space="0" w:color="auto"/>
                    <w:bottom w:val="none" w:sz="0" w:space="0" w:color="auto"/>
                    <w:right w:val="none" w:sz="0" w:space="0" w:color="auto"/>
                  </w:divBdr>
                  <w:divsChild>
                    <w:div w:id="381057518">
                      <w:marLeft w:val="0"/>
                      <w:marRight w:val="0"/>
                      <w:marTop w:val="0"/>
                      <w:marBottom w:val="0"/>
                      <w:divBdr>
                        <w:top w:val="none" w:sz="0" w:space="0" w:color="auto"/>
                        <w:left w:val="none" w:sz="0" w:space="0" w:color="auto"/>
                        <w:bottom w:val="none" w:sz="0" w:space="0" w:color="auto"/>
                        <w:right w:val="none" w:sz="0" w:space="0" w:color="auto"/>
                      </w:divBdr>
                    </w:div>
                  </w:divsChild>
                </w:div>
                <w:div w:id="42677559">
                  <w:marLeft w:val="0"/>
                  <w:marRight w:val="0"/>
                  <w:marTop w:val="0"/>
                  <w:marBottom w:val="0"/>
                  <w:divBdr>
                    <w:top w:val="none" w:sz="0" w:space="0" w:color="auto"/>
                    <w:left w:val="none" w:sz="0" w:space="0" w:color="auto"/>
                    <w:bottom w:val="none" w:sz="0" w:space="0" w:color="auto"/>
                    <w:right w:val="none" w:sz="0" w:space="0" w:color="auto"/>
                  </w:divBdr>
                  <w:divsChild>
                    <w:div w:id="778063551">
                      <w:marLeft w:val="0"/>
                      <w:marRight w:val="0"/>
                      <w:marTop w:val="0"/>
                      <w:marBottom w:val="0"/>
                      <w:divBdr>
                        <w:top w:val="none" w:sz="0" w:space="0" w:color="auto"/>
                        <w:left w:val="none" w:sz="0" w:space="0" w:color="auto"/>
                        <w:bottom w:val="none" w:sz="0" w:space="0" w:color="auto"/>
                        <w:right w:val="none" w:sz="0" w:space="0" w:color="auto"/>
                      </w:divBdr>
                    </w:div>
                  </w:divsChild>
                </w:div>
                <w:div w:id="231281630">
                  <w:marLeft w:val="0"/>
                  <w:marRight w:val="0"/>
                  <w:marTop w:val="0"/>
                  <w:marBottom w:val="0"/>
                  <w:divBdr>
                    <w:top w:val="none" w:sz="0" w:space="0" w:color="auto"/>
                    <w:left w:val="none" w:sz="0" w:space="0" w:color="auto"/>
                    <w:bottom w:val="none" w:sz="0" w:space="0" w:color="auto"/>
                    <w:right w:val="none" w:sz="0" w:space="0" w:color="auto"/>
                  </w:divBdr>
                  <w:divsChild>
                    <w:div w:id="326177316">
                      <w:marLeft w:val="0"/>
                      <w:marRight w:val="0"/>
                      <w:marTop w:val="0"/>
                      <w:marBottom w:val="0"/>
                      <w:divBdr>
                        <w:top w:val="none" w:sz="0" w:space="0" w:color="auto"/>
                        <w:left w:val="none" w:sz="0" w:space="0" w:color="auto"/>
                        <w:bottom w:val="none" w:sz="0" w:space="0" w:color="auto"/>
                        <w:right w:val="none" w:sz="0" w:space="0" w:color="auto"/>
                      </w:divBdr>
                    </w:div>
                  </w:divsChild>
                </w:div>
                <w:div w:id="1790583362">
                  <w:marLeft w:val="0"/>
                  <w:marRight w:val="0"/>
                  <w:marTop w:val="0"/>
                  <w:marBottom w:val="0"/>
                  <w:divBdr>
                    <w:top w:val="none" w:sz="0" w:space="0" w:color="auto"/>
                    <w:left w:val="none" w:sz="0" w:space="0" w:color="auto"/>
                    <w:bottom w:val="none" w:sz="0" w:space="0" w:color="auto"/>
                    <w:right w:val="none" w:sz="0" w:space="0" w:color="auto"/>
                  </w:divBdr>
                  <w:divsChild>
                    <w:div w:id="932392746">
                      <w:marLeft w:val="0"/>
                      <w:marRight w:val="0"/>
                      <w:marTop w:val="0"/>
                      <w:marBottom w:val="0"/>
                      <w:divBdr>
                        <w:top w:val="none" w:sz="0" w:space="0" w:color="auto"/>
                        <w:left w:val="none" w:sz="0" w:space="0" w:color="auto"/>
                        <w:bottom w:val="none" w:sz="0" w:space="0" w:color="auto"/>
                        <w:right w:val="none" w:sz="0" w:space="0" w:color="auto"/>
                      </w:divBdr>
                    </w:div>
                  </w:divsChild>
                </w:div>
                <w:div w:id="1810855390">
                  <w:marLeft w:val="0"/>
                  <w:marRight w:val="0"/>
                  <w:marTop w:val="0"/>
                  <w:marBottom w:val="0"/>
                  <w:divBdr>
                    <w:top w:val="none" w:sz="0" w:space="0" w:color="auto"/>
                    <w:left w:val="none" w:sz="0" w:space="0" w:color="auto"/>
                    <w:bottom w:val="none" w:sz="0" w:space="0" w:color="auto"/>
                    <w:right w:val="none" w:sz="0" w:space="0" w:color="auto"/>
                  </w:divBdr>
                  <w:divsChild>
                    <w:div w:id="1210462114">
                      <w:marLeft w:val="0"/>
                      <w:marRight w:val="0"/>
                      <w:marTop w:val="0"/>
                      <w:marBottom w:val="0"/>
                      <w:divBdr>
                        <w:top w:val="none" w:sz="0" w:space="0" w:color="auto"/>
                        <w:left w:val="none" w:sz="0" w:space="0" w:color="auto"/>
                        <w:bottom w:val="none" w:sz="0" w:space="0" w:color="auto"/>
                        <w:right w:val="none" w:sz="0" w:space="0" w:color="auto"/>
                      </w:divBdr>
                    </w:div>
                    <w:div w:id="2118400177">
                      <w:marLeft w:val="0"/>
                      <w:marRight w:val="0"/>
                      <w:marTop w:val="0"/>
                      <w:marBottom w:val="0"/>
                      <w:divBdr>
                        <w:top w:val="none" w:sz="0" w:space="0" w:color="auto"/>
                        <w:left w:val="none" w:sz="0" w:space="0" w:color="auto"/>
                        <w:bottom w:val="none" w:sz="0" w:space="0" w:color="auto"/>
                        <w:right w:val="none" w:sz="0" w:space="0" w:color="auto"/>
                      </w:divBdr>
                    </w:div>
                  </w:divsChild>
                </w:div>
                <w:div w:id="1145585067">
                  <w:marLeft w:val="0"/>
                  <w:marRight w:val="0"/>
                  <w:marTop w:val="0"/>
                  <w:marBottom w:val="0"/>
                  <w:divBdr>
                    <w:top w:val="none" w:sz="0" w:space="0" w:color="auto"/>
                    <w:left w:val="none" w:sz="0" w:space="0" w:color="auto"/>
                    <w:bottom w:val="none" w:sz="0" w:space="0" w:color="auto"/>
                    <w:right w:val="none" w:sz="0" w:space="0" w:color="auto"/>
                  </w:divBdr>
                  <w:divsChild>
                    <w:div w:id="1604610677">
                      <w:marLeft w:val="0"/>
                      <w:marRight w:val="0"/>
                      <w:marTop w:val="0"/>
                      <w:marBottom w:val="0"/>
                      <w:divBdr>
                        <w:top w:val="none" w:sz="0" w:space="0" w:color="auto"/>
                        <w:left w:val="none" w:sz="0" w:space="0" w:color="auto"/>
                        <w:bottom w:val="none" w:sz="0" w:space="0" w:color="auto"/>
                        <w:right w:val="none" w:sz="0" w:space="0" w:color="auto"/>
                      </w:divBdr>
                    </w:div>
                  </w:divsChild>
                </w:div>
                <w:div w:id="2018530709">
                  <w:marLeft w:val="0"/>
                  <w:marRight w:val="0"/>
                  <w:marTop w:val="0"/>
                  <w:marBottom w:val="0"/>
                  <w:divBdr>
                    <w:top w:val="none" w:sz="0" w:space="0" w:color="auto"/>
                    <w:left w:val="none" w:sz="0" w:space="0" w:color="auto"/>
                    <w:bottom w:val="none" w:sz="0" w:space="0" w:color="auto"/>
                    <w:right w:val="none" w:sz="0" w:space="0" w:color="auto"/>
                  </w:divBdr>
                  <w:divsChild>
                    <w:div w:id="1949702122">
                      <w:marLeft w:val="0"/>
                      <w:marRight w:val="0"/>
                      <w:marTop w:val="0"/>
                      <w:marBottom w:val="0"/>
                      <w:divBdr>
                        <w:top w:val="none" w:sz="0" w:space="0" w:color="auto"/>
                        <w:left w:val="none" w:sz="0" w:space="0" w:color="auto"/>
                        <w:bottom w:val="none" w:sz="0" w:space="0" w:color="auto"/>
                        <w:right w:val="none" w:sz="0" w:space="0" w:color="auto"/>
                      </w:divBdr>
                    </w:div>
                  </w:divsChild>
                </w:div>
                <w:div w:id="234048246">
                  <w:marLeft w:val="0"/>
                  <w:marRight w:val="0"/>
                  <w:marTop w:val="0"/>
                  <w:marBottom w:val="0"/>
                  <w:divBdr>
                    <w:top w:val="none" w:sz="0" w:space="0" w:color="auto"/>
                    <w:left w:val="none" w:sz="0" w:space="0" w:color="auto"/>
                    <w:bottom w:val="none" w:sz="0" w:space="0" w:color="auto"/>
                    <w:right w:val="none" w:sz="0" w:space="0" w:color="auto"/>
                  </w:divBdr>
                  <w:divsChild>
                    <w:div w:id="1383403431">
                      <w:marLeft w:val="0"/>
                      <w:marRight w:val="0"/>
                      <w:marTop w:val="0"/>
                      <w:marBottom w:val="0"/>
                      <w:divBdr>
                        <w:top w:val="none" w:sz="0" w:space="0" w:color="auto"/>
                        <w:left w:val="none" w:sz="0" w:space="0" w:color="auto"/>
                        <w:bottom w:val="none" w:sz="0" w:space="0" w:color="auto"/>
                        <w:right w:val="none" w:sz="0" w:space="0" w:color="auto"/>
                      </w:divBdr>
                    </w:div>
                  </w:divsChild>
                </w:div>
                <w:div w:id="217589246">
                  <w:marLeft w:val="0"/>
                  <w:marRight w:val="0"/>
                  <w:marTop w:val="0"/>
                  <w:marBottom w:val="0"/>
                  <w:divBdr>
                    <w:top w:val="none" w:sz="0" w:space="0" w:color="auto"/>
                    <w:left w:val="none" w:sz="0" w:space="0" w:color="auto"/>
                    <w:bottom w:val="none" w:sz="0" w:space="0" w:color="auto"/>
                    <w:right w:val="none" w:sz="0" w:space="0" w:color="auto"/>
                  </w:divBdr>
                  <w:divsChild>
                    <w:div w:id="432700892">
                      <w:marLeft w:val="0"/>
                      <w:marRight w:val="0"/>
                      <w:marTop w:val="0"/>
                      <w:marBottom w:val="0"/>
                      <w:divBdr>
                        <w:top w:val="none" w:sz="0" w:space="0" w:color="auto"/>
                        <w:left w:val="none" w:sz="0" w:space="0" w:color="auto"/>
                        <w:bottom w:val="none" w:sz="0" w:space="0" w:color="auto"/>
                        <w:right w:val="none" w:sz="0" w:space="0" w:color="auto"/>
                      </w:divBdr>
                    </w:div>
                  </w:divsChild>
                </w:div>
                <w:div w:id="665985506">
                  <w:marLeft w:val="0"/>
                  <w:marRight w:val="0"/>
                  <w:marTop w:val="0"/>
                  <w:marBottom w:val="0"/>
                  <w:divBdr>
                    <w:top w:val="none" w:sz="0" w:space="0" w:color="auto"/>
                    <w:left w:val="none" w:sz="0" w:space="0" w:color="auto"/>
                    <w:bottom w:val="none" w:sz="0" w:space="0" w:color="auto"/>
                    <w:right w:val="none" w:sz="0" w:space="0" w:color="auto"/>
                  </w:divBdr>
                  <w:divsChild>
                    <w:div w:id="130367940">
                      <w:marLeft w:val="0"/>
                      <w:marRight w:val="0"/>
                      <w:marTop w:val="0"/>
                      <w:marBottom w:val="0"/>
                      <w:divBdr>
                        <w:top w:val="none" w:sz="0" w:space="0" w:color="auto"/>
                        <w:left w:val="none" w:sz="0" w:space="0" w:color="auto"/>
                        <w:bottom w:val="none" w:sz="0" w:space="0" w:color="auto"/>
                        <w:right w:val="none" w:sz="0" w:space="0" w:color="auto"/>
                      </w:divBdr>
                    </w:div>
                  </w:divsChild>
                </w:div>
                <w:div w:id="1812020497">
                  <w:marLeft w:val="0"/>
                  <w:marRight w:val="0"/>
                  <w:marTop w:val="0"/>
                  <w:marBottom w:val="0"/>
                  <w:divBdr>
                    <w:top w:val="none" w:sz="0" w:space="0" w:color="auto"/>
                    <w:left w:val="none" w:sz="0" w:space="0" w:color="auto"/>
                    <w:bottom w:val="none" w:sz="0" w:space="0" w:color="auto"/>
                    <w:right w:val="none" w:sz="0" w:space="0" w:color="auto"/>
                  </w:divBdr>
                  <w:divsChild>
                    <w:div w:id="2079668477">
                      <w:marLeft w:val="0"/>
                      <w:marRight w:val="0"/>
                      <w:marTop w:val="0"/>
                      <w:marBottom w:val="0"/>
                      <w:divBdr>
                        <w:top w:val="none" w:sz="0" w:space="0" w:color="auto"/>
                        <w:left w:val="none" w:sz="0" w:space="0" w:color="auto"/>
                        <w:bottom w:val="none" w:sz="0" w:space="0" w:color="auto"/>
                        <w:right w:val="none" w:sz="0" w:space="0" w:color="auto"/>
                      </w:divBdr>
                    </w:div>
                  </w:divsChild>
                </w:div>
                <w:div w:id="1545949508">
                  <w:marLeft w:val="0"/>
                  <w:marRight w:val="0"/>
                  <w:marTop w:val="0"/>
                  <w:marBottom w:val="0"/>
                  <w:divBdr>
                    <w:top w:val="none" w:sz="0" w:space="0" w:color="auto"/>
                    <w:left w:val="none" w:sz="0" w:space="0" w:color="auto"/>
                    <w:bottom w:val="none" w:sz="0" w:space="0" w:color="auto"/>
                    <w:right w:val="none" w:sz="0" w:space="0" w:color="auto"/>
                  </w:divBdr>
                  <w:divsChild>
                    <w:div w:id="1147168941">
                      <w:marLeft w:val="0"/>
                      <w:marRight w:val="0"/>
                      <w:marTop w:val="0"/>
                      <w:marBottom w:val="0"/>
                      <w:divBdr>
                        <w:top w:val="none" w:sz="0" w:space="0" w:color="auto"/>
                        <w:left w:val="none" w:sz="0" w:space="0" w:color="auto"/>
                        <w:bottom w:val="none" w:sz="0" w:space="0" w:color="auto"/>
                        <w:right w:val="none" w:sz="0" w:space="0" w:color="auto"/>
                      </w:divBdr>
                    </w:div>
                  </w:divsChild>
                </w:div>
                <w:div w:id="556553415">
                  <w:marLeft w:val="0"/>
                  <w:marRight w:val="0"/>
                  <w:marTop w:val="0"/>
                  <w:marBottom w:val="0"/>
                  <w:divBdr>
                    <w:top w:val="none" w:sz="0" w:space="0" w:color="auto"/>
                    <w:left w:val="none" w:sz="0" w:space="0" w:color="auto"/>
                    <w:bottom w:val="none" w:sz="0" w:space="0" w:color="auto"/>
                    <w:right w:val="none" w:sz="0" w:space="0" w:color="auto"/>
                  </w:divBdr>
                  <w:divsChild>
                    <w:div w:id="980035891">
                      <w:marLeft w:val="0"/>
                      <w:marRight w:val="0"/>
                      <w:marTop w:val="0"/>
                      <w:marBottom w:val="0"/>
                      <w:divBdr>
                        <w:top w:val="none" w:sz="0" w:space="0" w:color="auto"/>
                        <w:left w:val="none" w:sz="0" w:space="0" w:color="auto"/>
                        <w:bottom w:val="none" w:sz="0" w:space="0" w:color="auto"/>
                        <w:right w:val="none" w:sz="0" w:space="0" w:color="auto"/>
                      </w:divBdr>
                    </w:div>
                  </w:divsChild>
                </w:div>
                <w:div w:id="235363133">
                  <w:marLeft w:val="0"/>
                  <w:marRight w:val="0"/>
                  <w:marTop w:val="0"/>
                  <w:marBottom w:val="0"/>
                  <w:divBdr>
                    <w:top w:val="none" w:sz="0" w:space="0" w:color="auto"/>
                    <w:left w:val="none" w:sz="0" w:space="0" w:color="auto"/>
                    <w:bottom w:val="none" w:sz="0" w:space="0" w:color="auto"/>
                    <w:right w:val="none" w:sz="0" w:space="0" w:color="auto"/>
                  </w:divBdr>
                  <w:divsChild>
                    <w:div w:id="1758481991">
                      <w:marLeft w:val="0"/>
                      <w:marRight w:val="0"/>
                      <w:marTop w:val="0"/>
                      <w:marBottom w:val="0"/>
                      <w:divBdr>
                        <w:top w:val="none" w:sz="0" w:space="0" w:color="auto"/>
                        <w:left w:val="none" w:sz="0" w:space="0" w:color="auto"/>
                        <w:bottom w:val="none" w:sz="0" w:space="0" w:color="auto"/>
                        <w:right w:val="none" w:sz="0" w:space="0" w:color="auto"/>
                      </w:divBdr>
                    </w:div>
                  </w:divsChild>
                </w:div>
                <w:div w:id="470366292">
                  <w:marLeft w:val="0"/>
                  <w:marRight w:val="0"/>
                  <w:marTop w:val="0"/>
                  <w:marBottom w:val="0"/>
                  <w:divBdr>
                    <w:top w:val="none" w:sz="0" w:space="0" w:color="auto"/>
                    <w:left w:val="none" w:sz="0" w:space="0" w:color="auto"/>
                    <w:bottom w:val="none" w:sz="0" w:space="0" w:color="auto"/>
                    <w:right w:val="none" w:sz="0" w:space="0" w:color="auto"/>
                  </w:divBdr>
                  <w:divsChild>
                    <w:div w:id="1563713103">
                      <w:marLeft w:val="0"/>
                      <w:marRight w:val="0"/>
                      <w:marTop w:val="0"/>
                      <w:marBottom w:val="0"/>
                      <w:divBdr>
                        <w:top w:val="none" w:sz="0" w:space="0" w:color="auto"/>
                        <w:left w:val="none" w:sz="0" w:space="0" w:color="auto"/>
                        <w:bottom w:val="none" w:sz="0" w:space="0" w:color="auto"/>
                        <w:right w:val="none" w:sz="0" w:space="0" w:color="auto"/>
                      </w:divBdr>
                    </w:div>
                  </w:divsChild>
                </w:div>
                <w:div w:id="367488247">
                  <w:marLeft w:val="0"/>
                  <w:marRight w:val="0"/>
                  <w:marTop w:val="0"/>
                  <w:marBottom w:val="0"/>
                  <w:divBdr>
                    <w:top w:val="none" w:sz="0" w:space="0" w:color="auto"/>
                    <w:left w:val="none" w:sz="0" w:space="0" w:color="auto"/>
                    <w:bottom w:val="none" w:sz="0" w:space="0" w:color="auto"/>
                    <w:right w:val="none" w:sz="0" w:space="0" w:color="auto"/>
                  </w:divBdr>
                  <w:divsChild>
                    <w:div w:id="74205173">
                      <w:marLeft w:val="0"/>
                      <w:marRight w:val="0"/>
                      <w:marTop w:val="0"/>
                      <w:marBottom w:val="0"/>
                      <w:divBdr>
                        <w:top w:val="none" w:sz="0" w:space="0" w:color="auto"/>
                        <w:left w:val="none" w:sz="0" w:space="0" w:color="auto"/>
                        <w:bottom w:val="none" w:sz="0" w:space="0" w:color="auto"/>
                        <w:right w:val="none" w:sz="0" w:space="0" w:color="auto"/>
                      </w:divBdr>
                    </w:div>
                  </w:divsChild>
                </w:div>
                <w:div w:id="1181430232">
                  <w:marLeft w:val="0"/>
                  <w:marRight w:val="0"/>
                  <w:marTop w:val="0"/>
                  <w:marBottom w:val="0"/>
                  <w:divBdr>
                    <w:top w:val="none" w:sz="0" w:space="0" w:color="auto"/>
                    <w:left w:val="none" w:sz="0" w:space="0" w:color="auto"/>
                    <w:bottom w:val="none" w:sz="0" w:space="0" w:color="auto"/>
                    <w:right w:val="none" w:sz="0" w:space="0" w:color="auto"/>
                  </w:divBdr>
                  <w:divsChild>
                    <w:div w:id="1719668479">
                      <w:marLeft w:val="0"/>
                      <w:marRight w:val="0"/>
                      <w:marTop w:val="0"/>
                      <w:marBottom w:val="0"/>
                      <w:divBdr>
                        <w:top w:val="none" w:sz="0" w:space="0" w:color="auto"/>
                        <w:left w:val="none" w:sz="0" w:space="0" w:color="auto"/>
                        <w:bottom w:val="none" w:sz="0" w:space="0" w:color="auto"/>
                        <w:right w:val="none" w:sz="0" w:space="0" w:color="auto"/>
                      </w:divBdr>
                    </w:div>
                  </w:divsChild>
                </w:div>
                <w:div w:id="2139451147">
                  <w:marLeft w:val="0"/>
                  <w:marRight w:val="0"/>
                  <w:marTop w:val="0"/>
                  <w:marBottom w:val="0"/>
                  <w:divBdr>
                    <w:top w:val="none" w:sz="0" w:space="0" w:color="auto"/>
                    <w:left w:val="none" w:sz="0" w:space="0" w:color="auto"/>
                    <w:bottom w:val="none" w:sz="0" w:space="0" w:color="auto"/>
                    <w:right w:val="none" w:sz="0" w:space="0" w:color="auto"/>
                  </w:divBdr>
                  <w:divsChild>
                    <w:div w:id="928152368">
                      <w:marLeft w:val="0"/>
                      <w:marRight w:val="0"/>
                      <w:marTop w:val="0"/>
                      <w:marBottom w:val="0"/>
                      <w:divBdr>
                        <w:top w:val="none" w:sz="0" w:space="0" w:color="auto"/>
                        <w:left w:val="none" w:sz="0" w:space="0" w:color="auto"/>
                        <w:bottom w:val="none" w:sz="0" w:space="0" w:color="auto"/>
                        <w:right w:val="none" w:sz="0" w:space="0" w:color="auto"/>
                      </w:divBdr>
                    </w:div>
                  </w:divsChild>
                </w:div>
                <w:div w:id="1667398754">
                  <w:marLeft w:val="0"/>
                  <w:marRight w:val="0"/>
                  <w:marTop w:val="0"/>
                  <w:marBottom w:val="0"/>
                  <w:divBdr>
                    <w:top w:val="none" w:sz="0" w:space="0" w:color="auto"/>
                    <w:left w:val="none" w:sz="0" w:space="0" w:color="auto"/>
                    <w:bottom w:val="none" w:sz="0" w:space="0" w:color="auto"/>
                    <w:right w:val="none" w:sz="0" w:space="0" w:color="auto"/>
                  </w:divBdr>
                  <w:divsChild>
                    <w:div w:id="343678337">
                      <w:marLeft w:val="0"/>
                      <w:marRight w:val="0"/>
                      <w:marTop w:val="0"/>
                      <w:marBottom w:val="0"/>
                      <w:divBdr>
                        <w:top w:val="none" w:sz="0" w:space="0" w:color="auto"/>
                        <w:left w:val="none" w:sz="0" w:space="0" w:color="auto"/>
                        <w:bottom w:val="none" w:sz="0" w:space="0" w:color="auto"/>
                        <w:right w:val="none" w:sz="0" w:space="0" w:color="auto"/>
                      </w:divBdr>
                    </w:div>
                  </w:divsChild>
                </w:div>
                <w:div w:id="1081752788">
                  <w:marLeft w:val="0"/>
                  <w:marRight w:val="0"/>
                  <w:marTop w:val="0"/>
                  <w:marBottom w:val="0"/>
                  <w:divBdr>
                    <w:top w:val="none" w:sz="0" w:space="0" w:color="auto"/>
                    <w:left w:val="none" w:sz="0" w:space="0" w:color="auto"/>
                    <w:bottom w:val="none" w:sz="0" w:space="0" w:color="auto"/>
                    <w:right w:val="none" w:sz="0" w:space="0" w:color="auto"/>
                  </w:divBdr>
                  <w:divsChild>
                    <w:div w:id="1956786932">
                      <w:marLeft w:val="0"/>
                      <w:marRight w:val="0"/>
                      <w:marTop w:val="0"/>
                      <w:marBottom w:val="0"/>
                      <w:divBdr>
                        <w:top w:val="none" w:sz="0" w:space="0" w:color="auto"/>
                        <w:left w:val="none" w:sz="0" w:space="0" w:color="auto"/>
                        <w:bottom w:val="none" w:sz="0" w:space="0" w:color="auto"/>
                        <w:right w:val="none" w:sz="0" w:space="0" w:color="auto"/>
                      </w:divBdr>
                    </w:div>
                  </w:divsChild>
                </w:div>
                <w:div w:id="986276139">
                  <w:marLeft w:val="0"/>
                  <w:marRight w:val="0"/>
                  <w:marTop w:val="0"/>
                  <w:marBottom w:val="0"/>
                  <w:divBdr>
                    <w:top w:val="none" w:sz="0" w:space="0" w:color="auto"/>
                    <w:left w:val="none" w:sz="0" w:space="0" w:color="auto"/>
                    <w:bottom w:val="none" w:sz="0" w:space="0" w:color="auto"/>
                    <w:right w:val="none" w:sz="0" w:space="0" w:color="auto"/>
                  </w:divBdr>
                  <w:divsChild>
                    <w:div w:id="641542048">
                      <w:marLeft w:val="0"/>
                      <w:marRight w:val="0"/>
                      <w:marTop w:val="0"/>
                      <w:marBottom w:val="0"/>
                      <w:divBdr>
                        <w:top w:val="none" w:sz="0" w:space="0" w:color="auto"/>
                        <w:left w:val="none" w:sz="0" w:space="0" w:color="auto"/>
                        <w:bottom w:val="none" w:sz="0" w:space="0" w:color="auto"/>
                        <w:right w:val="none" w:sz="0" w:space="0" w:color="auto"/>
                      </w:divBdr>
                    </w:div>
                  </w:divsChild>
                </w:div>
                <w:div w:id="56247869">
                  <w:marLeft w:val="0"/>
                  <w:marRight w:val="0"/>
                  <w:marTop w:val="0"/>
                  <w:marBottom w:val="0"/>
                  <w:divBdr>
                    <w:top w:val="none" w:sz="0" w:space="0" w:color="auto"/>
                    <w:left w:val="none" w:sz="0" w:space="0" w:color="auto"/>
                    <w:bottom w:val="none" w:sz="0" w:space="0" w:color="auto"/>
                    <w:right w:val="none" w:sz="0" w:space="0" w:color="auto"/>
                  </w:divBdr>
                  <w:divsChild>
                    <w:div w:id="1581673703">
                      <w:marLeft w:val="0"/>
                      <w:marRight w:val="0"/>
                      <w:marTop w:val="0"/>
                      <w:marBottom w:val="0"/>
                      <w:divBdr>
                        <w:top w:val="none" w:sz="0" w:space="0" w:color="auto"/>
                        <w:left w:val="none" w:sz="0" w:space="0" w:color="auto"/>
                        <w:bottom w:val="none" w:sz="0" w:space="0" w:color="auto"/>
                        <w:right w:val="none" w:sz="0" w:space="0" w:color="auto"/>
                      </w:divBdr>
                    </w:div>
                  </w:divsChild>
                </w:div>
                <w:div w:id="605113241">
                  <w:marLeft w:val="0"/>
                  <w:marRight w:val="0"/>
                  <w:marTop w:val="0"/>
                  <w:marBottom w:val="0"/>
                  <w:divBdr>
                    <w:top w:val="none" w:sz="0" w:space="0" w:color="auto"/>
                    <w:left w:val="none" w:sz="0" w:space="0" w:color="auto"/>
                    <w:bottom w:val="none" w:sz="0" w:space="0" w:color="auto"/>
                    <w:right w:val="none" w:sz="0" w:space="0" w:color="auto"/>
                  </w:divBdr>
                  <w:divsChild>
                    <w:div w:id="720860916">
                      <w:marLeft w:val="0"/>
                      <w:marRight w:val="0"/>
                      <w:marTop w:val="0"/>
                      <w:marBottom w:val="0"/>
                      <w:divBdr>
                        <w:top w:val="none" w:sz="0" w:space="0" w:color="auto"/>
                        <w:left w:val="none" w:sz="0" w:space="0" w:color="auto"/>
                        <w:bottom w:val="none" w:sz="0" w:space="0" w:color="auto"/>
                        <w:right w:val="none" w:sz="0" w:space="0" w:color="auto"/>
                      </w:divBdr>
                    </w:div>
                  </w:divsChild>
                </w:div>
                <w:div w:id="434711419">
                  <w:marLeft w:val="0"/>
                  <w:marRight w:val="0"/>
                  <w:marTop w:val="0"/>
                  <w:marBottom w:val="0"/>
                  <w:divBdr>
                    <w:top w:val="none" w:sz="0" w:space="0" w:color="auto"/>
                    <w:left w:val="none" w:sz="0" w:space="0" w:color="auto"/>
                    <w:bottom w:val="none" w:sz="0" w:space="0" w:color="auto"/>
                    <w:right w:val="none" w:sz="0" w:space="0" w:color="auto"/>
                  </w:divBdr>
                  <w:divsChild>
                    <w:div w:id="1414738318">
                      <w:marLeft w:val="0"/>
                      <w:marRight w:val="0"/>
                      <w:marTop w:val="0"/>
                      <w:marBottom w:val="0"/>
                      <w:divBdr>
                        <w:top w:val="none" w:sz="0" w:space="0" w:color="auto"/>
                        <w:left w:val="none" w:sz="0" w:space="0" w:color="auto"/>
                        <w:bottom w:val="none" w:sz="0" w:space="0" w:color="auto"/>
                        <w:right w:val="none" w:sz="0" w:space="0" w:color="auto"/>
                      </w:divBdr>
                    </w:div>
                  </w:divsChild>
                </w:div>
                <w:div w:id="186068539">
                  <w:marLeft w:val="0"/>
                  <w:marRight w:val="0"/>
                  <w:marTop w:val="0"/>
                  <w:marBottom w:val="0"/>
                  <w:divBdr>
                    <w:top w:val="none" w:sz="0" w:space="0" w:color="auto"/>
                    <w:left w:val="none" w:sz="0" w:space="0" w:color="auto"/>
                    <w:bottom w:val="none" w:sz="0" w:space="0" w:color="auto"/>
                    <w:right w:val="none" w:sz="0" w:space="0" w:color="auto"/>
                  </w:divBdr>
                  <w:divsChild>
                    <w:div w:id="502355110">
                      <w:marLeft w:val="0"/>
                      <w:marRight w:val="0"/>
                      <w:marTop w:val="0"/>
                      <w:marBottom w:val="0"/>
                      <w:divBdr>
                        <w:top w:val="none" w:sz="0" w:space="0" w:color="auto"/>
                        <w:left w:val="none" w:sz="0" w:space="0" w:color="auto"/>
                        <w:bottom w:val="none" w:sz="0" w:space="0" w:color="auto"/>
                        <w:right w:val="none" w:sz="0" w:space="0" w:color="auto"/>
                      </w:divBdr>
                    </w:div>
                  </w:divsChild>
                </w:div>
                <w:div w:id="868105905">
                  <w:marLeft w:val="0"/>
                  <w:marRight w:val="0"/>
                  <w:marTop w:val="0"/>
                  <w:marBottom w:val="0"/>
                  <w:divBdr>
                    <w:top w:val="none" w:sz="0" w:space="0" w:color="auto"/>
                    <w:left w:val="none" w:sz="0" w:space="0" w:color="auto"/>
                    <w:bottom w:val="none" w:sz="0" w:space="0" w:color="auto"/>
                    <w:right w:val="none" w:sz="0" w:space="0" w:color="auto"/>
                  </w:divBdr>
                  <w:divsChild>
                    <w:div w:id="406459755">
                      <w:marLeft w:val="0"/>
                      <w:marRight w:val="0"/>
                      <w:marTop w:val="0"/>
                      <w:marBottom w:val="0"/>
                      <w:divBdr>
                        <w:top w:val="none" w:sz="0" w:space="0" w:color="auto"/>
                        <w:left w:val="none" w:sz="0" w:space="0" w:color="auto"/>
                        <w:bottom w:val="none" w:sz="0" w:space="0" w:color="auto"/>
                        <w:right w:val="none" w:sz="0" w:space="0" w:color="auto"/>
                      </w:divBdr>
                    </w:div>
                  </w:divsChild>
                </w:div>
                <w:div w:id="837383787">
                  <w:marLeft w:val="0"/>
                  <w:marRight w:val="0"/>
                  <w:marTop w:val="0"/>
                  <w:marBottom w:val="0"/>
                  <w:divBdr>
                    <w:top w:val="none" w:sz="0" w:space="0" w:color="auto"/>
                    <w:left w:val="none" w:sz="0" w:space="0" w:color="auto"/>
                    <w:bottom w:val="none" w:sz="0" w:space="0" w:color="auto"/>
                    <w:right w:val="none" w:sz="0" w:space="0" w:color="auto"/>
                  </w:divBdr>
                  <w:divsChild>
                    <w:div w:id="539778803">
                      <w:marLeft w:val="0"/>
                      <w:marRight w:val="0"/>
                      <w:marTop w:val="0"/>
                      <w:marBottom w:val="0"/>
                      <w:divBdr>
                        <w:top w:val="none" w:sz="0" w:space="0" w:color="auto"/>
                        <w:left w:val="none" w:sz="0" w:space="0" w:color="auto"/>
                        <w:bottom w:val="none" w:sz="0" w:space="0" w:color="auto"/>
                        <w:right w:val="none" w:sz="0" w:space="0" w:color="auto"/>
                      </w:divBdr>
                    </w:div>
                    <w:div w:id="779183115">
                      <w:marLeft w:val="0"/>
                      <w:marRight w:val="0"/>
                      <w:marTop w:val="0"/>
                      <w:marBottom w:val="0"/>
                      <w:divBdr>
                        <w:top w:val="none" w:sz="0" w:space="0" w:color="auto"/>
                        <w:left w:val="none" w:sz="0" w:space="0" w:color="auto"/>
                        <w:bottom w:val="none" w:sz="0" w:space="0" w:color="auto"/>
                        <w:right w:val="none" w:sz="0" w:space="0" w:color="auto"/>
                      </w:divBdr>
                    </w:div>
                  </w:divsChild>
                </w:div>
                <w:div w:id="1027948107">
                  <w:marLeft w:val="0"/>
                  <w:marRight w:val="0"/>
                  <w:marTop w:val="0"/>
                  <w:marBottom w:val="0"/>
                  <w:divBdr>
                    <w:top w:val="none" w:sz="0" w:space="0" w:color="auto"/>
                    <w:left w:val="none" w:sz="0" w:space="0" w:color="auto"/>
                    <w:bottom w:val="none" w:sz="0" w:space="0" w:color="auto"/>
                    <w:right w:val="none" w:sz="0" w:space="0" w:color="auto"/>
                  </w:divBdr>
                  <w:divsChild>
                    <w:div w:id="515727545">
                      <w:marLeft w:val="0"/>
                      <w:marRight w:val="0"/>
                      <w:marTop w:val="0"/>
                      <w:marBottom w:val="0"/>
                      <w:divBdr>
                        <w:top w:val="none" w:sz="0" w:space="0" w:color="auto"/>
                        <w:left w:val="none" w:sz="0" w:space="0" w:color="auto"/>
                        <w:bottom w:val="none" w:sz="0" w:space="0" w:color="auto"/>
                        <w:right w:val="none" w:sz="0" w:space="0" w:color="auto"/>
                      </w:divBdr>
                    </w:div>
                  </w:divsChild>
                </w:div>
                <w:div w:id="514269749">
                  <w:marLeft w:val="0"/>
                  <w:marRight w:val="0"/>
                  <w:marTop w:val="0"/>
                  <w:marBottom w:val="0"/>
                  <w:divBdr>
                    <w:top w:val="none" w:sz="0" w:space="0" w:color="auto"/>
                    <w:left w:val="none" w:sz="0" w:space="0" w:color="auto"/>
                    <w:bottom w:val="none" w:sz="0" w:space="0" w:color="auto"/>
                    <w:right w:val="none" w:sz="0" w:space="0" w:color="auto"/>
                  </w:divBdr>
                  <w:divsChild>
                    <w:div w:id="1443067946">
                      <w:marLeft w:val="0"/>
                      <w:marRight w:val="0"/>
                      <w:marTop w:val="0"/>
                      <w:marBottom w:val="0"/>
                      <w:divBdr>
                        <w:top w:val="none" w:sz="0" w:space="0" w:color="auto"/>
                        <w:left w:val="none" w:sz="0" w:space="0" w:color="auto"/>
                        <w:bottom w:val="none" w:sz="0" w:space="0" w:color="auto"/>
                        <w:right w:val="none" w:sz="0" w:space="0" w:color="auto"/>
                      </w:divBdr>
                    </w:div>
                  </w:divsChild>
                </w:div>
                <w:div w:id="1122305414">
                  <w:marLeft w:val="0"/>
                  <w:marRight w:val="0"/>
                  <w:marTop w:val="0"/>
                  <w:marBottom w:val="0"/>
                  <w:divBdr>
                    <w:top w:val="none" w:sz="0" w:space="0" w:color="auto"/>
                    <w:left w:val="none" w:sz="0" w:space="0" w:color="auto"/>
                    <w:bottom w:val="none" w:sz="0" w:space="0" w:color="auto"/>
                    <w:right w:val="none" w:sz="0" w:space="0" w:color="auto"/>
                  </w:divBdr>
                  <w:divsChild>
                    <w:div w:id="1269461996">
                      <w:marLeft w:val="0"/>
                      <w:marRight w:val="0"/>
                      <w:marTop w:val="0"/>
                      <w:marBottom w:val="0"/>
                      <w:divBdr>
                        <w:top w:val="none" w:sz="0" w:space="0" w:color="auto"/>
                        <w:left w:val="none" w:sz="0" w:space="0" w:color="auto"/>
                        <w:bottom w:val="none" w:sz="0" w:space="0" w:color="auto"/>
                        <w:right w:val="none" w:sz="0" w:space="0" w:color="auto"/>
                      </w:divBdr>
                    </w:div>
                  </w:divsChild>
                </w:div>
                <w:div w:id="1549563787">
                  <w:marLeft w:val="0"/>
                  <w:marRight w:val="0"/>
                  <w:marTop w:val="0"/>
                  <w:marBottom w:val="0"/>
                  <w:divBdr>
                    <w:top w:val="none" w:sz="0" w:space="0" w:color="auto"/>
                    <w:left w:val="none" w:sz="0" w:space="0" w:color="auto"/>
                    <w:bottom w:val="none" w:sz="0" w:space="0" w:color="auto"/>
                    <w:right w:val="none" w:sz="0" w:space="0" w:color="auto"/>
                  </w:divBdr>
                  <w:divsChild>
                    <w:div w:id="1959028324">
                      <w:marLeft w:val="0"/>
                      <w:marRight w:val="0"/>
                      <w:marTop w:val="0"/>
                      <w:marBottom w:val="0"/>
                      <w:divBdr>
                        <w:top w:val="none" w:sz="0" w:space="0" w:color="auto"/>
                        <w:left w:val="none" w:sz="0" w:space="0" w:color="auto"/>
                        <w:bottom w:val="none" w:sz="0" w:space="0" w:color="auto"/>
                        <w:right w:val="none" w:sz="0" w:space="0" w:color="auto"/>
                      </w:divBdr>
                    </w:div>
                    <w:div w:id="7661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0393">
      <w:bodyDiv w:val="1"/>
      <w:marLeft w:val="0"/>
      <w:marRight w:val="0"/>
      <w:marTop w:val="0"/>
      <w:marBottom w:val="0"/>
      <w:divBdr>
        <w:top w:val="none" w:sz="0" w:space="0" w:color="auto"/>
        <w:left w:val="none" w:sz="0" w:space="0" w:color="auto"/>
        <w:bottom w:val="none" w:sz="0" w:space="0" w:color="auto"/>
        <w:right w:val="none" w:sz="0" w:space="0" w:color="auto"/>
      </w:divBdr>
    </w:div>
    <w:div w:id="21288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B6D4CE48DB0848B86925E72170184A" ma:contentTypeVersion="21" ma:contentTypeDescription="Vytvoří nový dokument" ma:contentTypeScope="" ma:versionID="8d98d3a1d6d644e0452f600149d4d44f">
  <xsd:schema xmlns:xsd="http://www.w3.org/2001/XMLSchema" xmlns:xs="http://www.w3.org/2001/XMLSchema" xmlns:p="http://schemas.microsoft.com/office/2006/metadata/properties" xmlns:ns2="424b9c18-42d3-42ac-997b-7775556567e9" xmlns:ns3="35c9002d-3cef-422b-a346-4d3f58d05536" xmlns:ns4="b6fc425f-47f8-4d20-866f-e989210a87de" targetNamespace="http://schemas.microsoft.com/office/2006/metadata/properties" ma:root="true" ma:fieldsID="4ced00e0b1ca20dcd36bcd2c149a0ec5" ns2:_="" ns3:_="" ns4:_="">
    <xsd:import namespace="424b9c18-42d3-42ac-997b-7775556567e9"/>
    <xsd:import namespace="35c9002d-3cef-422b-a346-4d3f58d05536"/>
    <xsd:import namespace="b6fc425f-47f8-4d20-866f-e989210a87de"/>
    <xsd:element name="properties">
      <xsd:complexType>
        <xsd:sequence>
          <xsd:element name="documentManagement">
            <xsd:complexType>
              <xsd:all>
                <xsd:element ref="ns2:SharedWithUsers" minOccurs="0"/>
                <xsd:element ref="ns2:j33b1bc20532487296f1bbbdead35a56" minOccurs="0"/>
                <xsd:element ref="ns2:SharingHintHash" minOccurs="0"/>
                <xsd:element ref="ns2:SharedWithDetails" minOccurs="0"/>
                <xsd:element ref="ns3:MediaServiceMetadata" minOccurs="0"/>
                <xsd:element ref="ns3:MediaServiceFastMetadata" minOccurs="0"/>
                <xsd:element ref="ns3:T_x00fd_denn_x00ed__x0020_pl_x00e1_n_x0020_pr_x00e1_ce_x0020_2018_x002d_2019"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b9c18-42d3-42ac-997b-7775556567e9"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33b1bc20532487296f1bbbdead35a56" ma:index="9" nillable="true" ma:displayName="HashTags_0" ma:hidden="true" ma:internalName="j33b1bc20532487296f1bbbdead35a56">
      <xsd:simpleType>
        <xsd:restriction base="dms:Note"/>
      </xsd:simpleType>
    </xsd:element>
    <xsd:element name="SharingHintHash" ma:index="10" nillable="true" ma:displayName="Hodnota hash upozornění na sdílení" ma:description="" ma:internalName="SharingHintHash" ma:readOnly="true">
      <xsd:simpleType>
        <xsd:restriction base="dms:Text"/>
      </xsd:simpleType>
    </xsd:element>
    <xsd:element name="SharedWithDetails" ma:index="11"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9002d-3cef-422b-a346-4d3f58d055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T_x00fd_denn_x00ed__x0020_pl_x00e1_n_x0020_pr_x00e1_ce_x0020_2018_x002d_2019" ma:index="14" nillable="true" ma:displayName="Týdenní plán práce 2018-2019" ma:format="Dropdown" ma:internalName="T_x00fd_denn_x00ed__x0020_pl_x00e1_n_x0020_pr_x00e1_ce_x0020_2018_x002d_2019">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9ebcd96-fdaa-4230-9d57-059a31a73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c425f-47f8-4d20-866f-e989210a87d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884dc03-ea41-43b7-a02f-8f195e825083}" ma:internalName="TaxCatchAll" ma:showField="CatchAllData" ma:web="b6fc425f-47f8-4d20-866f-e989210a8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c9002d-3cef-422b-a346-4d3f58d05536">
      <Terms xmlns="http://schemas.microsoft.com/office/infopath/2007/PartnerControls"/>
    </lcf76f155ced4ddcb4097134ff3c332f>
    <TaxCatchAll xmlns="b6fc425f-47f8-4d20-866f-e989210a87de" xsi:nil="true"/>
    <j33b1bc20532487296f1bbbdead35a56 xmlns="424b9c18-42d3-42ac-997b-7775556567e9" xsi:nil="true"/>
    <T_x00fd_denn_x00ed__x0020_pl_x00e1_n_x0020_pr_x00e1_ce_x0020_2018_x002d_2019 xmlns="35c9002d-3cef-422b-a346-4d3f58d055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3BD7E-6ADD-48A0-8D38-3560CD09BD57}"/>
</file>

<file path=customXml/itemProps2.xml><?xml version="1.0" encoding="utf-8"?>
<ds:datastoreItem xmlns:ds="http://schemas.openxmlformats.org/officeDocument/2006/customXml" ds:itemID="{75E73FF1-71D7-4AEC-B647-B07C801AA745}">
  <ds:schemaRefs>
    <ds:schemaRef ds:uri="http://purl.org/dc/elements/1.1/"/>
    <ds:schemaRef ds:uri="http://schemas.microsoft.com/office/infopath/2007/PartnerControls"/>
    <ds:schemaRef ds:uri="http://schemas.microsoft.com/office/2006/metadata/properties"/>
    <ds:schemaRef ds:uri="http://www.w3.org/XML/1998/namespace"/>
    <ds:schemaRef ds:uri="424b9c18-42d3-42ac-997b-7775556567e9"/>
    <ds:schemaRef ds:uri="http://purl.org/dc/dcmitype/"/>
    <ds:schemaRef ds:uri="http://schemas.microsoft.com/office/2006/documentManagement/types"/>
    <ds:schemaRef ds:uri="b6fc425f-47f8-4d20-866f-e989210a87de"/>
    <ds:schemaRef ds:uri="http://schemas.openxmlformats.org/package/2006/metadata/core-properties"/>
    <ds:schemaRef ds:uri="35c9002d-3cef-422b-a346-4d3f58d05536"/>
    <ds:schemaRef ds:uri="http://purl.org/dc/terms/"/>
  </ds:schemaRefs>
</ds:datastoreItem>
</file>

<file path=customXml/itemProps3.xml><?xml version="1.0" encoding="utf-8"?>
<ds:datastoreItem xmlns:ds="http://schemas.openxmlformats.org/officeDocument/2006/customXml" ds:itemID="{EAE0D690-AD7F-47E7-83E0-476EF12C428B}">
  <ds:schemaRefs>
    <ds:schemaRef ds:uri="http://schemas.microsoft.com/sharepoint/v3/contenttype/forms"/>
  </ds:schemaRefs>
</ds:datastoreItem>
</file>

<file path=customXml/itemProps4.xml><?xml version="1.0" encoding="utf-8"?>
<ds:datastoreItem xmlns:ds="http://schemas.openxmlformats.org/officeDocument/2006/customXml" ds:itemID="{C5C0E82D-8ABA-4271-A1E1-F0A3453947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Monika Vlčková</dc:creator>
  <lastModifiedBy>Pavla Macháčková</lastModifiedBy>
  <revision>6</revision>
  <lastPrinted>2025-06-05T13:10:00.0000000Z</lastPrinted>
  <dcterms:created xsi:type="dcterms:W3CDTF">2025-12-04T08:19:00.0000000Z</dcterms:created>
  <dcterms:modified xsi:type="dcterms:W3CDTF">2026-04-09T09:00:21.7560217Z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0x010100B9B6D4CE48DB0848B86925E72170184A</vt:lpwstr>
  </property>
  <property fmtid="{D5CDD505-2E9C-101B-9397-08002B2CF9AE}" pid="3" name="MediaServiceImageTags">
    <vt:lpwstr/>
  </property>
</Properties>
</file>